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3516FC">
        <w:t xml:space="preserve">                             .08</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1C16C1" w:rsidRDefault="00386831" w:rsidP="00386831">
      <w:pPr>
        <w:jc w:val="right"/>
      </w:pPr>
    </w:p>
    <w:p w:rsidR="00386831" w:rsidRPr="001C16C1" w:rsidRDefault="00386831" w:rsidP="00386831">
      <w:pPr>
        <w:jc w:val="right"/>
      </w:pPr>
    </w:p>
    <w:p w:rsidR="00386831" w:rsidRPr="001C16C1" w:rsidRDefault="00386831" w:rsidP="00386831">
      <w:pPr>
        <w:jc w:val="right"/>
        <w:rPr>
          <w:sz w:val="28"/>
          <w:szCs w:val="28"/>
        </w:rPr>
      </w:pPr>
    </w:p>
    <w:p w:rsidR="00386831" w:rsidRPr="001C16C1" w:rsidRDefault="00386831" w:rsidP="00386831">
      <w:pPr>
        <w:autoSpaceDE w:val="0"/>
        <w:autoSpaceDN w:val="0"/>
        <w:adjustRightInd w:val="0"/>
        <w:jc w:val="center"/>
        <w:outlineLvl w:val="1"/>
        <w:rPr>
          <w:sz w:val="28"/>
          <w:szCs w:val="28"/>
        </w:rPr>
      </w:pPr>
      <w:r w:rsidRPr="001C16C1">
        <w:rPr>
          <w:sz w:val="28"/>
          <w:szCs w:val="28"/>
        </w:rPr>
        <w:t xml:space="preserve">Документация об </w:t>
      </w:r>
      <w:r w:rsidR="00792F7A" w:rsidRPr="001C16C1">
        <w:rPr>
          <w:sz w:val="28"/>
          <w:szCs w:val="28"/>
        </w:rPr>
        <w:t xml:space="preserve">электронном аукционе </w:t>
      </w:r>
      <w:r w:rsidRPr="001C16C1">
        <w:rPr>
          <w:sz w:val="28"/>
          <w:szCs w:val="28"/>
        </w:rPr>
        <w:t xml:space="preserve"> </w:t>
      </w:r>
    </w:p>
    <w:p w:rsidR="00386831" w:rsidRPr="001C16C1" w:rsidRDefault="00386831" w:rsidP="00386831">
      <w:pPr>
        <w:autoSpaceDE w:val="0"/>
        <w:autoSpaceDN w:val="0"/>
        <w:adjustRightInd w:val="0"/>
        <w:jc w:val="center"/>
        <w:outlineLvl w:val="1"/>
        <w:rPr>
          <w:sz w:val="28"/>
          <w:szCs w:val="28"/>
        </w:rPr>
      </w:pPr>
    </w:p>
    <w:p w:rsidR="00386831" w:rsidRPr="001C16C1" w:rsidRDefault="00386831" w:rsidP="005D1CCF">
      <w:pPr>
        <w:jc w:val="center"/>
        <w:rPr>
          <w:sz w:val="28"/>
          <w:szCs w:val="28"/>
        </w:rPr>
      </w:pPr>
      <w:r w:rsidRPr="001C16C1">
        <w:rPr>
          <w:sz w:val="28"/>
          <w:szCs w:val="28"/>
        </w:rPr>
        <w:t xml:space="preserve">на право заключения государственного контракта на </w:t>
      </w:r>
      <w:r w:rsidR="005D1CCF" w:rsidRPr="001C16C1">
        <w:rPr>
          <w:sz w:val="28"/>
          <w:szCs w:val="28"/>
        </w:rPr>
        <w:t xml:space="preserve">предоставление неисключительных прав </w:t>
      </w:r>
      <w:r w:rsidR="005D1CCF" w:rsidRPr="00930CAA">
        <w:rPr>
          <w:sz w:val="28"/>
          <w:szCs w:val="28"/>
        </w:rPr>
        <w:t xml:space="preserve">на </w:t>
      </w:r>
      <w:r w:rsidR="00930CAA" w:rsidRPr="00930CAA">
        <w:rPr>
          <w:sz w:val="28"/>
          <w:szCs w:val="28"/>
        </w:rPr>
        <w:t>использование антивирусного программного обеспечения</w:t>
      </w:r>
    </w:p>
    <w:p w:rsidR="00386831" w:rsidRPr="001C16C1" w:rsidRDefault="00386831" w:rsidP="00386831">
      <w:pPr>
        <w:jc w:val="right"/>
        <w:rPr>
          <w:b/>
          <w:sz w:val="28"/>
          <w:szCs w:val="28"/>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1C16C1" w:rsidRDefault="001C16C1" w:rsidP="00386831">
      <w:pPr>
        <w:jc w:val="center"/>
        <w:rPr>
          <w:b/>
        </w:rPr>
      </w:pPr>
    </w:p>
    <w:p w:rsidR="001C16C1" w:rsidRDefault="001C16C1" w:rsidP="00386831">
      <w:pPr>
        <w:jc w:val="center"/>
        <w:rPr>
          <w:b/>
        </w:rPr>
      </w:pPr>
    </w:p>
    <w:p w:rsidR="001C16C1" w:rsidRDefault="001C16C1" w:rsidP="00386831">
      <w:pPr>
        <w:jc w:val="center"/>
        <w:rPr>
          <w:b/>
        </w:rPr>
      </w:pPr>
    </w:p>
    <w:p w:rsidR="00386831" w:rsidRDefault="00386831" w:rsidP="00386831">
      <w:pPr>
        <w:jc w:val="center"/>
        <w:rPr>
          <w:b/>
        </w:rPr>
      </w:pPr>
    </w:p>
    <w:p w:rsidR="00386831" w:rsidRPr="00386831" w:rsidRDefault="00386831" w:rsidP="00B51933">
      <w:pP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bookmarkEnd w:id="0"/>
    <w:bookmarkEnd w:id="1"/>
    <w:bookmarkEnd w:id="2"/>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0CAA" w:rsidRDefault="00272C2A" w:rsidP="00930CAA">
      <w:pPr>
        <w:pStyle w:val="21"/>
        <w:keepNext w:val="0"/>
        <w:tabs>
          <w:tab w:val="num" w:pos="0"/>
          <w:tab w:val="num" w:pos="993"/>
        </w:tabs>
        <w:ind w:left="0" w:firstLine="709"/>
        <w:outlineLvl w:val="1"/>
        <w:rPr>
          <w:sz w:val="26"/>
          <w:szCs w:val="26"/>
        </w:rPr>
      </w:pPr>
      <w:bookmarkStart w:id="12" w:name="_Toc196459114"/>
      <w:r w:rsidRPr="00930CAA">
        <w:rPr>
          <w:sz w:val="26"/>
          <w:szCs w:val="26"/>
        </w:rPr>
        <w:t>Предмет</w:t>
      </w:r>
      <w:r w:rsidR="009343A4" w:rsidRPr="00930CAA">
        <w:rPr>
          <w:sz w:val="26"/>
          <w:szCs w:val="26"/>
        </w:rPr>
        <w:t xml:space="preserve"> контракта</w:t>
      </w:r>
      <w:bookmarkEnd w:id="12"/>
      <w:r w:rsidR="0012558A">
        <w:rPr>
          <w:sz w:val="26"/>
          <w:szCs w:val="26"/>
        </w:rPr>
        <w:t xml:space="preserve"> - </w:t>
      </w:r>
      <w:r w:rsidR="00713D2F" w:rsidRPr="00930CAA">
        <w:rPr>
          <w:sz w:val="26"/>
          <w:szCs w:val="26"/>
        </w:rPr>
        <w:t xml:space="preserve">Предоставление неисключительных прав на использование </w:t>
      </w:r>
      <w:r w:rsidR="00930CAA" w:rsidRPr="00930CAA">
        <w:rPr>
          <w:sz w:val="26"/>
          <w:szCs w:val="26"/>
        </w:rPr>
        <w:t xml:space="preserve">антивирусного </w:t>
      </w:r>
      <w:r w:rsidR="00713D2F" w:rsidRPr="00930CAA">
        <w:rPr>
          <w:sz w:val="26"/>
          <w:szCs w:val="26"/>
        </w:rPr>
        <w:t>программного обеспечения</w:t>
      </w:r>
      <w:bookmarkStart w:id="13" w:name="_Toc196459115"/>
    </w:p>
    <w:p w:rsidR="00975A04" w:rsidRPr="00930CAA" w:rsidRDefault="00975A04" w:rsidP="00930CAA">
      <w:pPr>
        <w:pStyle w:val="21"/>
        <w:keepNext w:val="0"/>
        <w:numPr>
          <w:ilvl w:val="0"/>
          <w:numId w:val="0"/>
        </w:numPr>
        <w:tabs>
          <w:tab w:val="num" w:pos="993"/>
        </w:tabs>
        <w:ind w:left="709"/>
        <w:outlineLvl w:val="1"/>
        <w:rPr>
          <w:b w:val="0"/>
          <w:sz w:val="26"/>
          <w:szCs w:val="26"/>
        </w:rPr>
      </w:pPr>
      <w:r w:rsidRPr="00930CAA">
        <w:rPr>
          <w:b w:val="0"/>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28025B"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 xml:space="preserve">Владимирович, действует на </w:t>
            </w:r>
            <w:proofErr w:type="gramStart"/>
            <w:r w:rsidR="00A273C3" w:rsidRPr="00A05D60">
              <w:rPr>
                <w:sz w:val="20"/>
                <w:szCs w:val="20"/>
              </w:rPr>
              <w:t>основании  Приказа</w:t>
            </w:r>
            <w:proofErr w:type="gramEnd"/>
            <w:r w:rsidR="00A273C3" w:rsidRPr="00A05D60">
              <w:rPr>
                <w:sz w:val="20"/>
                <w:szCs w:val="20"/>
              </w:rPr>
              <w:t xml:space="preserve">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930CAA" w:rsidRDefault="00930CAA" w:rsidP="00930CAA">
            <w:pPr>
              <w:jc w:val="both"/>
              <w:rPr>
                <w:sz w:val="20"/>
                <w:szCs w:val="20"/>
              </w:rPr>
            </w:pPr>
            <w:r w:rsidRPr="00930CAA">
              <w:rPr>
                <w:sz w:val="20"/>
                <w:szCs w:val="20"/>
              </w:rPr>
              <w:t>Предоставление неисключительных прав на использование антивирусного программного обеспечения</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 xml:space="preserve">Место </w:t>
            </w:r>
            <w:r w:rsidR="007D3634" w:rsidRPr="00781F55">
              <w:rPr>
                <w:b/>
                <w:sz w:val="20"/>
                <w:szCs w:val="20"/>
              </w:rPr>
              <w:t>выполнения работ</w:t>
            </w:r>
            <w:r w:rsidR="002E5995" w:rsidRPr="00781F55">
              <w:rPr>
                <w:b/>
                <w:sz w:val="20"/>
                <w:szCs w:val="20"/>
              </w:rPr>
              <w:t>:</w:t>
            </w:r>
            <w:r w:rsidR="007D3634" w:rsidRPr="007D3634">
              <w:t xml:space="preserve"> </w:t>
            </w:r>
            <w:r w:rsidR="00A21C1E" w:rsidRPr="00A21C1E">
              <w:rPr>
                <w:sz w:val="20"/>
                <w:szCs w:val="20"/>
              </w:rPr>
              <w:t xml:space="preserve">Архангельская область, </w:t>
            </w:r>
            <w:r w:rsidR="00713D2F">
              <w:rPr>
                <w:sz w:val="20"/>
                <w:szCs w:val="20"/>
              </w:rPr>
              <w:t>пр. Новгородский, д. 15</w:t>
            </w:r>
            <w:r w:rsidR="00A273C3" w:rsidRPr="00A21C1E">
              <w:rPr>
                <w:sz w:val="20"/>
                <w:szCs w:val="20"/>
              </w:rPr>
              <w:t>;</w:t>
            </w:r>
          </w:p>
          <w:p w:rsidR="00B71397" w:rsidRPr="00F7096B" w:rsidRDefault="00B72E77" w:rsidP="00AB176E">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proofErr w:type="gramStart"/>
            <w:r w:rsidR="00713D2F" w:rsidRPr="00713D2F">
              <w:rPr>
                <w:sz w:val="20"/>
                <w:szCs w:val="20"/>
              </w:rPr>
              <w:t>В</w:t>
            </w:r>
            <w:proofErr w:type="gramEnd"/>
            <w:r w:rsidR="00713D2F" w:rsidRPr="00713D2F">
              <w:rPr>
                <w:sz w:val="20"/>
                <w:szCs w:val="20"/>
              </w:rPr>
              <w:t xml:space="preserve"> течение 15 (пятнадцати) рабочих дней с даты заключения контракта. Срок действия лицензий: не менее одного года.</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AB176E">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713D2F" w:rsidRPr="00713D2F">
              <w:rPr>
                <w:sz w:val="20"/>
                <w:szCs w:val="20"/>
              </w:rPr>
              <w:t>206</w:t>
            </w:r>
            <w:r w:rsidR="00713D2F">
              <w:rPr>
                <w:sz w:val="20"/>
                <w:szCs w:val="20"/>
              </w:rPr>
              <w:t> </w:t>
            </w:r>
            <w:r w:rsidR="00713D2F" w:rsidRPr="00713D2F">
              <w:rPr>
                <w:sz w:val="20"/>
                <w:szCs w:val="20"/>
              </w:rPr>
              <w:t>864</w:t>
            </w:r>
            <w:r w:rsidR="00713D2F">
              <w:rPr>
                <w:sz w:val="20"/>
                <w:szCs w:val="20"/>
              </w:rPr>
              <w:t xml:space="preserve"> </w:t>
            </w:r>
            <w:r w:rsidR="00713D2F" w:rsidRPr="00713D2F">
              <w:rPr>
                <w:sz w:val="20"/>
                <w:szCs w:val="20"/>
              </w:rPr>
              <w:t>(двести шесть тысяч восемьсот шес</w:t>
            </w:r>
            <w:r w:rsidR="00713D2F">
              <w:rPr>
                <w:sz w:val="20"/>
                <w:szCs w:val="20"/>
              </w:rPr>
              <w:t>тьдесят четыре) рубля 87 копеек.</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 xml:space="preserve">Способ определения </w:t>
            </w:r>
            <w:r w:rsidR="00FA4995">
              <w:rPr>
                <w:b/>
                <w:sz w:val="20"/>
                <w:szCs w:val="20"/>
              </w:rPr>
              <w:t>подрядчика</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484241" w:rsidRDefault="00DC481E" w:rsidP="00484241">
            <w:pPr>
              <w:widowControl w:val="0"/>
              <w:snapToGrid w:val="0"/>
              <w:jc w:val="both"/>
              <w:rPr>
                <w:color w:val="FF0000"/>
                <w:sz w:val="20"/>
                <w:szCs w:val="20"/>
              </w:rPr>
            </w:pPr>
            <w:r w:rsidRPr="00484241">
              <w:rPr>
                <w:b/>
                <w:bCs/>
                <w:sz w:val="20"/>
                <w:szCs w:val="20"/>
              </w:rPr>
              <w:t>Ограничения участия в Аукционе</w:t>
            </w:r>
            <w:r w:rsidRPr="00484241">
              <w:rPr>
                <w:b/>
                <w:sz w:val="20"/>
                <w:szCs w:val="20"/>
              </w:rPr>
              <w:t>:</w:t>
            </w:r>
            <w:r w:rsidR="00484241" w:rsidRPr="00484241">
              <w:rPr>
                <w:b/>
                <w:sz w:val="20"/>
                <w:szCs w:val="20"/>
              </w:rPr>
              <w:t xml:space="preserve"> не установлены</w:t>
            </w:r>
            <w:r w:rsidR="00713D2F" w:rsidRPr="00484241">
              <w:rPr>
                <w:bCs/>
                <w:sz w:val="20"/>
                <w:szCs w:val="20"/>
              </w:rPr>
              <w:t>.</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484241" w:rsidRPr="00484241" w:rsidRDefault="00894046" w:rsidP="00484241">
            <w:pPr>
              <w:pStyle w:val="afffff6"/>
              <w:numPr>
                <w:ilvl w:val="0"/>
                <w:numId w:val="84"/>
              </w:numPr>
              <w:ind w:left="63" w:firstLine="0"/>
              <w:rPr>
                <w:sz w:val="20"/>
                <w:szCs w:val="20"/>
              </w:rPr>
            </w:pPr>
            <w:r>
              <w:rPr>
                <w:color w:val="000000"/>
                <w:sz w:val="20"/>
                <w:szCs w:val="20"/>
              </w:rPr>
              <w:t>В соответствии с</w:t>
            </w:r>
            <w:r w:rsidR="00484241" w:rsidRPr="00484241">
              <w:rPr>
                <w:color w:val="000000"/>
                <w:sz w:val="20"/>
                <w:szCs w:val="20"/>
              </w:rPr>
              <w:t xml:space="preserve"> Постановлением Правительства Российской Федерации от 16.11.2015г.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происходящих из иностранных государств.  </w:t>
            </w:r>
          </w:p>
          <w:p w:rsidR="00484241" w:rsidRPr="00B51933" w:rsidRDefault="001C16C1" w:rsidP="00B51933">
            <w:pPr>
              <w:pStyle w:val="afffff6"/>
              <w:numPr>
                <w:ilvl w:val="0"/>
                <w:numId w:val="84"/>
              </w:numPr>
              <w:ind w:left="63" w:firstLine="0"/>
              <w:rPr>
                <w:sz w:val="20"/>
                <w:szCs w:val="20"/>
              </w:rPr>
            </w:pPr>
            <w:r w:rsidRPr="00B51933">
              <w:rPr>
                <w:sz w:val="20"/>
                <w:szCs w:val="20"/>
              </w:rPr>
              <w:t>В соответствии с 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043B88">
        <w:trPr>
          <w:trHeight w:val="413"/>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E36366"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713D2F" w:rsidRPr="00484241">
              <w:rPr>
                <w:sz w:val="20"/>
                <w:szCs w:val="20"/>
              </w:rPr>
              <w:t>1 % начальной (максимальной) цены контракта, что составляет 2068 (две тысячи шестьдесят восемь) рублей 6</w:t>
            </w:r>
            <w:r w:rsidR="00973927">
              <w:rPr>
                <w:sz w:val="20"/>
                <w:szCs w:val="20"/>
              </w:rPr>
              <w:t>4</w:t>
            </w:r>
            <w:r w:rsidR="00713D2F" w:rsidRPr="00484241">
              <w:rPr>
                <w:sz w:val="20"/>
                <w:szCs w:val="20"/>
              </w:rPr>
              <w:t xml:space="preserve"> копе</w:t>
            </w:r>
            <w:r w:rsidR="00973927">
              <w:rPr>
                <w:sz w:val="20"/>
                <w:szCs w:val="20"/>
              </w:rPr>
              <w:t>йки</w:t>
            </w:r>
            <w:r w:rsidR="00713D2F" w:rsidRPr="00484241">
              <w:rPr>
                <w:sz w:val="20"/>
                <w:szCs w:val="20"/>
              </w:rPr>
              <w:t>.</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713D2F"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713D2F" w:rsidRPr="00484241">
              <w:rPr>
                <w:sz w:val="20"/>
                <w:szCs w:val="20"/>
              </w:rPr>
              <w:t>5% начальной (максимальной) цены контракта, что составляет 10343 (десять тысяч триста сорок три рубля) 24 копейки.</w:t>
            </w:r>
          </w:p>
          <w:p w:rsidR="0043742E" w:rsidRPr="00F27F84" w:rsidRDefault="0043742E" w:rsidP="007833BA">
            <w:pPr>
              <w:widowControl w:val="0"/>
              <w:snapToGrid w:val="0"/>
              <w:jc w:val="both"/>
              <w:rPr>
                <w:b/>
                <w:sz w:val="20"/>
                <w:szCs w:val="20"/>
              </w:rPr>
            </w:pPr>
            <w:r w:rsidRPr="00F27F84">
              <w:rPr>
                <w:b/>
                <w:sz w:val="20"/>
                <w:szCs w:val="20"/>
              </w:rPr>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w:t>
            </w:r>
            <w:r w:rsidR="00D33167" w:rsidRPr="00052BD6">
              <w:rPr>
                <w:bCs/>
                <w:color w:val="000000"/>
                <w:sz w:val="20"/>
                <w:szCs w:val="20"/>
              </w:rPr>
              <w:lastRenderedPageBreak/>
              <w:t>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6" w:name="sub_1001"/>
            <w:r>
              <w:rPr>
                <w:bCs/>
                <w:color w:val="000000"/>
                <w:sz w:val="20"/>
                <w:szCs w:val="20"/>
              </w:rPr>
              <w:t>1</w:t>
            </w:r>
            <w:r w:rsidRPr="00052BD6">
              <w:rPr>
                <w:bCs/>
                <w:color w:val="000000"/>
                <w:sz w:val="20"/>
                <w:szCs w:val="20"/>
              </w:rPr>
              <w:t>) обязательное закрепление в банковской гарантии:</w:t>
            </w:r>
          </w:p>
          <w:bookmarkEnd w:id="16"/>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7" w:name="sub_1002"/>
            <w:r>
              <w:rPr>
                <w:bCs/>
                <w:color w:val="000000"/>
                <w:sz w:val="20"/>
                <w:szCs w:val="20"/>
              </w:rPr>
              <w:t>2)</w:t>
            </w:r>
            <w:r w:rsidRPr="00052BD6">
              <w:rPr>
                <w:bCs/>
                <w:color w:val="000000"/>
                <w:sz w:val="20"/>
                <w:szCs w:val="20"/>
              </w:rPr>
              <w:t> недопустимость включения в банковскую гарантию:</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w:t>
            </w:r>
            <w:r w:rsidRPr="00052BD6">
              <w:rPr>
                <w:bCs/>
                <w:color w:val="000000"/>
                <w:sz w:val="20"/>
                <w:szCs w:val="20"/>
              </w:rPr>
              <w:lastRenderedPageBreak/>
              <w:t>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30B01" w:rsidRDefault="00D33167" w:rsidP="00D33167">
            <w:pPr>
              <w:widowControl w:val="0"/>
              <w:tabs>
                <w:tab w:val="left" w:pos="317"/>
              </w:tabs>
              <w:jc w:val="both"/>
              <w:rPr>
                <w:bCs/>
                <w:color w:val="000000"/>
                <w:sz w:val="20"/>
                <w:szCs w:val="20"/>
              </w:rPr>
            </w:pPr>
            <w:bookmarkStart w:id="18"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8"/>
            <w:r w:rsidRPr="00052BD6">
              <w:rPr>
                <w:bCs/>
                <w:color w:val="000000"/>
                <w:sz w:val="20"/>
                <w:szCs w:val="20"/>
              </w:rPr>
              <w:t>.</w:t>
            </w:r>
          </w:p>
          <w:p w:rsidR="00B30B01" w:rsidRDefault="00B30B01" w:rsidP="00D33167">
            <w:pPr>
              <w:widowControl w:val="0"/>
              <w:tabs>
                <w:tab w:val="left" w:pos="317"/>
              </w:tabs>
              <w:jc w:val="both"/>
              <w:rPr>
                <w:bCs/>
                <w:color w:val="000000"/>
                <w:sz w:val="20"/>
                <w:szCs w:val="20"/>
              </w:rPr>
            </w:pPr>
          </w:p>
          <w:p w:rsidR="00B30B01" w:rsidRPr="00B30B01" w:rsidRDefault="00B30B01" w:rsidP="00D33167">
            <w:pPr>
              <w:widowControl w:val="0"/>
              <w:tabs>
                <w:tab w:val="left" w:pos="317"/>
              </w:tabs>
              <w:jc w:val="both"/>
              <w:rPr>
                <w:bCs/>
                <w:color w:val="000000"/>
                <w:sz w:val="20"/>
                <w:szCs w:val="20"/>
              </w:rPr>
            </w:pPr>
            <w:r w:rsidRPr="00B30B01">
              <w:rPr>
                <w:rFonts w:cs="Calibri"/>
                <w:bCs/>
                <w:sz w:val="20"/>
                <w:szCs w:val="20"/>
                <w:lang w:eastAsia="ar-SA"/>
              </w:rPr>
              <w:t>Информация о банковском сопровождении</w:t>
            </w:r>
            <w:r w:rsidRPr="00B30B01">
              <w:rPr>
                <w:sz w:val="20"/>
                <w:szCs w:val="20"/>
              </w:rPr>
              <w:t xml:space="preserve"> контракта в </w:t>
            </w:r>
            <w:proofErr w:type="spellStart"/>
            <w:r w:rsidRPr="00B30B01">
              <w:rPr>
                <w:sz w:val="20"/>
                <w:szCs w:val="20"/>
              </w:rPr>
              <w:t>соотвествии</w:t>
            </w:r>
            <w:proofErr w:type="spellEnd"/>
            <w:r w:rsidRPr="00B30B01">
              <w:rPr>
                <w:sz w:val="20"/>
                <w:szCs w:val="20"/>
              </w:rPr>
              <w:t xml:space="preserve"> со статьей 35 Федерального закона от 05 апреля 2013 года </w:t>
            </w:r>
            <w:r w:rsidRPr="00B30B01">
              <w:rPr>
                <w:sz w:val="20"/>
                <w:szCs w:val="20"/>
              </w:rPr>
              <w:br/>
              <w:t>№ 44-ФЗ</w:t>
            </w:r>
            <w:r w:rsidRPr="00B30B01">
              <w:rPr>
                <w:rFonts w:cs="Calibri"/>
                <w:bCs/>
                <w:sz w:val="20"/>
                <w:szCs w:val="20"/>
                <w:lang w:eastAsia="ar-SA"/>
              </w:rPr>
              <w:t>: не предусмотрено.</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w:t>
            </w:r>
            <w:proofErr w:type="gramStart"/>
            <w:r w:rsidRPr="00B22263">
              <w:rPr>
                <w:bCs/>
                <w:color w:val="000000"/>
                <w:sz w:val="20"/>
                <w:szCs w:val="20"/>
              </w:rPr>
              <w:t>не 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 xml:space="preserve">положениями Закона </w:t>
            </w:r>
            <w:r w:rsidR="002D48CC">
              <w:rPr>
                <w:bCs/>
                <w:color w:val="000000"/>
                <w:sz w:val="20"/>
                <w:szCs w:val="20"/>
              </w:rPr>
              <w:lastRenderedPageBreak/>
              <w:t>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proofErr w:type="gramStart"/>
            <w:r w:rsidRPr="00A66B39">
              <w:rPr>
                <w:bCs/>
                <w:sz w:val="20"/>
                <w:szCs w:val="20"/>
              </w:rPr>
              <w:t>а)</w:t>
            </w:r>
            <w:r w:rsidRPr="00A66B39">
              <w:rPr>
                <w:bCs/>
                <w:sz w:val="20"/>
                <w:szCs w:val="20"/>
              </w:rPr>
              <w:tab/>
            </w:r>
            <w:proofErr w:type="gramEnd"/>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proofErr w:type="gramStart"/>
            <w:r w:rsidRPr="00A66B39">
              <w:rPr>
                <w:bCs/>
                <w:sz w:val="20"/>
                <w:szCs w:val="20"/>
              </w:rPr>
              <w:t>б)</w:t>
            </w:r>
            <w:r w:rsidRPr="00A66B39">
              <w:rPr>
                <w:bCs/>
                <w:sz w:val="20"/>
                <w:szCs w:val="20"/>
              </w:rPr>
              <w:tab/>
            </w:r>
            <w:proofErr w:type="gramEnd"/>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9" w:name="Par1833"/>
            <w:bookmarkEnd w:id="19"/>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8"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05D60" w:rsidRDefault="0014349F" w:rsidP="00286AA3">
            <w:pPr>
              <w:widowControl w:val="0"/>
              <w:snapToGrid w:val="0"/>
              <w:ind w:firstLine="318"/>
              <w:jc w:val="both"/>
              <w:rPr>
                <w:b/>
                <w:sz w:val="20"/>
                <w:szCs w:val="20"/>
              </w:rPr>
            </w:pPr>
            <w:r w:rsidRPr="00A7585C">
              <w:rPr>
                <w:b/>
                <w:sz w:val="20"/>
                <w:szCs w:val="20"/>
              </w:rPr>
              <w:t>Дата начала предоставления разъяснений</w:t>
            </w:r>
            <w:r w:rsidRPr="00484241">
              <w:rPr>
                <w:b/>
                <w:sz w:val="20"/>
                <w:szCs w:val="20"/>
              </w:rPr>
              <w:t>: «</w:t>
            </w:r>
            <w:r w:rsidR="00484241" w:rsidRPr="00484241">
              <w:rPr>
                <w:b/>
                <w:sz w:val="20"/>
                <w:szCs w:val="20"/>
              </w:rPr>
              <w:t>3</w:t>
            </w:r>
            <w:r w:rsidR="00AA1EB9">
              <w:rPr>
                <w:b/>
                <w:sz w:val="20"/>
                <w:szCs w:val="20"/>
              </w:rPr>
              <w:t>1</w:t>
            </w:r>
            <w:r w:rsidRPr="00484241">
              <w:rPr>
                <w:b/>
                <w:sz w:val="20"/>
                <w:szCs w:val="20"/>
              </w:rPr>
              <w:t xml:space="preserve">» </w:t>
            </w:r>
            <w:r w:rsidR="00484241" w:rsidRPr="00484241">
              <w:rPr>
                <w:b/>
                <w:sz w:val="20"/>
                <w:szCs w:val="20"/>
              </w:rPr>
              <w:t>сентября</w:t>
            </w:r>
            <w:r w:rsidR="000B563E" w:rsidRPr="00484241">
              <w:rPr>
                <w:b/>
                <w:sz w:val="20"/>
                <w:szCs w:val="20"/>
              </w:rPr>
              <w:t xml:space="preserve"> 2016</w:t>
            </w:r>
            <w:r w:rsidRPr="00484241">
              <w:rPr>
                <w:b/>
                <w:sz w:val="20"/>
                <w:szCs w:val="20"/>
              </w:rPr>
              <w:t xml:space="preserve"> года.</w:t>
            </w:r>
          </w:p>
          <w:p w:rsidR="009C395B" w:rsidRPr="00781533" w:rsidRDefault="0014349F" w:rsidP="00E4088E">
            <w:pPr>
              <w:widowControl w:val="0"/>
              <w:snapToGrid w:val="0"/>
              <w:ind w:firstLine="318"/>
              <w:jc w:val="both"/>
              <w:rPr>
                <w:rFonts w:cs="Calibri"/>
                <w:b/>
                <w:sz w:val="20"/>
                <w:szCs w:val="20"/>
                <w:lang w:eastAsia="ar-SA"/>
              </w:rPr>
            </w:pPr>
            <w:r w:rsidRPr="00A05D60">
              <w:rPr>
                <w:b/>
                <w:sz w:val="20"/>
                <w:szCs w:val="20"/>
              </w:rPr>
              <w:t>Дата окончания предоставления разъяснений</w:t>
            </w:r>
            <w:r w:rsidRPr="00E4088E">
              <w:rPr>
                <w:b/>
                <w:sz w:val="20"/>
                <w:szCs w:val="20"/>
              </w:rPr>
              <w:t>: «</w:t>
            </w:r>
            <w:r w:rsidR="00E4088E" w:rsidRPr="00E4088E">
              <w:rPr>
                <w:b/>
                <w:sz w:val="20"/>
                <w:szCs w:val="20"/>
              </w:rPr>
              <w:t>06</w:t>
            </w:r>
            <w:r w:rsidR="000B563E" w:rsidRPr="00E4088E">
              <w:rPr>
                <w:b/>
                <w:sz w:val="20"/>
                <w:szCs w:val="20"/>
              </w:rPr>
              <w:t xml:space="preserve">» </w:t>
            </w:r>
            <w:r w:rsidR="00E4088E" w:rsidRPr="00E4088E">
              <w:rPr>
                <w:b/>
                <w:sz w:val="20"/>
                <w:szCs w:val="20"/>
              </w:rPr>
              <w:t>сентября</w:t>
            </w:r>
            <w:r w:rsidR="00761F3A" w:rsidRPr="00E4088E">
              <w:rPr>
                <w:b/>
                <w:sz w:val="20"/>
                <w:szCs w:val="20"/>
              </w:rPr>
              <w:t xml:space="preserve"> </w:t>
            </w:r>
            <w:r w:rsidR="000B563E" w:rsidRPr="00E4088E">
              <w:rPr>
                <w:b/>
                <w:sz w:val="20"/>
                <w:szCs w:val="20"/>
              </w:rPr>
              <w:t>2016</w:t>
            </w:r>
            <w:r w:rsidRPr="00E4088E">
              <w:rPr>
                <w:b/>
                <w:sz w:val="20"/>
                <w:szCs w:val="20"/>
              </w:rPr>
              <w:t xml:space="preserve"> года</w:t>
            </w:r>
            <w:r w:rsidR="00DC2E5F" w:rsidRPr="00E4088E">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w:t>
            </w:r>
            <w:r w:rsidRPr="00A450CF">
              <w:rPr>
                <w:sz w:val="20"/>
                <w:szCs w:val="20"/>
              </w:rPr>
              <w:lastRenderedPageBreak/>
              <w:t xml:space="preserve">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440865" w:rsidRDefault="00440865" w:rsidP="00440865">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02392A" w:rsidRPr="0002392A" w:rsidRDefault="0002392A" w:rsidP="0002392A">
            <w:pPr>
              <w:widowControl w:val="0"/>
              <w:autoSpaceDE w:val="0"/>
              <w:autoSpaceDN w:val="0"/>
              <w:adjustRightInd w:val="0"/>
              <w:ind w:firstLine="397"/>
              <w:jc w:val="both"/>
              <w:rPr>
                <w:sz w:val="20"/>
                <w:szCs w:val="20"/>
              </w:rPr>
            </w:pPr>
            <w:r w:rsidRPr="0002392A">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2392A" w:rsidRPr="0002392A" w:rsidRDefault="0002392A" w:rsidP="0002392A">
            <w:pPr>
              <w:widowControl w:val="0"/>
              <w:autoSpaceDE w:val="0"/>
              <w:autoSpaceDN w:val="0"/>
              <w:adjustRightInd w:val="0"/>
              <w:ind w:firstLine="397"/>
              <w:jc w:val="both"/>
              <w:rPr>
                <w:sz w:val="20"/>
                <w:szCs w:val="20"/>
              </w:rPr>
            </w:pPr>
            <w:r w:rsidRPr="0002392A">
              <w:rPr>
                <w:sz w:val="20"/>
                <w:szCs w:val="20"/>
              </w:rPr>
              <w:t xml:space="preserve">2) </w:t>
            </w:r>
            <w:proofErr w:type="spellStart"/>
            <w:r w:rsidRPr="0002392A">
              <w:rPr>
                <w:sz w:val="20"/>
                <w:szCs w:val="20"/>
              </w:rPr>
              <w:t>непроведение</w:t>
            </w:r>
            <w:proofErr w:type="spellEnd"/>
            <w:r w:rsidRPr="0002392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392A" w:rsidRPr="0002392A" w:rsidRDefault="0002392A" w:rsidP="0002392A">
            <w:pPr>
              <w:widowControl w:val="0"/>
              <w:autoSpaceDE w:val="0"/>
              <w:autoSpaceDN w:val="0"/>
              <w:adjustRightInd w:val="0"/>
              <w:ind w:firstLine="397"/>
              <w:jc w:val="both"/>
              <w:rPr>
                <w:sz w:val="20"/>
                <w:szCs w:val="20"/>
              </w:rPr>
            </w:pPr>
            <w:r w:rsidRPr="0002392A">
              <w:rPr>
                <w:sz w:val="20"/>
                <w:szCs w:val="20"/>
              </w:rPr>
              <w:t xml:space="preserve">3) </w:t>
            </w:r>
            <w:proofErr w:type="spellStart"/>
            <w:r w:rsidRPr="0002392A">
              <w:rPr>
                <w:sz w:val="20"/>
                <w:szCs w:val="20"/>
              </w:rPr>
              <w:t>неприостановление</w:t>
            </w:r>
            <w:proofErr w:type="spellEnd"/>
            <w:r w:rsidRPr="0002392A">
              <w:rPr>
                <w:sz w:val="20"/>
                <w:szCs w:val="20"/>
              </w:rPr>
              <w:t xml:space="preserve"> деятельности участника закупки в порядке, установленном </w:t>
            </w:r>
            <w:hyperlink r:id="rId9" w:history="1">
              <w:r w:rsidRPr="0002392A">
                <w:rPr>
                  <w:sz w:val="20"/>
                  <w:szCs w:val="20"/>
                </w:rPr>
                <w:t>Кодексом</w:t>
              </w:r>
            </w:hyperlink>
            <w:r w:rsidRPr="0002392A">
              <w:rPr>
                <w:sz w:val="20"/>
                <w:szCs w:val="20"/>
              </w:rPr>
              <w:t xml:space="preserve"> Российской Федерации об административных правонарушениях, на дату подачи заявки на участие в закупке;</w:t>
            </w:r>
          </w:p>
          <w:p w:rsidR="0002392A" w:rsidRPr="0002392A" w:rsidRDefault="0002392A" w:rsidP="0002392A">
            <w:pPr>
              <w:widowControl w:val="0"/>
              <w:autoSpaceDE w:val="0"/>
              <w:autoSpaceDN w:val="0"/>
              <w:adjustRightInd w:val="0"/>
              <w:ind w:firstLine="397"/>
              <w:jc w:val="both"/>
              <w:rPr>
                <w:sz w:val="20"/>
                <w:szCs w:val="20"/>
              </w:rPr>
            </w:pPr>
            <w:r w:rsidRPr="0002392A">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02392A">
                <w:rPr>
                  <w:sz w:val="20"/>
                  <w:szCs w:val="20"/>
                </w:rPr>
                <w:t>законодательством</w:t>
              </w:r>
            </w:hyperlink>
            <w:r w:rsidRPr="0002392A">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02392A">
                <w:rPr>
                  <w:sz w:val="20"/>
                  <w:szCs w:val="20"/>
                </w:rPr>
                <w:t>законодательством</w:t>
              </w:r>
            </w:hyperlink>
            <w:r w:rsidRPr="0002392A">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392A" w:rsidRPr="0002392A" w:rsidRDefault="0002392A" w:rsidP="0002392A">
            <w:pPr>
              <w:widowControl w:val="0"/>
              <w:autoSpaceDE w:val="0"/>
              <w:autoSpaceDN w:val="0"/>
              <w:adjustRightInd w:val="0"/>
              <w:ind w:firstLine="397"/>
              <w:jc w:val="both"/>
              <w:rPr>
                <w:sz w:val="20"/>
                <w:szCs w:val="20"/>
              </w:rPr>
            </w:pPr>
            <w:r w:rsidRPr="0002392A">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392A" w:rsidRPr="0002392A" w:rsidRDefault="0002392A" w:rsidP="0002392A">
            <w:pPr>
              <w:autoSpaceDE w:val="0"/>
              <w:autoSpaceDN w:val="0"/>
              <w:adjustRightInd w:val="0"/>
              <w:ind w:firstLine="540"/>
              <w:jc w:val="both"/>
              <w:rPr>
                <w:sz w:val="20"/>
                <w:szCs w:val="20"/>
              </w:rPr>
            </w:pPr>
            <w:r w:rsidRPr="0002392A">
              <w:rPr>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02392A">
              <w:rPr>
                <w:sz w:val="20"/>
                <w:szCs w:val="20"/>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02392A">
              <w:rPr>
                <w:sz w:val="20"/>
                <w:szCs w:val="20"/>
              </w:rPr>
              <w:t>неполнородными</w:t>
            </w:r>
            <w:proofErr w:type="spellEnd"/>
            <w:r w:rsidRPr="0002392A">
              <w:rPr>
                <w:sz w:val="20"/>
                <w:szCs w:val="20"/>
              </w:rPr>
              <w:t xml:space="preserve"> (имеющими общих отца или мать) братьями и сестрами), усыновителями или усыновленными указанных физических лиц.</w:t>
            </w:r>
          </w:p>
          <w:p w:rsidR="0002392A" w:rsidRDefault="0002392A" w:rsidP="0002392A">
            <w:pPr>
              <w:autoSpaceDE w:val="0"/>
              <w:autoSpaceDN w:val="0"/>
              <w:adjustRightInd w:val="0"/>
              <w:ind w:firstLine="540"/>
              <w:jc w:val="both"/>
              <w:rPr>
                <w:sz w:val="20"/>
                <w:szCs w:val="20"/>
              </w:rPr>
            </w:pPr>
            <w:r w:rsidRPr="0002392A">
              <w:rPr>
                <w:sz w:val="20"/>
                <w:szCs w:val="20"/>
              </w:rPr>
              <w:t xml:space="preserve">7) </w:t>
            </w:r>
            <w:r w:rsidRPr="0002392A">
              <w:rPr>
                <w:iCs/>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2392A" w:rsidRPr="0002392A" w:rsidRDefault="0002392A" w:rsidP="0002392A">
            <w:pPr>
              <w:autoSpaceDE w:val="0"/>
              <w:autoSpaceDN w:val="0"/>
              <w:adjustRightInd w:val="0"/>
              <w:ind w:firstLine="540"/>
              <w:jc w:val="both"/>
              <w:rPr>
                <w:sz w:val="20"/>
                <w:szCs w:val="20"/>
              </w:rPr>
            </w:pPr>
            <w:r w:rsidRPr="0002392A">
              <w:rPr>
                <w:iCs/>
                <w:sz w:val="20"/>
                <w:szCs w:val="20"/>
              </w:rPr>
              <w:t>8) участник не является офшорной компанией</w:t>
            </w:r>
            <w:r>
              <w:rPr>
                <w:iCs/>
              </w:rPr>
              <w:t>.</w:t>
            </w:r>
          </w:p>
          <w:p w:rsidR="00C230C7" w:rsidRPr="002B479F" w:rsidRDefault="00440865" w:rsidP="0002392A">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Участник Аукциона не должен быть организацией,</w:t>
            </w:r>
            <w:r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Pr="000402AE">
              <w:rPr>
                <w:sz w:val="20"/>
                <w:szCs w:val="20"/>
              </w:rPr>
              <w:t>.</w:t>
            </w:r>
          </w:p>
        </w:tc>
      </w:tr>
      <w:tr w:rsidR="0014349F" w:rsidRPr="00B171A9" w:rsidTr="007A34A9">
        <w:trPr>
          <w:trHeight w:val="559"/>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794145" w:rsidRPr="00794145" w:rsidRDefault="007A34A9" w:rsidP="00794145">
            <w:pPr>
              <w:autoSpaceDE w:val="0"/>
              <w:autoSpaceDN w:val="0"/>
              <w:adjustRightInd w:val="0"/>
              <w:ind w:firstLine="397"/>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sidR="00973927">
              <w:rPr>
                <w:sz w:val="20"/>
                <w:szCs w:val="20"/>
              </w:rPr>
              <w:t xml:space="preserve"> в соответствии с пунктом 3</w:t>
            </w:r>
            <w:r w:rsidRPr="00B70E2A">
              <w:rPr>
                <w:sz w:val="20"/>
                <w:szCs w:val="20"/>
              </w:rPr>
              <w:t xml:space="preserve"> части 3 статьи 66 Закона должна содержать следующую информацию:</w:t>
            </w:r>
            <w:r>
              <w:rPr>
                <w:sz w:val="20"/>
                <w:szCs w:val="20"/>
              </w:rPr>
              <w:t xml:space="preserve"> </w:t>
            </w:r>
            <w:r w:rsidR="00794145" w:rsidRPr="00794145">
              <w:rPr>
                <w:b/>
                <w:sz w:val="20"/>
                <w:szCs w:val="20"/>
              </w:rPr>
              <w:t>согласие</w:t>
            </w:r>
            <w:r w:rsidR="00794145" w:rsidRPr="00794145">
              <w:rPr>
                <w:sz w:val="20"/>
                <w:szCs w:val="20"/>
              </w:rPr>
              <w:t xml:space="preserve"> участника электронного аукциона на оказание услуг на условиях, предусмотренных документацией об аукционе в электронной форме, а также </w:t>
            </w:r>
            <w:r w:rsidR="00794145" w:rsidRPr="00794145">
              <w:rPr>
                <w:b/>
                <w:sz w:val="20"/>
                <w:szCs w:val="20"/>
              </w:rPr>
              <w:t>конкретные показатели</w:t>
            </w:r>
            <w:r w:rsidR="00794145" w:rsidRPr="00794145">
              <w:rPr>
                <w:sz w:val="20"/>
                <w:szCs w:val="20"/>
              </w:rPr>
              <w:t xml:space="preserve"> </w:t>
            </w:r>
            <w:r w:rsidR="00794145" w:rsidRPr="00794145">
              <w:rPr>
                <w:b/>
                <w:sz w:val="20"/>
                <w:szCs w:val="20"/>
              </w:rPr>
              <w:t>используемого товара</w:t>
            </w:r>
            <w:r w:rsidR="00794145" w:rsidRPr="00794145">
              <w:rPr>
                <w:sz w:val="20"/>
                <w:szCs w:val="20"/>
              </w:rPr>
              <w:t>,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94145" w:rsidRDefault="00794145" w:rsidP="00794145">
            <w:pPr>
              <w:ind w:firstLine="397"/>
              <w:jc w:val="both"/>
              <w:rPr>
                <w:b/>
              </w:rPr>
            </w:pPr>
            <w:r w:rsidRPr="00794145">
              <w:rPr>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sidRPr="00794145">
              <w:rPr>
                <w:b/>
              </w:rPr>
              <w:t xml:space="preserve"> </w:t>
            </w:r>
          </w:p>
          <w:p w:rsidR="00794145" w:rsidRPr="00794145" w:rsidRDefault="00794145" w:rsidP="00794145">
            <w:pPr>
              <w:ind w:firstLine="397"/>
              <w:jc w:val="both"/>
              <w:rPr>
                <w:b/>
                <w:sz w:val="20"/>
                <w:szCs w:val="20"/>
              </w:rPr>
            </w:pPr>
            <w:r w:rsidRPr="00794145">
              <w:rPr>
                <w:b/>
                <w:sz w:val="20"/>
                <w:szCs w:val="20"/>
              </w:rPr>
              <w:t>Рекомендуемые форма для заполнения участниками электронного аукциона – форма 1 «Согласие на оказание услуг» и форма 2 «Характеристики товаров, предлагаемых для использования при оказании услуг» п</w:t>
            </w:r>
            <w:r w:rsidR="00792F7A">
              <w:rPr>
                <w:b/>
                <w:bCs/>
                <w:sz w:val="20"/>
                <w:szCs w:val="20"/>
              </w:rPr>
              <w:t xml:space="preserve">риложения № </w:t>
            </w:r>
            <w:proofErr w:type="gramStart"/>
            <w:r w:rsidR="00792F7A">
              <w:rPr>
                <w:b/>
                <w:bCs/>
                <w:sz w:val="20"/>
                <w:szCs w:val="20"/>
              </w:rPr>
              <w:t>2</w:t>
            </w:r>
            <w:r w:rsidRPr="00794145">
              <w:rPr>
                <w:b/>
                <w:bCs/>
                <w:sz w:val="20"/>
                <w:szCs w:val="20"/>
              </w:rPr>
              <w:t xml:space="preserve"> </w:t>
            </w:r>
            <w:r w:rsidRPr="00794145">
              <w:rPr>
                <w:b/>
                <w:sz w:val="20"/>
                <w:szCs w:val="20"/>
              </w:rPr>
              <w:t xml:space="preserve"> </w:t>
            </w:r>
            <w:r w:rsidR="00792F7A">
              <w:rPr>
                <w:b/>
                <w:sz w:val="20"/>
                <w:szCs w:val="20"/>
              </w:rPr>
              <w:t>к</w:t>
            </w:r>
            <w:proofErr w:type="gramEnd"/>
            <w:r w:rsidR="00792F7A">
              <w:rPr>
                <w:b/>
                <w:sz w:val="20"/>
                <w:szCs w:val="20"/>
              </w:rPr>
              <w:t xml:space="preserve"> </w:t>
            </w:r>
            <w:proofErr w:type="spellStart"/>
            <w:r w:rsidR="00792F7A">
              <w:rPr>
                <w:b/>
                <w:sz w:val="20"/>
                <w:szCs w:val="20"/>
              </w:rPr>
              <w:t>докуметации</w:t>
            </w:r>
            <w:proofErr w:type="spellEnd"/>
            <w:r w:rsidR="00792F7A">
              <w:rPr>
                <w:b/>
                <w:sz w:val="20"/>
                <w:szCs w:val="20"/>
              </w:rPr>
              <w:t xml:space="preserve"> об</w:t>
            </w:r>
            <w:r w:rsidR="00AA1EB9">
              <w:rPr>
                <w:b/>
                <w:sz w:val="20"/>
                <w:szCs w:val="20"/>
              </w:rPr>
              <w:t xml:space="preserve"> электронном </w:t>
            </w:r>
            <w:r w:rsidR="00792F7A">
              <w:rPr>
                <w:b/>
                <w:sz w:val="20"/>
                <w:szCs w:val="20"/>
              </w:rPr>
              <w:t>аукционе.</w:t>
            </w:r>
          </w:p>
          <w:p w:rsidR="007A34A9" w:rsidRPr="00B70E2A" w:rsidRDefault="007A34A9" w:rsidP="007A34A9">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7A34A9" w:rsidRDefault="007A34A9" w:rsidP="007A34A9">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00794145">
              <w:rPr>
                <w:bCs/>
                <w:sz w:val="20"/>
                <w:szCs w:val="20"/>
              </w:rPr>
              <w:t>частника Аукциона.</w:t>
            </w:r>
          </w:p>
          <w:p w:rsidR="00794145" w:rsidRPr="00794145" w:rsidRDefault="00794145" w:rsidP="00794145">
            <w:pPr>
              <w:widowControl w:val="0"/>
              <w:tabs>
                <w:tab w:val="left" w:pos="601"/>
              </w:tabs>
              <w:ind w:left="63" w:firstLine="283"/>
              <w:jc w:val="both"/>
              <w:rPr>
                <w:b/>
                <w:bCs/>
                <w:sz w:val="20"/>
                <w:szCs w:val="20"/>
              </w:rPr>
            </w:pPr>
            <w:r w:rsidRPr="00794145">
              <w:rPr>
                <w:b/>
                <w:bCs/>
                <w:sz w:val="20"/>
                <w:szCs w:val="20"/>
              </w:rPr>
              <w:t xml:space="preserve">Рекомендуемая форма для заполнения участниками электронного аукциона - форма 3 Приложения № </w:t>
            </w:r>
            <w:r w:rsidR="00792F7A">
              <w:rPr>
                <w:b/>
                <w:bCs/>
                <w:sz w:val="20"/>
                <w:szCs w:val="20"/>
              </w:rPr>
              <w:t>2 к документации об</w:t>
            </w:r>
            <w:r w:rsidR="00AA1EB9">
              <w:rPr>
                <w:b/>
                <w:bCs/>
                <w:sz w:val="20"/>
                <w:szCs w:val="20"/>
              </w:rPr>
              <w:t xml:space="preserve"> </w:t>
            </w:r>
            <w:proofErr w:type="gramStart"/>
            <w:r w:rsidR="00AA1EB9">
              <w:rPr>
                <w:b/>
                <w:bCs/>
                <w:sz w:val="20"/>
                <w:szCs w:val="20"/>
              </w:rPr>
              <w:t xml:space="preserve">электронном </w:t>
            </w:r>
            <w:r w:rsidR="00792F7A">
              <w:rPr>
                <w:b/>
                <w:bCs/>
                <w:sz w:val="20"/>
                <w:szCs w:val="20"/>
              </w:rPr>
              <w:t xml:space="preserve"> аукционе</w:t>
            </w:r>
            <w:proofErr w:type="gramEnd"/>
            <w:r w:rsidRPr="00794145">
              <w:rPr>
                <w:b/>
                <w:bCs/>
                <w:sz w:val="20"/>
                <w:szCs w:val="20"/>
              </w:rPr>
              <w:t>;</w:t>
            </w:r>
          </w:p>
          <w:p w:rsidR="007A34A9" w:rsidRPr="00794145" w:rsidRDefault="0002392A" w:rsidP="00794145">
            <w:pPr>
              <w:pStyle w:val="afffff6"/>
              <w:widowControl w:val="0"/>
              <w:numPr>
                <w:ilvl w:val="0"/>
                <w:numId w:val="44"/>
              </w:numPr>
              <w:tabs>
                <w:tab w:val="left" w:pos="601"/>
              </w:tabs>
              <w:rPr>
                <w:bCs/>
                <w:sz w:val="20"/>
                <w:szCs w:val="20"/>
              </w:rPr>
            </w:pPr>
            <w:r w:rsidRPr="00794145">
              <w:rPr>
                <w:sz w:val="20"/>
                <w:szCs w:val="20"/>
              </w:rPr>
              <w:t xml:space="preserve">декларация о соответствии участника электронного аукциона требованиям, установленным </w:t>
            </w:r>
            <w:hyperlink r:id="rId12" w:history="1">
              <w:r w:rsidRPr="00794145">
                <w:rPr>
                  <w:sz w:val="20"/>
                  <w:szCs w:val="20"/>
                </w:rPr>
                <w:t>пунктами 3</w:t>
              </w:r>
            </w:hyperlink>
            <w:r w:rsidRPr="00794145">
              <w:rPr>
                <w:sz w:val="20"/>
                <w:szCs w:val="20"/>
              </w:rPr>
              <w:t xml:space="preserve">-5, 7, </w:t>
            </w:r>
            <w:hyperlink r:id="rId13" w:history="1">
              <w:r w:rsidRPr="00794145">
                <w:rPr>
                  <w:sz w:val="20"/>
                  <w:szCs w:val="20"/>
                </w:rPr>
                <w:t>9 части 1 статьи 31</w:t>
              </w:r>
            </w:hyperlink>
            <w:r w:rsidRPr="00794145">
              <w:rPr>
                <w:sz w:val="20"/>
                <w:szCs w:val="20"/>
              </w:rPr>
              <w:t xml:space="preserve"> Федерального закона от 05 апреля 2013 года № 44-ФЗ</w:t>
            </w:r>
            <w:r w:rsidR="007A34A9" w:rsidRPr="00794145">
              <w:rPr>
                <w:bCs/>
                <w:sz w:val="20"/>
                <w:szCs w:val="20"/>
              </w:rPr>
              <w:t>.</w:t>
            </w:r>
          </w:p>
          <w:p w:rsidR="00794145" w:rsidRPr="00794145" w:rsidRDefault="00794145" w:rsidP="00794145">
            <w:pPr>
              <w:pStyle w:val="afffff6"/>
              <w:widowControl w:val="0"/>
              <w:tabs>
                <w:tab w:val="left" w:pos="601"/>
              </w:tabs>
              <w:ind w:left="63" w:firstLine="0"/>
              <w:rPr>
                <w:b/>
                <w:bCs/>
                <w:sz w:val="20"/>
                <w:szCs w:val="20"/>
              </w:rPr>
            </w:pPr>
            <w:r w:rsidRPr="00794145">
              <w:rPr>
                <w:b/>
                <w:bCs/>
                <w:sz w:val="20"/>
                <w:szCs w:val="20"/>
              </w:rPr>
              <w:t>Рекомендуемая форма для запо</w:t>
            </w:r>
            <w:r>
              <w:rPr>
                <w:b/>
                <w:bCs/>
                <w:sz w:val="20"/>
                <w:szCs w:val="20"/>
              </w:rPr>
              <w:t xml:space="preserve">лнения участниками электронного </w:t>
            </w:r>
            <w:r w:rsidRPr="00794145">
              <w:rPr>
                <w:b/>
                <w:bCs/>
                <w:sz w:val="20"/>
                <w:szCs w:val="20"/>
              </w:rPr>
              <w:t xml:space="preserve">аукциона – форма 4 Приложения № </w:t>
            </w:r>
            <w:r w:rsidR="00792F7A">
              <w:rPr>
                <w:b/>
                <w:bCs/>
                <w:sz w:val="20"/>
                <w:szCs w:val="20"/>
              </w:rPr>
              <w:t xml:space="preserve">2 к документации об </w:t>
            </w:r>
            <w:r w:rsidR="00AA1EB9">
              <w:rPr>
                <w:b/>
                <w:bCs/>
                <w:sz w:val="20"/>
                <w:szCs w:val="20"/>
              </w:rPr>
              <w:t xml:space="preserve">электронном </w:t>
            </w:r>
            <w:r w:rsidR="00792F7A">
              <w:rPr>
                <w:b/>
                <w:bCs/>
                <w:sz w:val="20"/>
                <w:szCs w:val="20"/>
              </w:rPr>
              <w:t>аукционе</w:t>
            </w:r>
            <w:r w:rsidRPr="00794145">
              <w:rPr>
                <w:b/>
                <w:bCs/>
                <w:sz w:val="20"/>
                <w:szCs w:val="20"/>
              </w:rPr>
              <w:t>;</w:t>
            </w:r>
          </w:p>
          <w:p w:rsidR="007A34A9" w:rsidRDefault="007A34A9" w:rsidP="007A34A9">
            <w:pPr>
              <w:widowControl w:val="0"/>
              <w:tabs>
                <w:tab w:val="left" w:pos="601"/>
              </w:tabs>
              <w:jc w:val="both"/>
              <w:rPr>
                <w:bCs/>
                <w:color w:val="000000"/>
                <w:sz w:val="20"/>
                <w:szCs w:val="20"/>
              </w:rPr>
            </w:pPr>
            <w:r>
              <w:rPr>
                <w:bCs/>
                <w:sz w:val="20"/>
                <w:szCs w:val="20"/>
              </w:rPr>
              <w:t xml:space="preserve">      3)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A34A9" w:rsidRPr="00FC1C8F" w:rsidRDefault="007A34A9" w:rsidP="007A34A9">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lastRenderedPageBreak/>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7A34A9" w:rsidRPr="00FC1C8F" w:rsidRDefault="007A34A9" w:rsidP="007A34A9">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7A34A9" w:rsidRPr="00FC1C8F" w:rsidRDefault="007A34A9" w:rsidP="007A34A9">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7A34A9" w:rsidRPr="00FC1C8F" w:rsidRDefault="007A34A9" w:rsidP="007A34A9">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7A34A9" w:rsidRPr="00FC1C8F" w:rsidRDefault="007A34A9" w:rsidP="007A34A9">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7A34A9" w:rsidP="007A34A9">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 xml:space="preserve">Дата окончания срока подачи заявок на участие в Аукционе: </w:t>
            </w:r>
            <w:r w:rsidRPr="00E4088E">
              <w:rPr>
                <w:b/>
                <w:color w:val="000000" w:themeColor="text1"/>
                <w:sz w:val="20"/>
                <w:szCs w:val="20"/>
              </w:rPr>
              <w:t>«</w:t>
            </w:r>
            <w:r w:rsidR="00E4088E" w:rsidRPr="00E4088E">
              <w:rPr>
                <w:b/>
                <w:color w:val="000000" w:themeColor="text1"/>
                <w:sz w:val="20"/>
                <w:szCs w:val="20"/>
              </w:rPr>
              <w:t>0</w:t>
            </w:r>
            <w:r w:rsidR="00E4088E">
              <w:rPr>
                <w:b/>
                <w:color w:val="000000" w:themeColor="text1"/>
                <w:sz w:val="20"/>
                <w:szCs w:val="20"/>
              </w:rPr>
              <w:t>8</w:t>
            </w:r>
            <w:r w:rsidR="00A05D60" w:rsidRPr="00E4088E">
              <w:rPr>
                <w:b/>
                <w:color w:val="000000" w:themeColor="text1"/>
                <w:sz w:val="20"/>
                <w:szCs w:val="20"/>
              </w:rPr>
              <w:t xml:space="preserve">» </w:t>
            </w:r>
            <w:r w:rsidR="00E4088E" w:rsidRPr="00E4088E">
              <w:rPr>
                <w:b/>
                <w:color w:val="000000" w:themeColor="text1"/>
                <w:sz w:val="20"/>
                <w:szCs w:val="20"/>
              </w:rPr>
              <w:t>сентября</w:t>
            </w:r>
            <w:r w:rsidR="00A05D60" w:rsidRPr="00E4088E">
              <w:rPr>
                <w:b/>
                <w:color w:val="000000" w:themeColor="text1"/>
                <w:sz w:val="20"/>
                <w:szCs w:val="20"/>
              </w:rPr>
              <w:t xml:space="preserve"> </w:t>
            </w:r>
            <w:r w:rsidR="00FC1C8F" w:rsidRPr="00E4088E">
              <w:rPr>
                <w:b/>
                <w:color w:val="000000" w:themeColor="text1"/>
                <w:sz w:val="20"/>
                <w:szCs w:val="20"/>
              </w:rPr>
              <w:t xml:space="preserve">2016 года </w:t>
            </w:r>
            <w:r w:rsidR="00761F3A" w:rsidRPr="00E4088E">
              <w:rPr>
                <w:b/>
                <w:color w:val="000000" w:themeColor="text1"/>
                <w:sz w:val="20"/>
                <w:szCs w:val="20"/>
              </w:rPr>
              <w:t>10</w:t>
            </w:r>
            <w:r w:rsidRPr="00E408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E4088E" w:rsidRDefault="0014349F" w:rsidP="00A05D60">
            <w:pPr>
              <w:widowControl w:val="0"/>
              <w:snapToGrid w:val="0"/>
              <w:jc w:val="both"/>
              <w:rPr>
                <w:rFonts w:cs="Calibri"/>
                <w:b/>
                <w:sz w:val="20"/>
                <w:szCs w:val="20"/>
                <w:lang w:eastAsia="ar-SA"/>
              </w:rPr>
            </w:pPr>
            <w:r w:rsidRPr="00E4088E">
              <w:rPr>
                <w:b/>
                <w:sz w:val="20"/>
                <w:szCs w:val="20"/>
              </w:rPr>
              <w:t>Дата окончания срока рассмотрения первых частей заявок на участие в Аукционе:</w:t>
            </w:r>
            <w:r w:rsidRPr="00E4088E">
              <w:rPr>
                <w:rFonts w:cs="Calibri"/>
                <w:b/>
                <w:sz w:val="20"/>
                <w:szCs w:val="20"/>
                <w:lang w:eastAsia="ar-SA"/>
              </w:rPr>
              <w:t xml:space="preserve"> </w:t>
            </w:r>
            <w:r w:rsidR="00FC1C8F" w:rsidRPr="00E4088E">
              <w:rPr>
                <w:b/>
                <w:sz w:val="20"/>
                <w:szCs w:val="20"/>
              </w:rPr>
              <w:t>«</w:t>
            </w:r>
            <w:r w:rsidR="00E4088E" w:rsidRPr="00E4088E">
              <w:rPr>
                <w:b/>
                <w:sz w:val="20"/>
                <w:szCs w:val="20"/>
              </w:rPr>
              <w:t>09</w:t>
            </w:r>
            <w:r w:rsidR="00FC1C8F" w:rsidRPr="00E4088E">
              <w:rPr>
                <w:b/>
                <w:sz w:val="20"/>
                <w:szCs w:val="20"/>
              </w:rPr>
              <w:t xml:space="preserve">» </w:t>
            </w:r>
            <w:r w:rsidR="00E4088E" w:rsidRPr="00E4088E">
              <w:rPr>
                <w:b/>
                <w:sz w:val="20"/>
                <w:szCs w:val="20"/>
              </w:rPr>
              <w:t>сентября</w:t>
            </w:r>
            <w:r w:rsidR="00FC1C8F" w:rsidRPr="00E4088E">
              <w:rPr>
                <w:b/>
                <w:sz w:val="20"/>
                <w:szCs w:val="20"/>
              </w:rPr>
              <w:t xml:space="preserve"> 2016</w:t>
            </w:r>
            <w:r w:rsidRPr="00E408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E4088E" w:rsidRDefault="003F2808" w:rsidP="00E4088E">
            <w:pPr>
              <w:widowControl w:val="0"/>
              <w:snapToGrid w:val="0"/>
              <w:rPr>
                <w:rFonts w:cs="Calibri"/>
                <w:b/>
                <w:sz w:val="20"/>
                <w:szCs w:val="20"/>
                <w:lang w:eastAsia="ar-SA"/>
              </w:rPr>
            </w:pPr>
            <w:r w:rsidRPr="00E4088E">
              <w:rPr>
                <w:b/>
                <w:sz w:val="20"/>
                <w:szCs w:val="20"/>
              </w:rPr>
              <w:t>Дата проведения Аукциона: «</w:t>
            </w:r>
            <w:r w:rsidR="00E4088E" w:rsidRPr="00E4088E">
              <w:rPr>
                <w:b/>
                <w:sz w:val="20"/>
                <w:szCs w:val="20"/>
              </w:rPr>
              <w:t>12</w:t>
            </w:r>
            <w:r w:rsidRPr="00E4088E">
              <w:rPr>
                <w:b/>
                <w:sz w:val="20"/>
                <w:szCs w:val="20"/>
              </w:rPr>
              <w:t xml:space="preserve">» </w:t>
            </w:r>
            <w:r w:rsidR="00E4088E" w:rsidRPr="00E4088E">
              <w:rPr>
                <w:b/>
                <w:sz w:val="20"/>
                <w:szCs w:val="20"/>
              </w:rPr>
              <w:t>сентября</w:t>
            </w:r>
            <w:r w:rsidR="00A05D60" w:rsidRPr="00E4088E">
              <w:rPr>
                <w:b/>
                <w:sz w:val="20"/>
                <w:szCs w:val="20"/>
              </w:rPr>
              <w:t xml:space="preserve"> </w:t>
            </w:r>
            <w:r w:rsidRPr="00E4088E">
              <w:rPr>
                <w:b/>
                <w:sz w:val="20"/>
                <w:szCs w:val="20"/>
              </w:rPr>
              <w:t>2016</w:t>
            </w:r>
            <w:r w:rsidR="0014349F" w:rsidRPr="00E408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w:t>
            </w:r>
            <w:r w:rsidRPr="0051643B">
              <w:rPr>
                <w:sz w:val="20"/>
                <w:szCs w:val="20"/>
              </w:rPr>
              <w:lastRenderedPageBreak/>
              <w:t xml:space="preserve">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14349F" w:rsidP="004B1EE1">
            <w:pPr>
              <w:widowControl w:val="0"/>
              <w:autoSpaceDE w:val="0"/>
              <w:snapToGrid w:val="0"/>
              <w:jc w:val="both"/>
              <w:rPr>
                <w:b/>
                <w:sz w:val="20"/>
                <w:szCs w:val="20"/>
              </w:rPr>
            </w:pPr>
            <w:r w:rsidRPr="00427339">
              <w:rPr>
                <w:b/>
                <w:sz w:val="20"/>
                <w:szCs w:val="20"/>
              </w:rPr>
              <w:t xml:space="preserve">Возможность одностороннего отказа от исполнения Контракта: </w:t>
            </w:r>
            <w:r w:rsidRPr="00427339">
              <w:rPr>
                <w:sz w:val="20"/>
                <w:szCs w:val="20"/>
              </w:rPr>
              <w:t xml:space="preserve">односторонний отказ Сторон от исполнения Контракта предусмотрен частью </w:t>
            </w:r>
            <w:r w:rsidR="004B1EE1">
              <w:rPr>
                <w:sz w:val="20"/>
                <w:szCs w:val="20"/>
              </w:rPr>
              <w:t>6</w:t>
            </w:r>
            <w:r w:rsidRPr="00427339">
              <w:rPr>
                <w:sz w:val="20"/>
                <w:szCs w:val="20"/>
              </w:rPr>
              <w:t xml:space="preserve"> 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w:t>
            </w:r>
            <w:r>
              <w:rPr>
                <w:sz w:val="20"/>
                <w:szCs w:val="20"/>
              </w:rPr>
              <w:lastRenderedPageBreak/>
              <w:t xml:space="preserve">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lastRenderedPageBreak/>
              <w:t xml:space="preserve">Заказчик вправе отменить определение поставщика (подрядчика, исполнителя) не </w:t>
            </w:r>
            <w:r w:rsidRPr="008E6AEB">
              <w:rPr>
                <w:sz w:val="20"/>
                <w:szCs w:val="20"/>
              </w:rPr>
              <w:lastRenderedPageBreak/>
              <w:t>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4"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E36366">
            <w:pPr>
              <w:keepNext/>
              <w:keepLines/>
              <w:widowControl w:val="0"/>
              <w:autoSpaceDE w:val="0"/>
              <w:snapToGrid w:val="0"/>
              <w:jc w:val="both"/>
              <w:rPr>
                <w:b/>
                <w:sz w:val="20"/>
                <w:szCs w:val="20"/>
              </w:rPr>
            </w:pP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12558A" w:rsidRDefault="007D1F99" w:rsidP="0012558A">
      <w:pPr>
        <w:ind w:firstLine="567"/>
        <w:jc w:val="both"/>
        <w:rPr>
          <w:sz w:val="28"/>
          <w:szCs w:val="28"/>
        </w:rPr>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5C30F6" w:rsidRPr="005C30F6">
        <w:t>по</w:t>
      </w:r>
      <w:r w:rsidR="0012558A">
        <w:t xml:space="preserve"> предоставлению </w:t>
      </w:r>
      <w:r w:rsidR="0012558A" w:rsidRPr="0012558A">
        <w:t>неисключительных прав на использование антивирусного программного обеспечения</w:t>
      </w:r>
      <w:r w:rsidR="005C30F6" w:rsidRPr="005C30F6">
        <w:t>.</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являющихся предметом закупки, полученной путем направления запроса цен и предложений:</w:t>
      </w:r>
    </w:p>
    <w:p w:rsidR="007A34A9" w:rsidRPr="00BF400D" w:rsidRDefault="007A34A9" w:rsidP="007A34A9">
      <w:pPr>
        <w:ind w:firstLine="709"/>
        <w:jc w:val="both"/>
        <w:rPr>
          <w:bCs/>
        </w:rPr>
      </w:pPr>
      <w:r w:rsidRPr="000E62AC">
        <w:rPr>
          <w:bCs/>
        </w:rPr>
        <w:t xml:space="preserve">Предложение №1 – </w:t>
      </w:r>
      <w:r w:rsidRPr="00BF400D">
        <w:rPr>
          <w:bCs/>
        </w:rPr>
        <w:t xml:space="preserve">№ </w:t>
      </w:r>
      <w:r>
        <w:rPr>
          <w:bCs/>
        </w:rPr>
        <w:t>б/н от 27.05</w:t>
      </w:r>
      <w:r w:rsidRPr="00BF400D">
        <w:rPr>
          <w:bCs/>
        </w:rPr>
        <w:t>.201</w:t>
      </w:r>
      <w:r>
        <w:rPr>
          <w:bCs/>
        </w:rPr>
        <w:t>6</w:t>
      </w:r>
      <w:r w:rsidRPr="00BF400D">
        <w:rPr>
          <w:bCs/>
        </w:rPr>
        <w:t>г.*</w:t>
      </w:r>
      <w:r w:rsidR="00936884">
        <w:rPr>
          <w:bCs/>
        </w:rPr>
        <w:t xml:space="preserve"> (</w:t>
      </w:r>
      <w:r w:rsidR="00936884">
        <w:t>206 864,87 руб.)</w:t>
      </w:r>
    </w:p>
    <w:p w:rsidR="007A34A9" w:rsidRPr="00BF400D" w:rsidRDefault="007A34A9" w:rsidP="007A34A9">
      <w:pPr>
        <w:ind w:firstLine="709"/>
        <w:jc w:val="both"/>
        <w:rPr>
          <w:bCs/>
        </w:rPr>
      </w:pPr>
      <w:r w:rsidRPr="00BF400D">
        <w:rPr>
          <w:bCs/>
        </w:rPr>
        <w:t xml:space="preserve">Предложение №2 – № </w:t>
      </w:r>
      <w:r w:rsidRPr="00BC7D2B">
        <w:rPr>
          <w:bCs/>
        </w:rPr>
        <w:t>б/н</w:t>
      </w:r>
      <w:r>
        <w:rPr>
          <w:bCs/>
        </w:rPr>
        <w:t xml:space="preserve"> от 14.06.2016</w:t>
      </w:r>
      <w:r w:rsidRPr="00BF400D">
        <w:rPr>
          <w:bCs/>
        </w:rPr>
        <w:t>г.*</w:t>
      </w:r>
      <w:r w:rsidR="00936884">
        <w:rPr>
          <w:bCs/>
        </w:rPr>
        <w:t xml:space="preserve"> (</w:t>
      </w:r>
      <w:r w:rsidR="00936884">
        <w:t>210 599,62 руб.)</w:t>
      </w:r>
    </w:p>
    <w:p w:rsidR="007A34A9" w:rsidRDefault="007A34A9" w:rsidP="007A34A9">
      <w:pPr>
        <w:ind w:firstLine="709"/>
        <w:jc w:val="both"/>
        <w:rPr>
          <w:bCs/>
        </w:rPr>
      </w:pPr>
      <w:r w:rsidRPr="00BF400D">
        <w:rPr>
          <w:bCs/>
        </w:rPr>
        <w:t xml:space="preserve">Предложение №3 – № </w:t>
      </w:r>
      <w:r>
        <w:rPr>
          <w:bCs/>
        </w:rPr>
        <w:t>б/н от 19.07</w:t>
      </w:r>
      <w:r w:rsidRPr="00BF400D">
        <w:rPr>
          <w:bCs/>
        </w:rPr>
        <w:t>.</w:t>
      </w:r>
      <w:r>
        <w:rPr>
          <w:bCs/>
        </w:rPr>
        <w:t>2016</w:t>
      </w:r>
      <w:r w:rsidRPr="00BF400D">
        <w:rPr>
          <w:bCs/>
        </w:rPr>
        <w:t>г.*</w:t>
      </w:r>
      <w:r w:rsidR="00936884">
        <w:rPr>
          <w:bCs/>
        </w:rPr>
        <w:t xml:space="preserve"> (</w:t>
      </w:r>
      <w:r w:rsidR="00936884">
        <w:t>231 659,58 руб.)</w:t>
      </w:r>
    </w:p>
    <w:p w:rsidR="007A34A9" w:rsidRDefault="007A34A9" w:rsidP="007A34A9">
      <w:pPr>
        <w:ind w:firstLine="709"/>
        <w:jc w:val="both"/>
        <w:rPr>
          <w:bCs/>
        </w:rPr>
      </w:pPr>
      <w:r>
        <w:rPr>
          <w:bCs/>
        </w:rPr>
        <w:t xml:space="preserve">Предложение №4 </w:t>
      </w:r>
      <w:r w:rsidRPr="00BF400D">
        <w:rPr>
          <w:bCs/>
        </w:rPr>
        <w:t>–</w:t>
      </w:r>
      <w:r>
        <w:rPr>
          <w:bCs/>
        </w:rPr>
        <w:t xml:space="preserve"> </w:t>
      </w:r>
      <w:r w:rsidRPr="00BF400D">
        <w:rPr>
          <w:bCs/>
        </w:rPr>
        <w:t xml:space="preserve">№ </w:t>
      </w:r>
      <w:r>
        <w:rPr>
          <w:bCs/>
        </w:rPr>
        <w:t>б/н от 19.07</w:t>
      </w:r>
      <w:r w:rsidRPr="00BF400D">
        <w:rPr>
          <w:bCs/>
        </w:rPr>
        <w:t>.</w:t>
      </w:r>
      <w:r>
        <w:rPr>
          <w:bCs/>
        </w:rPr>
        <w:t>2016</w:t>
      </w:r>
      <w:r w:rsidRPr="00BF400D">
        <w:rPr>
          <w:bCs/>
        </w:rPr>
        <w:t>г.*</w:t>
      </w:r>
      <w:r w:rsidR="00936884">
        <w:rPr>
          <w:bCs/>
        </w:rPr>
        <w:t xml:space="preserve"> (</w:t>
      </w:r>
      <w:r w:rsidR="00936884">
        <w:t>221 129,60 руб.)</w:t>
      </w:r>
    </w:p>
    <w:p w:rsidR="0047195C" w:rsidRDefault="0047195C" w:rsidP="0047195C">
      <w:pPr>
        <w:ind w:firstLine="709"/>
        <w:rPr>
          <w:b/>
        </w:rPr>
      </w:pPr>
      <w:r>
        <w:rPr>
          <w:b/>
        </w:rPr>
        <w:t>Расчет:</w:t>
      </w:r>
    </w:p>
    <w:tbl>
      <w:tblPr>
        <w:tblStyle w:val="ad"/>
        <w:tblW w:w="10421" w:type="dxa"/>
        <w:tblLayout w:type="fixed"/>
        <w:tblCellMar>
          <w:left w:w="57" w:type="dxa"/>
          <w:right w:w="57" w:type="dxa"/>
        </w:tblCellMar>
        <w:tblLook w:val="01E0" w:firstRow="1" w:lastRow="1" w:firstColumn="1" w:lastColumn="1" w:noHBand="0" w:noVBand="0"/>
      </w:tblPr>
      <w:tblGrid>
        <w:gridCol w:w="1822"/>
        <w:gridCol w:w="696"/>
        <w:gridCol w:w="1559"/>
        <w:gridCol w:w="1701"/>
        <w:gridCol w:w="1701"/>
        <w:gridCol w:w="1701"/>
        <w:gridCol w:w="1241"/>
      </w:tblGrid>
      <w:tr w:rsidR="00936884" w:rsidTr="00936884">
        <w:trPr>
          <w:trHeight w:val="935"/>
        </w:trPr>
        <w:tc>
          <w:tcPr>
            <w:tcW w:w="1822" w:type="dxa"/>
            <w:vAlign w:val="center"/>
          </w:tcPr>
          <w:p w:rsidR="00936884" w:rsidRPr="004F110A" w:rsidRDefault="00936884" w:rsidP="005D1CCF">
            <w:pPr>
              <w:pStyle w:val="ConsPlusNormal"/>
              <w:ind w:firstLine="0"/>
              <w:jc w:val="center"/>
              <w:rPr>
                <w:rFonts w:ascii="Times New Roman" w:hAnsi="Times New Roman" w:cs="Times New Roman"/>
                <w:b/>
                <w:sz w:val="24"/>
                <w:szCs w:val="24"/>
              </w:rPr>
            </w:pPr>
            <w:r w:rsidRPr="004F110A">
              <w:rPr>
                <w:rFonts w:ascii="Times New Roman" w:hAnsi="Times New Roman" w:cs="Times New Roman"/>
                <w:b/>
                <w:sz w:val="24"/>
                <w:szCs w:val="24"/>
              </w:rPr>
              <w:t>Наименование услуг</w:t>
            </w:r>
          </w:p>
        </w:tc>
        <w:tc>
          <w:tcPr>
            <w:tcW w:w="696" w:type="dxa"/>
            <w:vAlign w:val="center"/>
          </w:tcPr>
          <w:p w:rsidR="00936884" w:rsidRDefault="00936884" w:rsidP="00936884">
            <w:pPr>
              <w:spacing w:line="276" w:lineRule="auto"/>
              <w:jc w:val="center"/>
              <w:rPr>
                <w:b/>
              </w:rPr>
            </w:pPr>
            <w:r>
              <w:rPr>
                <w:b/>
                <w:sz w:val="20"/>
                <w:szCs w:val="20"/>
              </w:rPr>
              <w:t>Ед. изм.</w:t>
            </w:r>
          </w:p>
        </w:tc>
        <w:tc>
          <w:tcPr>
            <w:tcW w:w="1559" w:type="dxa"/>
            <w:vAlign w:val="center"/>
          </w:tcPr>
          <w:p w:rsidR="00936884" w:rsidRPr="004F110A" w:rsidRDefault="00936884" w:rsidP="00936884">
            <w:pPr>
              <w:spacing w:line="276" w:lineRule="auto"/>
              <w:jc w:val="center"/>
              <w:rPr>
                <w:b/>
              </w:rPr>
            </w:pPr>
            <w:r w:rsidRPr="00936884">
              <w:rPr>
                <w:sz w:val="20"/>
                <w:szCs w:val="20"/>
              </w:rPr>
              <w:t xml:space="preserve">Предложение 1, </w:t>
            </w:r>
            <w:r w:rsidRPr="00936884">
              <w:rPr>
                <w:b/>
                <w:sz w:val="20"/>
                <w:szCs w:val="20"/>
              </w:rPr>
              <w:t>цена за ед.,</w:t>
            </w:r>
            <w:r>
              <w:rPr>
                <w:b/>
                <w:sz w:val="20"/>
                <w:szCs w:val="20"/>
              </w:rPr>
              <w:t xml:space="preserve"> </w:t>
            </w:r>
            <w:r w:rsidRPr="00936884">
              <w:rPr>
                <w:b/>
                <w:sz w:val="20"/>
                <w:szCs w:val="20"/>
              </w:rPr>
              <w:t>руб.</w:t>
            </w:r>
          </w:p>
        </w:tc>
        <w:tc>
          <w:tcPr>
            <w:tcW w:w="1701" w:type="dxa"/>
            <w:vAlign w:val="center"/>
          </w:tcPr>
          <w:p w:rsidR="00936884" w:rsidRPr="004F110A" w:rsidRDefault="00936884" w:rsidP="00936884">
            <w:pPr>
              <w:spacing w:line="276" w:lineRule="auto"/>
              <w:jc w:val="center"/>
              <w:rPr>
                <w:b/>
              </w:rPr>
            </w:pPr>
            <w:r w:rsidRPr="0061278D">
              <w:rPr>
                <w:sz w:val="20"/>
                <w:szCs w:val="20"/>
              </w:rPr>
              <w:t xml:space="preserve">Предложение </w:t>
            </w:r>
            <w:r>
              <w:rPr>
                <w:sz w:val="20"/>
                <w:szCs w:val="20"/>
              </w:rPr>
              <w:t>2</w:t>
            </w:r>
            <w:r w:rsidRPr="0061278D">
              <w:rPr>
                <w:sz w:val="20"/>
                <w:szCs w:val="20"/>
              </w:rPr>
              <w:t xml:space="preserve">, </w:t>
            </w:r>
            <w:r w:rsidRPr="0061278D">
              <w:rPr>
                <w:b/>
                <w:sz w:val="20"/>
                <w:szCs w:val="20"/>
              </w:rPr>
              <w:t>цена за ед.,</w:t>
            </w:r>
            <w:r>
              <w:rPr>
                <w:b/>
                <w:sz w:val="20"/>
                <w:szCs w:val="20"/>
              </w:rPr>
              <w:t xml:space="preserve"> руб.</w:t>
            </w:r>
          </w:p>
        </w:tc>
        <w:tc>
          <w:tcPr>
            <w:tcW w:w="1701" w:type="dxa"/>
            <w:vAlign w:val="center"/>
          </w:tcPr>
          <w:p w:rsidR="00936884" w:rsidRPr="004F110A" w:rsidRDefault="00936884" w:rsidP="00936884">
            <w:pPr>
              <w:spacing w:line="276" w:lineRule="auto"/>
              <w:jc w:val="center"/>
              <w:rPr>
                <w:b/>
              </w:rPr>
            </w:pPr>
            <w:r w:rsidRPr="0061278D">
              <w:rPr>
                <w:sz w:val="20"/>
                <w:szCs w:val="20"/>
              </w:rPr>
              <w:t xml:space="preserve">Предложение </w:t>
            </w:r>
            <w:r>
              <w:rPr>
                <w:sz w:val="20"/>
                <w:szCs w:val="20"/>
              </w:rPr>
              <w:t>3</w:t>
            </w:r>
            <w:r w:rsidRPr="0061278D">
              <w:rPr>
                <w:sz w:val="20"/>
                <w:szCs w:val="20"/>
              </w:rPr>
              <w:t xml:space="preserve">, </w:t>
            </w:r>
            <w:r w:rsidRPr="0061278D">
              <w:rPr>
                <w:b/>
                <w:sz w:val="20"/>
                <w:szCs w:val="20"/>
              </w:rPr>
              <w:t>цена за ед.,</w:t>
            </w:r>
            <w:r>
              <w:rPr>
                <w:b/>
                <w:sz w:val="20"/>
                <w:szCs w:val="20"/>
              </w:rPr>
              <w:t xml:space="preserve"> руб.</w:t>
            </w:r>
          </w:p>
        </w:tc>
        <w:tc>
          <w:tcPr>
            <w:tcW w:w="1701" w:type="dxa"/>
            <w:vAlign w:val="center"/>
          </w:tcPr>
          <w:p w:rsidR="00936884" w:rsidRPr="004F110A" w:rsidRDefault="00936884" w:rsidP="00936884">
            <w:pPr>
              <w:spacing w:line="276" w:lineRule="auto"/>
              <w:jc w:val="center"/>
              <w:rPr>
                <w:b/>
              </w:rPr>
            </w:pPr>
            <w:r w:rsidRPr="0061278D">
              <w:rPr>
                <w:sz w:val="20"/>
                <w:szCs w:val="20"/>
              </w:rPr>
              <w:t xml:space="preserve">Предложение </w:t>
            </w:r>
            <w:r>
              <w:rPr>
                <w:sz w:val="20"/>
                <w:szCs w:val="20"/>
              </w:rPr>
              <w:t>4</w:t>
            </w:r>
            <w:r w:rsidRPr="0061278D">
              <w:rPr>
                <w:sz w:val="20"/>
                <w:szCs w:val="20"/>
              </w:rPr>
              <w:t xml:space="preserve">, </w:t>
            </w:r>
            <w:r w:rsidRPr="0061278D">
              <w:rPr>
                <w:b/>
                <w:sz w:val="20"/>
                <w:szCs w:val="20"/>
              </w:rPr>
              <w:t>цена за ед.,</w:t>
            </w:r>
            <w:r>
              <w:rPr>
                <w:b/>
                <w:sz w:val="20"/>
                <w:szCs w:val="20"/>
              </w:rPr>
              <w:t xml:space="preserve"> руб.</w:t>
            </w:r>
          </w:p>
        </w:tc>
        <w:tc>
          <w:tcPr>
            <w:tcW w:w="1241" w:type="dxa"/>
            <w:vAlign w:val="center"/>
          </w:tcPr>
          <w:p w:rsidR="00936884" w:rsidRPr="00936884" w:rsidRDefault="00936884" w:rsidP="005D1CCF">
            <w:pPr>
              <w:jc w:val="center"/>
              <w:rPr>
                <w:b/>
                <w:sz w:val="20"/>
                <w:szCs w:val="20"/>
              </w:rPr>
            </w:pPr>
            <w:r w:rsidRPr="00936884">
              <w:rPr>
                <w:b/>
                <w:sz w:val="20"/>
                <w:szCs w:val="20"/>
              </w:rPr>
              <w:t>Средняя стоимость, руб.</w:t>
            </w:r>
          </w:p>
        </w:tc>
      </w:tr>
      <w:tr w:rsidR="00936884" w:rsidTr="00936884">
        <w:tc>
          <w:tcPr>
            <w:tcW w:w="1822" w:type="dxa"/>
            <w:vAlign w:val="center"/>
          </w:tcPr>
          <w:p w:rsidR="00936884" w:rsidRPr="00BC7D2B" w:rsidRDefault="0012558A" w:rsidP="0012558A">
            <w:r>
              <w:t xml:space="preserve">Предоставление </w:t>
            </w:r>
            <w:r w:rsidRPr="0012558A">
              <w:t>неисключительных прав на использование антивирусного программного обеспечения</w:t>
            </w:r>
            <w:r w:rsidR="00936884">
              <w:t>.</w:t>
            </w:r>
          </w:p>
        </w:tc>
        <w:tc>
          <w:tcPr>
            <w:tcW w:w="696" w:type="dxa"/>
            <w:vAlign w:val="center"/>
          </w:tcPr>
          <w:p w:rsidR="00936884" w:rsidRDefault="00936884" w:rsidP="00936884">
            <w:pPr>
              <w:spacing w:line="276" w:lineRule="auto"/>
              <w:jc w:val="center"/>
            </w:pPr>
            <w:proofErr w:type="spellStart"/>
            <w:r>
              <w:t>Усл</w:t>
            </w:r>
            <w:proofErr w:type="spellEnd"/>
            <w:r>
              <w:t>. ед.</w:t>
            </w:r>
          </w:p>
        </w:tc>
        <w:tc>
          <w:tcPr>
            <w:tcW w:w="1559" w:type="dxa"/>
            <w:vAlign w:val="center"/>
          </w:tcPr>
          <w:p w:rsidR="00936884" w:rsidRPr="00AE6819" w:rsidRDefault="00936884" w:rsidP="00936884">
            <w:pPr>
              <w:jc w:val="center"/>
            </w:pPr>
            <w:r>
              <w:t>206 864,87</w:t>
            </w:r>
          </w:p>
        </w:tc>
        <w:tc>
          <w:tcPr>
            <w:tcW w:w="1701" w:type="dxa"/>
            <w:vAlign w:val="center"/>
          </w:tcPr>
          <w:p w:rsidR="00936884" w:rsidRPr="00924252" w:rsidRDefault="00936884" w:rsidP="00936884">
            <w:pPr>
              <w:jc w:val="center"/>
            </w:pPr>
            <w:r>
              <w:t>210 599,62</w:t>
            </w:r>
          </w:p>
        </w:tc>
        <w:tc>
          <w:tcPr>
            <w:tcW w:w="1701" w:type="dxa"/>
            <w:vAlign w:val="center"/>
          </w:tcPr>
          <w:p w:rsidR="00936884" w:rsidRPr="00924252" w:rsidRDefault="00936884" w:rsidP="00936884">
            <w:pPr>
              <w:jc w:val="center"/>
            </w:pPr>
            <w:r>
              <w:t>231 659,58</w:t>
            </w:r>
          </w:p>
        </w:tc>
        <w:tc>
          <w:tcPr>
            <w:tcW w:w="1701" w:type="dxa"/>
            <w:vAlign w:val="center"/>
          </w:tcPr>
          <w:p w:rsidR="00936884" w:rsidRDefault="00936884" w:rsidP="009368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221 129,60</w:t>
            </w:r>
          </w:p>
        </w:tc>
        <w:tc>
          <w:tcPr>
            <w:tcW w:w="1241" w:type="dxa"/>
            <w:vAlign w:val="center"/>
          </w:tcPr>
          <w:p w:rsidR="00936884" w:rsidRPr="00924252" w:rsidRDefault="00936884" w:rsidP="0093688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217 563,42</w:t>
            </w:r>
          </w:p>
        </w:tc>
      </w:tr>
    </w:tbl>
    <w:p w:rsidR="007A34A9" w:rsidRDefault="007A34A9" w:rsidP="0047195C">
      <w:pPr>
        <w:ind w:firstLine="709"/>
        <w:rPr>
          <w:b/>
        </w:rPr>
      </w:pPr>
    </w:p>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 xml:space="preserve">Средняя арифметическая величина цены услуги – </w:t>
      </w:r>
      <w:r w:rsidR="00936884">
        <w:rPr>
          <w:bCs/>
        </w:rPr>
        <w:t>217 563,42</w:t>
      </w:r>
    </w:p>
    <w:p w:rsidR="0047195C" w:rsidRDefault="0047195C" w:rsidP="0047195C">
      <w:pPr>
        <w:ind w:firstLine="709"/>
      </w:pPr>
      <w:r>
        <w:t>Среднее кв</w:t>
      </w:r>
      <w:r w:rsidR="001B7860">
        <w:t xml:space="preserve">адратичное отклонение – </w:t>
      </w:r>
      <w:r w:rsidR="00936884" w:rsidRPr="00BC7052">
        <w:rPr>
          <w:bCs/>
        </w:rPr>
        <w:t>11170,99</w:t>
      </w:r>
    </w:p>
    <w:p w:rsidR="0047195C" w:rsidRDefault="0047195C" w:rsidP="0047195C"/>
    <w:p w:rsidR="00936884" w:rsidRDefault="0047195C" w:rsidP="00936884">
      <w:pPr>
        <w:ind w:firstLine="709"/>
        <w:rPr>
          <w:bCs/>
        </w:rPr>
      </w:pPr>
      <w:r>
        <w:t>V</w:t>
      </w:r>
      <w:r w:rsidR="001B7860">
        <w:t xml:space="preserve"> =</w:t>
      </w:r>
      <w:r w:rsidR="00936884">
        <w:rPr>
          <w:bCs/>
        </w:rPr>
        <w:t>11170,99</w:t>
      </w:r>
      <w:r w:rsidR="00936884" w:rsidRPr="00B018BD">
        <w:rPr>
          <w:bCs/>
        </w:rPr>
        <w:t>/</w:t>
      </w:r>
      <w:r w:rsidR="00936884">
        <w:rPr>
          <w:bCs/>
        </w:rPr>
        <w:t>217563,42</w:t>
      </w:r>
      <w:r w:rsidR="00936884" w:rsidRPr="00B018BD">
        <w:rPr>
          <w:bCs/>
        </w:rPr>
        <w:t>*</w:t>
      </w:r>
      <w:proofErr w:type="gramStart"/>
      <w:r w:rsidR="00936884" w:rsidRPr="00B018BD">
        <w:rPr>
          <w:bCs/>
        </w:rPr>
        <w:t>100  =</w:t>
      </w:r>
      <w:proofErr w:type="gramEnd"/>
      <w:r w:rsidR="00936884" w:rsidRPr="00B018BD">
        <w:rPr>
          <w:bCs/>
        </w:rPr>
        <w:t xml:space="preserve"> </w:t>
      </w:r>
      <w:r w:rsidR="00936884">
        <w:rPr>
          <w:bCs/>
        </w:rPr>
        <w:t>5,13</w:t>
      </w:r>
    </w:p>
    <w:p w:rsidR="0047195C" w:rsidRDefault="0047195C" w:rsidP="00936884">
      <w:pPr>
        <w:ind w:firstLine="709"/>
      </w:pPr>
      <w:r>
        <w:t>Коэффициент вариации –</w:t>
      </w:r>
      <w:r>
        <w:rPr>
          <w:b/>
        </w:rPr>
        <w:t xml:space="preserve"> </w:t>
      </w:r>
      <w:r w:rsidR="00936884">
        <w:rPr>
          <w:b/>
        </w:rPr>
        <w:t>5,13</w:t>
      </w:r>
      <w:r>
        <w:rPr>
          <w:b/>
        </w:rPr>
        <w:t xml:space="preserve"> %</w:t>
      </w:r>
      <w:r>
        <w:t>- совокупность цен принимается однородной.</w:t>
      </w:r>
    </w:p>
    <w:p w:rsidR="0047195C" w:rsidRDefault="0047195C" w:rsidP="0047195C">
      <w:pPr>
        <w:widowControl w:val="0"/>
        <w:autoSpaceDE w:val="0"/>
        <w:autoSpaceDN w:val="0"/>
        <w:adjustRightInd w:val="0"/>
        <w:ind w:right="-144" w:firstLine="709"/>
        <w:jc w:val="both"/>
      </w:pPr>
      <w:r>
        <w:t>Расчет: НМЦК</w:t>
      </w:r>
      <w:r w:rsidR="00936884">
        <w:t xml:space="preserve"> </w:t>
      </w:r>
      <w:proofErr w:type="gramStart"/>
      <w:r w:rsidR="00936884">
        <w:t>=(</w:t>
      </w:r>
      <w:proofErr w:type="gramEnd"/>
      <w:r w:rsidR="00936884" w:rsidRPr="00936884">
        <w:t>206 864,87</w:t>
      </w:r>
      <w:r w:rsidR="00936884">
        <w:t>+</w:t>
      </w:r>
      <w:r w:rsidR="00936884" w:rsidRPr="00936884">
        <w:t>210 599,62</w:t>
      </w:r>
      <w:r w:rsidR="00936884">
        <w:t>+</w:t>
      </w:r>
      <w:r w:rsidR="00936884" w:rsidRPr="00936884">
        <w:t>231 659,58</w:t>
      </w:r>
      <w:r w:rsidR="00936884">
        <w:t>+</w:t>
      </w:r>
      <w:r w:rsidR="00936884" w:rsidRPr="00936884">
        <w:t>221 129,60</w:t>
      </w:r>
      <w:r w:rsidR="00936884">
        <w:t>)/4=</w:t>
      </w:r>
      <w:r w:rsidR="00936884" w:rsidRPr="00936884">
        <w:t>217 563,42</w:t>
      </w:r>
      <w:r>
        <w:t xml:space="preserve"> руб.</w:t>
      </w:r>
    </w:p>
    <w:p w:rsidR="00936884" w:rsidRDefault="0047195C" w:rsidP="00936884">
      <w:pPr>
        <w:ind w:firstLine="709"/>
        <w:jc w:val="both"/>
      </w:pPr>
      <w:r>
        <w:rPr>
          <w:bCs/>
        </w:rPr>
        <w:lastRenderedPageBreak/>
        <w:t xml:space="preserve">Учитывая сумму выделенных лимитов на данную закупку, за начальную (максимальную) цену контракта принимается </w:t>
      </w:r>
      <w:r w:rsidR="00936884" w:rsidRPr="00936884">
        <w:t>206</w:t>
      </w:r>
      <w:r w:rsidR="00936884">
        <w:t> </w:t>
      </w:r>
      <w:r w:rsidR="00936884" w:rsidRPr="00936884">
        <w:t>864</w:t>
      </w:r>
      <w:r w:rsidR="00936884">
        <w:t xml:space="preserve"> </w:t>
      </w:r>
      <w:r w:rsidR="00936884" w:rsidRPr="00936884">
        <w:t>(двести шесть тысяч восемьсот шестьдесят четыре) рубля 87 копеек.</w:t>
      </w:r>
    </w:p>
    <w:p w:rsidR="0047195C" w:rsidRDefault="0047195C" w:rsidP="00936884">
      <w:pPr>
        <w:ind w:firstLine="709"/>
        <w:jc w:val="both"/>
        <w:rPr>
          <w:bCs/>
        </w:rPr>
      </w:pPr>
      <w:r>
        <w:rPr>
          <w:bCs/>
        </w:rPr>
        <w:t>*</w:t>
      </w:r>
      <w:proofErr w:type="gramStart"/>
      <w:r w:rsidRPr="0047195C">
        <w:rPr>
          <w:bCs/>
        </w:rPr>
        <w:t>С</w:t>
      </w:r>
      <w:proofErr w:type="gramEnd"/>
      <w:r w:rsidRPr="0047195C">
        <w:rPr>
          <w:bCs/>
        </w:rPr>
        <w:t xml:space="preserve">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245128" w:rsidRDefault="00245128" w:rsidP="00245128">
      <w:pPr>
        <w:widowControl w:val="0"/>
        <w:autoSpaceDE w:val="0"/>
        <w:autoSpaceDN w:val="0"/>
        <w:adjustRightInd w:val="0"/>
        <w:ind w:firstLine="709"/>
        <w:jc w:val="both"/>
      </w:pPr>
      <w:r>
        <w:t>Дата подготовки обоснования начальной (максимальной) цены контракта: 17 августа 2016 года.</w:t>
      </w:r>
    </w:p>
    <w:p w:rsidR="0047195C" w:rsidRDefault="0047195C" w:rsidP="0047195C">
      <w:pPr>
        <w:rPr>
          <w:bCs/>
        </w:rPr>
      </w:pPr>
    </w:p>
    <w:p w:rsidR="0047195C" w:rsidRDefault="0047195C" w:rsidP="0047195C">
      <w:pPr>
        <w:rPr>
          <w:bCs/>
        </w:rPr>
      </w:pPr>
    </w:p>
    <w:p w:rsidR="00C57EC3" w:rsidRPr="00AE69D7" w:rsidRDefault="00C57EC3" w:rsidP="00AE69D7">
      <w:pPr>
        <w:pStyle w:val="aff"/>
        <w:spacing w:after="240"/>
        <w:rPr>
          <w:sz w:val="28"/>
          <w:szCs w:val="28"/>
        </w:rPr>
      </w:pPr>
      <w:r w:rsidRPr="00AE69D7">
        <w:rPr>
          <w:sz w:val="28"/>
          <w:szCs w:val="28"/>
        </w:rPr>
        <w:t xml:space="preserve">Раздел </w:t>
      </w:r>
      <w:r w:rsidRPr="00AE69D7">
        <w:rPr>
          <w:sz w:val="28"/>
          <w:szCs w:val="28"/>
          <w:lang w:val="en-US"/>
        </w:rPr>
        <w:t>III</w:t>
      </w:r>
    </w:p>
    <w:p w:rsidR="00794145" w:rsidRPr="00953167" w:rsidRDefault="00794145" w:rsidP="0079414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794145" w:rsidRPr="00627848" w:rsidRDefault="00794145" w:rsidP="00794145">
      <w:pPr>
        <w:widowControl w:val="0"/>
        <w:suppressAutoHyphens/>
        <w:autoSpaceDE w:val="0"/>
        <w:jc w:val="both"/>
        <w:rPr>
          <w:b/>
          <w:lang w:eastAsia="ar-SA"/>
        </w:rPr>
      </w:pPr>
      <w:r w:rsidRPr="00627848">
        <w:rPr>
          <w:b/>
          <w:lang w:eastAsia="ar-SA"/>
        </w:rPr>
        <w:t>1.</w:t>
      </w:r>
      <w:r>
        <w:rPr>
          <w:b/>
          <w:lang w:eastAsia="ar-SA"/>
        </w:rPr>
        <w:t xml:space="preserve"> </w:t>
      </w:r>
      <w:r w:rsidRPr="00627848">
        <w:rPr>
          <w:b/>
          <w:lang w:eastAsia="ar-SA"/>
        </w:rPr>
        <w:t>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p>
    <w:p w:rsidR="00794145" w:rsidRPr="00A355E0" w:rsidRDefault="00794145" w:rsidP="00794145">
      <w:pPr>
        <w:widowControl w:val="0"/>
        <w:suppressAutoHyphens/>
        <w:autoSpaceDE w:val="0"/>
        <w:ind w:firstLine="709"/>
        <w:jc w:val="both"/>
        <w:rPr>
          <w:b/>
          <w:lang w:eastAsia="ar-SA"/>
        </w:rPr>
      </w:pPr>
    </w:p>
    <w:p w:rsidR="00794145" w:rsidRPr="00936884" w:rsidRDefault="00794145" w:rsidP="00794145">
      <w:pPr>
        <w:pStyle w:val="ConsPlusNonformat"/>
        <w:ind w:firstLine="708"/>
        <w:jc w:val="both"/>
        <w:rPr>
          <w:rFonts w:ascii="Times New Roman" w:hAnsi="Times New Roman" w:cs="Times New Roman"/>
          <w:b/>
        </w:rPr>
      </w:pPr>
      <w:r w:rsidRPr="00936884">
        <w:rPr>
          <w:rFonts w:ascii="Times New Roman" w:hAnsi="Times New Roman" w:cs="Times New Roman"/>
          <w:b/>
        </w:rPr>
        <w:t xml:space="preserve">1.1 Наименование объекта закупки: </w:t>
      </w:r>
      <w:r w:rsidRPr="00936884">
        <w:rPr>
          <w:rFonts w:ascii="Times New Roman" w:hAnsi="Times New Roman" w:cs="Times New Roman"/>
        </w:rPr>
        <w:t xml:space="preserve">Предоставление неисключительных прав на использование </w:t>
      </w:r>
      <w:r w:rsidR="00930CAA">
        <w:rPr>
          <w:rFonts w:ascii="Times New Roman" w:hAnsi="Times New Roman" w:cs="Times New Roman"/>
        </w:rPr>
        <w:t>антивирусного программного обеспечения</w:t>
      </w:r>
      <w:r w:rsidR="006941EB">
        <w:rPr>
          <w:rFonts w:ascii="Times New Roman" w:hAnsi="Times New Roman" w:cs="Times New Roman"/>
        </w:rPr>
        <w:t>.</w:t>
      </w:r>
      <w:r w:rsidR="0012558A">
        <w:rPr>
          <w:rFonts w:ascii="Times New Roman" w:hAnsi="Times New Roman" w:cs="Times New Roman"/>
        </w:rPr>
        <w:t xml:space="preserve"> </w:t>
      </w:r>
    </w:p>
    <w:p w:rsidR="00794145" w:rsidRPr="001839A9" w:rsidRDefault="00794145" w:rsidP="00794145">
      <w:pPr>
        <w:pStyle w:val="ConsPlusNonformat"/>
        <w:ind w:firstLine="708"/>
        <w:jc w:val="both"/>
        <w:rPr>
          <w:rFonts w:ascii="Times New Roman" w:hAnsi="Times New Roman" w:cs="Times New Roman"/>
          <w:b/>
        </w:rPr>
      </w:pPr>
      <w:r w:rsidRPr="001839A9">
        <w:rPr>
          <w:rFonts w:ascii="Times New Roman" w:hAnsi="Times New Roman" w:cs="Times New Roman"/>
          <w:b/>
        </w:rPr>
        <w:t xml:space="preserve">1.2 Объем закупки: </w:t>
      </w:r>
    </w:p>
    <w:p w:rsidR="00794145" w:rsidRPr="001839A9" w:rsidRDefault="00794145" w:rsidP="00794145">
      <w:pPr>
        <w:pStyle w:val="ConsPlusNonformat"/>
        <w:ind w:firstLine="708"/>
        <w:jc w:val="both"/>
        <w:rPr>
          <w:rFonts w:ascii="Times New Roman" w:hAnsi="Times New Roman" w:cs="Times New Roman"/>
        </w:rPr>
      </w:pPr>
      <w:r w:rsidRPr="00936884">
        <w:rPr>
          <w:rFonts w:ascii="Times New Roman" w:hAnsi="Times New Roman" w:cs="Times New Roman"/>
        </w:rPr>
        <w:t xml:space="preserve">Предоставление неисключительных прав на использование </w:t>
      </w:r>
      <w:r w:rsidR="00930CAA">
        <w:rPr>
          <w:rFonts w:ascii="Times New Roman" w:hAnsi="Times New Roman" w:cs="Times New Roman"/>
        </w:rPr>
        <w:t>антивирусного программного обеспечения</w:t>
      </w:r>
      <w:r w:rsidR="006941EB">
        <w:rPr>
          <w:rFonts w:ascii="Times New Roman" w:hAnsi="Times New Roman" w:cs="Times New Roman"/>
        </w:rPr>
        <w:t xml:space="preserve"> (далее - Система)</w:t>
      </w:r>
      <w:r w:rsidRPr="001839A9">
        <w:rPr>
          <w:rFonts w:ascii="Times New Roman" w:hAnsi="Times New Roman" w:cs="Times New Roman"/>
        </w:rPr>
        <w:t xml:space="preserve"> для следующего количества объектов:</w:t>
      </w:r>
    </w:p>
    <w:tbl>
      <w:tblPr>
        <w:tblStyle w:val="ad"/>
        <w:tblW w:w="0" w:type="auto"/>
        <w:tblInd w:w="576" w:type="dxa"/>
        <w:tblLook w:val="04A0" w:firstRow="1" w:lastRow="0" w:firstColumn="1" w:lastColumn="0" w:noHBand="0" w:noVBand="1"/>
      </w:tblPr>
      <w:tblGrid>
        <w:gridCol w:w="2963"/>
        <w:gridCol w:w="3260"/>
        <w:gridCol w:w="2899"/>
      </w:tblGrid>
      <w:tr w:rsidR="00794145" w:rsidRPr="00936884" w:rsidTr="00792F7A">
        <w:trPr>
          <w:trHeight w:val="189"/>
        </w:trPr>
        <w:tc>
          <w:tcPr>
            <w:tcW w:w="2963"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Объект</w:t>
            </w:r>
          </w:p>
        </w:tc>
        <w:tc>
          <w:tcPr>
            <w:tcW w:w="3260"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Количество, шт</w:t>
            </w:r>
            <w:r>
              <w:rPr>
                <w:color w:val="000000"/>
                <w:sz w:val="20"/>
                <w:szCs w:val="20"/>
              </w:rPr>
              <w:t>.</w:t>
            </w:r>
          </w:p>
        </w:tc>
        <w:tc>
          <w:tcPr>
            <w:tcW w:w="2899" w:type="dxa"/>
          </w:tcPr>
          <w:p w:rsidR="00794145" w:rsidRPr="00936884" w:rsidRDefault="00794145" w:rsidP="00792F7A">
            <w:pPr>
              <w:widowControl w:val="0"/>
              <w:autoSpaceDE w:val="0"/>
              <w:autoSpaceDN w:val="0"/>
              <w:adjustRightInd w:val="0"/>
              <w:jc w:val="center"/>
              <w:rPr>
                <w:color w:val="000000"/>
                <w:sz w:val="20"/>
                <w:szCs w:val="20"/>
              </w:rPr>
            </w:pPr>
            <w:r>
              <w:rPr>
                <w:color w:val="000000"/>
                <w:sz w:val="20"/>
                <w:szCs w:val="20"/>
              </w:rPr>
              <w:t>Срок действия лицензии*</w:t>
            </w:r>
          </w:p>
        </w:tc>
      </w:tr>
      <w:tr w:rsidR="00794145" w:rsidRPr="00936884" w:rsidTr="00792F7A">
        <w:tc>
          <w:tcPr>
            <w:tcW w:w="2963" w:type="dxa"/>
          </w:tcPr>
          <w:p w:rsidR="00794145" w:rsidRPr="00936884" w:rsidRDefault="00794145" w:rsidP="00792F7A">
            <w:pPr>
              <w:widowControl w:val="0"/>
              <w:autoSpaceDE w:val="0"/>
              <w:autoSpaceDN w:val="0"/>
              <w:adjustRightInd w:val="0"/>
              <w:rPr>
                <w:color w:val="000000"/>
                <w:sz w:val="20"/>
                <w:szCs w:val="20"/>
              </w:rPr>
            </w:pPr>
            <w:r w:rsidRPr="00936884">
              <w:rPr>
                <w:color w:val="000000"/>
                <w:sz w:val="20"/>
                <w:szCs w:val="20"/>
              </w:rPr>
              <w:t>Рабочая станция</w:t>
            </w:r>
          </w:p>
        </w:tc>
        <w:tc>
          <w:tcPr>
            <w:tcW w:w="3260"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507</w:t>
            </w:r>
          </w:p>
        </w:tc>
        <w:tc>
          <w:tcPr>
            <w:tcW w:w="2899"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не менее 1 года</w:t>
            </w:r>
          </w:p>
        </w:tc>
      </w:tr>
      <w:tr w:rsidR="00794145" w:rsidRPr="00936884" w:rsidTr="00792F7A">
        <w:tc>
          <w:tcPr>
            <w:tcW w:w="2963" w:type="dxa"/>
          </w:tcPr>
          <w:p w:rsidR="00794145" w:rsidRPr="00936884" w:rsidRDefault="00794145" w:rsidP="00792F7A">
            <w:pPr>
              <w:widowControl w:val="0"/>
              <w:autoSpaceDE w:val="0"/>
              <w:autoSpaceDN w:val="0"/>
              <w:adjustRightInd w:val="0"/>
              <w:rPr>
                <w:color w:val="000000"/>
                <w:sz w:val="20"/>
                <w:szCs w:val="20"/>
              </w:rPr>
            </w:pPr>
            <w:r w:rsidRPr="00936884">
              <w:rPr>
                <w:color w:val="000000"/>
                <w:sz w:val="20"/>
                <w:szCs w:val="20"/>
              </w:rPr>
              <w:t>Сервер</w:t>
            </w:r>
          </w:p>
        </w:tc>
        <w:tc>
          <w:tcPr>
            <w:tcW w:w="3260"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20</w:t>
            </w:r>
          </w:p>
        </w:tc>
        <w:tc>
          <w:tcPr>
            <w:tcW w:w="2899" w:type="dxa"/>
          </w:tcPr>
          <w:p w:rsidR="00794145" w:rsidRPr="00936884" w:rsidRDefault="00794145" w:rsidP="00792F7A">
            <w:pPr>
              <w:widowControl w:val="0"/>
              <w:autoSpaceDE w:val="0"/>
              <w:autoSpaceDN w:val="0"/>
              <w:adjustRightInd w:val="0"/>
              <w:jc w:val="center"/>
              <w:rPr>
                <w:color w:val="000000"/>
                <w:sz w:val="20"/>
                <w:szCs w:val="20"/>
              </w:rPr>
            </w:pPr>
            <w:r w:rsidRPr="00936884">
              <w:rPr>
                <w:color w:val="000000"/>
                <w:sz w:val="20"/>
                <w:szCs w:val="20"/>
              </w:rPr>
              <w:t>не менее 1 года</w:t>
            </w:r>
          </w:p>
        </w:tc>
      </w:tr>
    </w:tbl>
    <w:p w:rsidR="00794145" w:rsidRPr="006E2FFD" w:rsidRDefault="00794145" w:rsidP="00794145">
      <w:pPr>
        <w:pStyle w:val="ConsPlusNonformat"/>
        <w:ind w:firstLine="709"/>
        <w:jc w:val="both"/>
        <w:rPr>
          <w:rFonts w:ascii="Times New Roman" w:hAnsi="Times New Roman" w:cs="Times New Roman"/>
          <w:bCs/>
        </w:rPr>
      </w:pPr>
      <w:r w:rsidRPr="00013A6E">
        <w:rPr>
          <w:rFonts w:ascii="Times New Roman" w:hAnsi="Times New Roman" w:cs="Times New Roman"/>
          <w:bCs/>
        </w:rPr>
        <w:t>*Срок действия лицензии начинается с даты активации. Активация проводится заказчиком в установленном производителем порядке.</w:t>
      </w:r>
    </w:p>
    <w:p w:rsidR="00794145" w:rsidRPr="00936884" w:rsidRDefault="00794145" w:rsidP="00794145">
      <w:pPr>
        <w:pStyle w:val="ConsPlusNonformat"/>
        <w:ind w:firstLine="709"/>
        <w:jc w:val="both"/>
        <w:rPr>
          <w:rFonts w:ascii="Times New Roman" w:hAnsi="Times New Roman" w:cs="Times New Roman"/>
          <w:b/>
          <w:bCs/>
        </w:rPr>
      </w:pPr>
      <w:r>
        <w:rPr>
          <w:rFonts w:ascii="Times New Roman" w:hAnsi="Times New Roman" w:cs="Times New Roman"/>
          <w:b/>
          <w:bCs/>
        </w:rPr>
        <w:t>1.2 Описание объекта закупки</w:t>
      </w:r>
      <w:r w:rsidRPr="00936884">
        <w:rPr>
          <w:rFonts w:ascii="Times New Roman" w:hAnsi="Times New Roman" w:cs="Times New Roman"/>
          <w:b/>
          <w:bCs/>
        </w:rPr>
        <w:t xml:space="preserve">, условия закупки, требования к объекту закупки: </w:t>
      </w:r>
    </w:p>
    <w:p w:rsidR="00794145" w:rsidRDefault="00794145" w:rsidP="00794145">
      <w:pPr>
        <w:widowControl w:val="0"/>
        <w:autoSpaceDE w:val="0"/>
        <w:autoSpaceDN w:val="0"/>
        <w:adjustRightInd w:val="0"/>
        <w:ind w:firstLine="709"/>
        <w:jc w:val="both"/>
        <w:rPr>
          <w:color w:val="000000"/>
          <w:sz w:val="20"/>
          <w:szCs w:val="20"/>
        </w:rPr>
      </w:pPr>
      <w:r w:rsidRPr="00936884">
        <w:rPr>
          <w:color w:val="000000"/>
          <w:sz w:val="20"/>
          <w:szCs w:val="20"/>
        </w:rPr>
        <w:t>Все компоненты Системы должны принадлежать одной торговой марке с единой службой технической поддержки на русском языке</w:t>
      </w:r>
      <w:r w:rsidRPr="008E1F4F">
        <w:rPr>
          <w:color w:val="000000"/>
          <w:sz w:val="20"/>
          <w:szCs w:val="20"/>
        </w:rPr>
        <w:t xml:space="preserve"> </w:t>
      </w:r>
      <w:r w:rsidRPr="00936884">
        <w:rPr>
          <w:color w:val="000000"/>
          <w:sz w:val="20"/>
          <w:szCs w:val="20"/>
        </w:rPr>
        <w:t xml:space="preserve">на всей территории Российской Федерации. </w:t>
      </w:r>
    </w:p>
    <w:p w:rsidR="00794145" w:rsidRPr="00936884" w:rsidRDefault="00794145" w:rsidP="00794145">
      <w:pPr>
        <w:widowControl w:val="0"/>
        <w:autoSpaceDE w:val="0"/>
        <w:autoSpaceDN w:val="0"/>
        <w:adjustRightInd w:val="0"/>
        <w:ind w:firstLine="709"/>
        <w:jc w:val="both"/>
        <w:rPr>
          <w:color w:val="000000"/>
          <w:sz w:val="20"/>
          <w:szCs w:val="20"/>
        </w:rPr>
      </w:pPr>
      <w:r w:rsidRPr="00936884">
        <w:rPr>
          <w:color w:val="000000"/>
          <w:sz w:val="20"/>
          <w:szCs w:val="20"/>
        </w:rPr>
        <w:t>Программный интерфейс</w:t>
      </w:r>
      <w:r>
        <w:rPr>
          <w:color w:val="000000"/>
          <w:sz w:val="20"/>
          <w:szCs w:val="20"/>
        </w:rPr>
        <w:t xml:space="preserve"> и справочные системы </w:t>
      </w:r>
      <w:r w:rsidRPr="00936884">
        <w:rPr>
          <w:color w:val="000000"/>
          <w:sz w:val="20"/>
          <w:szCs w:val="20"/>
        </w:rPr>
        <w:t>всех антивирусных средств, включая средства управления, должен быть на русском языке.</w:t>
      </w:r>
    </w:p>
    <w:p w:rsidR="00794145" w:rsidRPr="00936884" w:rsidRDefault="00794145" w:rsidP="00794145">
      <w:pPr>
        <w:widowControl w:val="0"/>
        <w:autoSpaceDE w:val="0"/>
        <w:autoSpaceDN w:val="0"/>
        <w:adjustRightInd w:val="0"/>
        <w:ind w:firstLine="709"/>
        <w:jc w:val="both"/>
        <w:rPr>
          <w:color w:val="000000"/>
          <w:sz w:val="20"/>
          <w:szCs w:val="20"/>
        </w:rPr>
      </w:pPr>
      <w:r w:rsidRPr="00936884">
        <w:rPr>
          <w:color w:val="000000"/>
          <w:sz w:val="20"/>
          <w:szCs w:val="20"/>
        </w:rPr>
        <w:t>Антивирусные средства должны включать:</w:t>
      </w:r>
    </w:p>
    <w:p w:rsidR="00794145" w:rsidRPr="00936884" w:rsidRDefault="00794145" w:rsidP="00794145">
      <w:pPr>
        <w:widowControl w:val="0"/>
        <w:numPr>
          <w:ilvl w:val="0"/>
          <w:numId w:val="74"/>
        </w:numPr>
        <w:tabs>
          <w:tab w:val="left" w:pos="1080"/>
        </w:tabs>
        <w:autoSpaceDE w:val="0"/>
        <w:autoSpaceDN w:val="0"/>
        <w:adjustRightInd w:val="0"/>
        <w:ind w:left="0" w:firstLine="709"/>
        <w:jc w:val="both"/>
        <w:rPr>
          <w:color w:val="000000"/>
          <w:sz w:val="20"/>
          <w:szCs w:val="20"/>
        </w:rPr>
      </w:pPr>
      <w:r w:rsidRPr="00936884">
        <w:rPr>
          <w:color w:val="000000"/>
          <w:sz w:val="20"/>
          <w:szCs w:val="20"/>
        </w:rPr>
        <w:t>программные средства защиты рабочих станций и файловых серверов;</w:t>
      </w:r>
    </w:p>
    <w:p w:rsidR="00794145" w:rsidRPr="00936884" w:rsidRDefault="00794145" w:rsidP="00794145">
      <w:pPr>
        <w:widowControl w:val="0"/>
        <w:numPr>
          <w:ilvl w:val="0"/>
          <w:numId w:val="74"/>
        </w:numPr>
        <w:tabs>
          <w:tab w:val="left" w:pos="1080"/>
        </w:tabs>
        <w:autoSpaceDE w:val="0"/>
        <w:autoSpaceDN w:val="0"/>
        <w:adjustRightInd w:val="0"/>
        <w:ind w:left="0" w:firstLine="709"/>
        <w:jc w:val="both"/>
        <w:rPr>
          <w:color w:val="000000"/>
          <w:sz w:val="20"/>
          <w:szCs w:val="20"/>
        </w:rPr>
      </w:pPr>
      <w:r w:rsidRPr="00936884">
        <w:rPr>
          <w:color w:val="000000"/>
          <w:sz w:val="20"/>
          <w:szCs w:val="20"/>
        </w:rPr>
        <w:t>программные средства централизованного управления, мониторинга и обновления;</w:t>
      </w:r>
    </w:p>
    <w:p w:rsidR="00794145" w:rsidRPr="00936884" w:rsidRDefault="00794145" w:rsidP="00794145">
      <w:pPr>
        <w:widowControl w:val="0"/>
        <w:numPr>
          <w:ilvl w:val="0"/>
          <w:numId w:val="74"/>
        </w:numPr>
        <w:tabs>
          <w:tab w:val="left" w:pos="1080"/>
        </w:tabs>
        <w:autoSpaceDE w:val="0"/>
        <w:autoSpaceDN w:val="0"/>
        <w:adjustRightInd w:val="0"/>
        <w:ind w:left="0" w:firstLine="709"/>
        <w:jc w:val="both"/>
        <w:rPr>
          <w:color w:val="000000"/>
          <w:sz w:val="20"/>
          <w:szCs w:val="20"/>
        </w:rPr>
      </w:pPr>
      <w:r w:rsidRPr="00936884">
        <w:rPr>
          <w:color w:val="000000"/>
          <w:sz w:val="20"/>
          <w:szCs w:val="20"/>
        </w:rPr>
        <w:t>обновляемые базы данных сигнатур вредоносных программ всех типов и атак;</w:t>
      </w:r>
    </w:p>
    <w:p w:rsidR="00794145" w:rsidRDefault="00794145" w:rsidP="00794145">
      <w:pPr>
        <w:widowControl w:val="0"/>
        <w:numPr>
          <w:ilvl w:val="1"/>
          <w:numId w:val="78"/>
        </w:numPr>
        <w:autoSpaceDE w:val="0"/>
        <w:autoSpaceDN w:val="0"/>
        <w:adjustRightInd w:val="0"/>
        <w:ind w:firstLine="133"/>
        <w:jc w:val="both"/>
        <w:rPr>
          <w:b/>
          <w:bCs/>
          <w:color w:val="000000"/>
          <w:sz w:val="20"/>
          <w:szCs w:val="20"/>
        </w:rPr>
      </w:pPr>
      <w:r w:rsidRPr="00936884">
        <w:rPr>
          <w:b/>
          <w:bCs/>
          <w:color w:val="000000"/>
          <w:sz w:val="20"/>
          <w:szCs w:val="20"/>
        </w:rPr>
        <w:t>Требования к программным средствам</w:t>
      </w:r>
    </w:p>
    <w:tbl>
      <w:tblPr>
        <w:tblStyle w:val="ad"/>
        <w:tblW w:w="0" w:type="auto"/>
        <w:tblInd w:w="-5" w:type="dxa"/>
        <w:tblLook w:val="04A0" w:firstRow="1" w:lastRow="0" w:firstColumn="1" w:lastColumn="0" w:noHBand="0" w:noVBand="1"/>
      </w:tblPr>
      <w:tblGrid>
        <w:gridCol w:w="550"/>
        <w:gridCol w:w="1695"/>
        <w:gridCol w:w="6426"/>
        <w:gridCol w:w="976"/>
      </w:tblGrid>
      <w:tr w:rsidR="00794145" w:rsidTr="00792F7A">
        <w:tc>
          <w:tcPr>
            <w:tcW w:w="550" w:type="dxa"/>
          </w:tcPr>
          <w:p w:rsidR="00794145" w:rsidRDefault="00794145" w:rsidP="00792F7A">
            <w:pPr>
              <w:widowControl w:val="0"/>
              <w:autoSpaceDE w:val="0"/>
              <w:autoSpaceDN w:val="0"/>
              <w:adjustRightInd w:val="0"/>
              <w:rPr>
                <w:b/>
                <w:bCs/>
                <w:color w:val="000000"/>
                <w:sz w:val="20"/>
                <w:szCs w:val="20"/>
              </w:rPr>
            </w:pPr>
            <w:r>
              <w:rPr>
                <w:b/>
                <w:bCs/>
                <w:color w:val="000000"/>
                <w:sz w:val="20"/>
                <w:szCs w:val="20"/>
              </w:rPr>
              <w:t>№ п/п</w:t>
            </w:r>
          </w:p>
        </w:tc>
        <w:tc>
          <w:tcPr>
            <w:tcW w:w="1681" w:type="dxa"/>
          </w:tcPr>
          <w:p w:rsidR="00794145" w:rsidRDefault="00794145" w:rsidP="00792F7A">
            <w:pPr>
              <w:widowControl w:val="0"/>
              <w:autoSpaceDE w:val="0"/>
              <w:autoSpaceDN w:val="0"/>
              <w:adjustRightInd w:val="0"/>
              <w:rPr>
                <w:b/>
                <w:bCs/>
                <w:color w:val="000000"/>
                <w:sz w:val="20"/>
                <w:szCs w:val="20"/>
              </w:rPr>
            </w:pPr>
            <w:r>
              <w:rPr>
                <w:b/>
                <w:bCs/>
                <w:color w:val="000000"/>
                <w:sz w:val="20"/>
                <w:szCs w:val="20"/>
              </w:rPr>
              <w:t>Наименование</w:t>
            </w:r>
          </w:p>
        </w:tc>
        <w:tc>
          <w:tcPr>
            <w:tcW w:w="7402" w:type="dxa"/>
            <w:gridSpan w:val="2"/>
          </w:tcPr>
          <w:p w:rsidR="00794145" w:rsidRDefault="00794145" w:rsidP="00792F7A">
            <w:pPr>
              <w:widowControl w:val="0"/>
              <w:autoSpaceDE w:val="0"/>
              <w:autoSpaceDN w:val="0"/>
              <w:adjustRightInd w:val="0"/>
              <w:jc w:val="center"/>
              <w:rPr>
                <w:b/>
                <w:bCs/>
                <w:color w:val="000000"/>
                <w:sz w:val="20"/>
                <w:szCs w:val="20"/>
              </w:rPr>
            </w:pPr>
            <w:r>
              <w:rPr>
                <w:b/>
                <w:bCs/>
                <w:color w:val="000000"/>
                <w:sz w:val="20"/>
                <w:szCs w:val="20"/>
              </w:rPr>
              <w:t>Характеристики</w:t>
            </w:r>
          </w:p>
        </w:tc>
      </w:tr>
      <w:tr w:rsidR="00794145" w:rsidTr="00792F7A">
        <w:tc>
          <w:tcPr>
            <w:tcW w:w="550" w:type="dxa"/>
          </w:tcPr>
          <w:p w:rsidR="00794145" w:rsidRDefault="0053433B" w:rsidP="00792F7A">
            <w:pPr>
              <w:widowControl w:val="0"/>
              <w:autoSpaceDE w:val="0"/>
              <w:autoSpaceDN w:val="0"/>
              <w:adjustRightInd w:val="0"/>
              <w:rPr>
                <w:b/>
                <w:bCs/>
                <w:color w:val="000000"/>
                <w:sz w:val="20"/>
                <w:szCs w:val="20"/>
              </w:rPr>
            </w:pPr>
            <w:r>
              <w:rPr>
                <w:b/>
                <w:bCs/>
                <w:color w:val="000000"/>
                <w:sz w:val="20"/>
                <w:szCs w:val="20"/>
              </w:rPr>
              <w:t>1.</w:t>
            </w:r>
          </w:p>
        </w:tc>
        <w:tc>
          <w:tcPr>
            <w:tcW w:w="1681" w:type="dxa"/>
            <w:vMerge w:val="restart"/>
            <w:vAlign w:val="center"/>
          </w:tcPr>
          <w:p w:rsidR="00794145" w:rsidRDefault="00930CAA" w:rsidP="00930CAA">
            <w:pPr>
              <w:widowControl w:val="0"/>
              <w:autoSpaceDE w:val="0"/>
              <w:autoSpaceDN w:val="0"/>
              <w:adjustRightInd w:val="0"/>
              <w:jc w:val="center"/>
              <w:rPr>
                <w:b/>
                <w:bCs/>
                <w:color w:val="000000"/>
                <w:sz w:val="20"/>
                <w:szCs w:val="20"/>
              </w:rPr>
            </w:pPr>
            <w:r>
              <w:t>А</w:t>
            </w:r>
            <w:r w:rsidRPr="00936884">
              <w:t>нтивирусно</w:t>
            </w:r>
            <w:r>
              <w:t>е п</w:t>
            </w:r>
            <w:r w:rsidR="00794145">
              <w:t xml:space="preserve">рограммное обеспечение </w:t>
            </w:r>
          </w:p>
        </w:tc>
        <w:tc>
          <w:tcPr>
            <w:tcW w:w="6426" w:type="dxa"/>
          </w:tcPr>
          <w:p w:rsidR="00794145" w:rsidRPr="00936884" w:rsidRDefault="00794145" w:rsidP="00792F7A">
            <w:pPr>
              <w:widowControl w:val="0"/>
              <w:autoSpaceDE w:val="0"/>
              <w:autoSpaceDN w:val="0"/>
              <w:adjustRightInd w:val="0"/>
              <w:rPr>
                <w:b/>
                <w:bCs/>
                <w:color w:val="000000"/>
                <w:sz w:val="20"/>
                <w:szCs w:val="20"/>
              </w:rPr>
            </w:pPr>
            <w:r w:rsidRPr="00936884">
              <w:rPr>
                <w:b/>
                <w:bCs/>
                <w:color w:val="000000"/>
                <w:sz w:val="20"/>
                <w:szCs w:val="20"/>
              </w:rPr>
              <w:t>Общие требования к системе антивирусной защиты</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О</w:t>
            </w:r>
            <w:r w:rsidRPr="00936884">
              <w:rPr>
                <w:color w:val="000000"/>
                <w:sz w:val="20"/>
                <w:szCs w:val="20"/>
              </w:rPr>
              <w:t>пределение угроз следующих типов:</w:t>
            </w:r>
          </w:p>
          <w:p w:rsidR="00794145" w:rsidRPr="006264C5" w:rsidRDefault="00794145" w:rsidP="00794145">
            <w:pPr>
              <w:pStyle w:val="afffff6"/>
              <w:widowControl w:val="0"/>
              <w:numPr>
                <w:ilvl w:val="0"/>
                <w:numId w:val="75"/>
              </w:numPr>
              <w:autoSpaceDE w:val="0"/>
              <w:autoSpaceDN w:val="0"/>
              <w:adjustRightInd w:val="0"/>
              <w:spacing w:after="0"/>
              <w:ind w:left="0" w:firstLine="0"/>
              <w:rPr>
                <w:color w:val="000000"/>
                <w:sz w:val="20"/>
                <w:szCs w:val="20"/>
              </w:rPr>
            </w:pPr>
            <w:r w:rsidRPr="006264C5">
              <w:rPr>
                <w:color w:val="000000"/>
                <w:sz w:val="20"/>
                <w:szCs w:val="20"/>
              </w:rPr>
              <w:t xml:space="preserve">классических вирусов, троянских программ, </w:t>
            </w:r>
            <w:proofErr w:type="spellStart"/>
            <w:r w:rsidRPr="006264C5">
              <w:rPr>
                <w:color w:val="000000"/>
                <w:sz w:val="20"/>
                <w:szCs w:val="20"/>
              </w:rPr>
              <w:t>руткитов</w:t>
            </w:r>
            <w:proofErr w:type="spellEnd"/>
            <w:r w:rsidRPr="006264C5">
              <w:rPr>
                <w:color w:val="000000"/>
                <w:sz w:val="20"/>
                <w:szCs w:val="20"/>
              </w:rPr>
              <w:t>, сетевых червей, рекламных программ, программ автодозвона на платные сайты, потенциально опасных приложений</w:t>
            </w:r>
            <w:r>
              <w:rPr>
                <w:color w:val="000000"/>
                <w:sz w:val="20"/>
                <w:szCs w:val="20"/>
              </w:rPr>
              <w:t xml:space="preserve">, </w:t>
            </w:r>
            <w:r w:rsidRPr="006264C5">
              <w:rPr>
                <w:color w:val="000000"/>
                <w:sz w:val="20"/>
                <w:szCs w:val="20"/>
              </w:rPr>
              <w:t>прочих вредоносных программ.</w:t>
            </w:r>
          </w:p>
          <w:p w:rsidR="00794145" w:rsidRPr="00936884" w:rsidRDefault="00794145" w:rsidP="00792F7A">
            <w:pPr>
              <w:widowControl w:val="0"/>
              <w:autoSpaceDE w:val="0"/>
              <w:autoSpaceDN w:val="0"/>
              <w:adjustRightInd w:val="0"/>
              <w:rPr>
                <w:color w:val="000000"/>
                <w:sz w:val="20"/>
                <w:szCs w:val="20"/>
              </w:rPr>
            </w:pPr>
            <w:r w:rsidRPr="00936884">
              <w:rPr>
                <w:color w:val="000000"/>
                <w:sz w:val="20"/>
                <w:szCs w:val="20"/>
              </w:rPr>
              <w:t>Антивирусная защита должна обеспечивать:</w:t>
            </w:r>
          </w:p>
          <w:p w:rsidR="00794145" w:rsidRPr="002C75E3"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2C75E3">
              <w:rPr>
                <w:color w:val="000000"/>
                <w:sz w:val="20"/>
                <w:szCs w:val="20"/>
              </w:rPr>
              <w:t>обнаружение и удаление вирусов из файлов, упакованных программами типа PKLITE, LZEXE и т.п.;</w:t>
            </w:r>
          </w:p>
          <w:p w:rsidR="00794145" w:rsidRPr="002C75E3"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936884">
              <w:rPr>
                <w:color w:val="000000"/>
                <w:sz w:val="20"/>
                <w:szCs w:val="20"/>
              </w:rPr>
              <w:t>обнаружение вирусов внутри контейнеров и архивных файлов формата RAR, ZIP,</w:t>
            </w:r>
            <w:r w:rsidRPr="00637CE6">
              <w:rPr>
                <w:color w:val="000000"/>
                <w:sz w:val="20"/>
                <w:szCs w:val="20"/>
              </w:rPr>
              <w:t xml:space="preserve"> </w:t>
            </w:r>
            <w:r w:rsidRPr="00936884">
              <w:rPr>
                <w:color w:val="000000"/>
                <w:sz w:val="20"/>
                <w:szCs w:val="20"/>
              </w:rPr>
              <w:t xml:space="preserve">ARJ, </w:t>
            </w:r>
            <w:r w:rsidRPr="00936884">
              <w:rPr>
                <w:color w:val="000000"/>
                <w:sz w:val="20"/>
                <w:szCs w:val="20"/>
                <w:lang w:val="en-US"/>
              </w:rPr>
              <w:t>JAR</w:t>
            </w:r>
            <w:r w:rsidRPr="00936884">
              <w:rPr>
                <w:color w:val="000000"/>
                <w:sz w:val="20"/>
                <w:szCs w:val="20"/>
              </w:rPr>
              <w:t xml:space="preserve">, </w:t>
            </w:r>
            <w:r>
              <w:rPr>
                <w:color w:val="000000"/>
                <w:sz w:val="20"/>
                <w:szCs w:val="20"/>
                <w:lang w:val="en-US"/>
              </w:rPr>
              <w:t>CAB</w:t>
            </w:r>
            <w:r w:rsidRPr="00936884">
              <w:rPr>
                <w:sz w:val="20"/>
                <w:szCs w:val="20"/>
              </w:rPr>
              <w:t xml:space="preserve"> </w:t>
            </w:r>
            <w:r w:rsidRPr="002C75E3">
              <w:rPr>
                <w:color w:val="000000"/>
                <w:sz w:val="20"/>
                <w:szCs w:val="20"/>
              </w:rPr>
              <w:t>без ограничений на уровень вложенности проверяемых объектов;</w:t>
            </w:r>
          </w:p>
          <w:p w:rsidR="00794145" w:rsidRPr="002C75E3"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2C75E3">
              <w:rPr>
                <w:color w:val="000000"/>
                <w:sz w:val="20"/>
                <w:szCs w:val="20"/>
              </w:rPr>
              <w:t>обнаружение вирусов внутри контейнеров</w:t>
            </w:r>
            <w:r w:rsidRPr="002C75E3">
              <w:rPr>
                <w:sz w:val="20"/>
                <w:szCs w:val="20"/>
              </w:rPr>
              <w:t>, не имеющих строгого формата (HTML, MIME);</w:t>
            </w:r>
          </w:p>
          <w:p w:rsidR="00794145" w:rsidRPr="002C75E3"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2C75E3">
              <w:rPr>
                <w:color w:val="000000"/>
                <w:sz w:val="20"/>
                <w:szCs w:val="20"/>
              </w:rPr>
              <w:t>обнаружение вирусов внутри</w:t>
            </w:r>
            <w:r w:rsidRPr="002C75E3">
              <w:rPr>
                <w:sz w:val="20"/>
                <w:szCs w:val="20"/>
              </w:rPr>
              <w:t xml:space="preserve"> контейнеров с нечетким значением размера объекта (WISE, ACTIVE MARK, 7-ZIP, JAR и т.д.);</w:t>
            </w:r>
          </w:p>
          <w:p w:rsidR="00794145" w:rsidRPr="0054454B"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9B6DB7">
              <w:rPr>
                <w:color w:val="000000"/>
                <w:sz w:val="20"/>
                <w:szCs w:val="20"/>
              </w:rPr>
              <w:t>антивирусную</w:t>
            </w:r>
            <w:r w:rsidRPr="0054454B">
              <w:rPr>
                <w:color w:val="000000"/>
                <w:sz w:val="20"/>
                <w:szCs w:val="20"/>
              </w:rPr>
              <w:t xml:space="preserve"> </w:t>
            </w:r>
            <w:r w:rsidRPr="009B6DB7">
              <w:rPr>
                <w:color w:val="000000"/>
                <w:sz w:val="20"/>
                <w:szCs w:val="20"/>
              </w:rPr>
              <w:t>проверку</w:t>
            </w:r>
            <w:r w:rsidRPr="0054454B">
              <w:rPr>
                <w:color w:val="000000"/>
                <w:sz w:val="20"/>
                <w:szCs w:val="20"/>
              </w:rPr>
              <w:t xml:space="preserve"> </w:t>
            </w:r>
            <w:r w:rsidRPr="009B6DB7">
              <w:rPr>
                <w:color w:val="000000"/>
                <w:sz w:val="20"/>
                <w:szCs w:val="20"/>
              </w:rPr>
              <w:t>в</w:t>
            </w:r>
            <w:r w:rsidRPr="0054454B">
              <w:rPr>
                <w:color w:val="000000"/>
                <w:sz w:val="20"/>
                <w:szCs w:val="20"/>
              </w:rPr>
              <w:t xml:space="preserve"> </w:t>
            </w:r>
            <w:r w:rsidRPr="009B6DB7">
              <w:rPr>
                <w:color w:val="000000"/>
                <w:sz w:val="20"/>
                <w:szCs w:val="20"/>
              </w:rPr>
              <w:t>самораспаковывающихся</w:t>
            </w:r>
            <w:r w:rsidRPr="0054454B">
              <w:rPr>
                <w:color w:val="000000"/>
                <w:sz w:val="20"/>
                <w:szCs w:val="20"/>
              </w:rPr>
              <w:t xml:space="preserve"> </w:t>
            </w:r>
            <w:r w:rsidRPr="009B6DB7">
              <w:rPr>
                <w:color w:val="000000"/>
                <w:sz w:val="20"/>
                <w:szCs w:val="20"/>
              </w:rPr>
              <w:t>архивах</w:t>
            </w:r>
          </w:p>
          <w:p w:rsidR="00794145" w:rsidRPr="00637CE6" w:rsidRDefault="00794145" w:rsidP="00794145">
            <w:pPr>
              <w:pStyle w:val="afffff6"/>
              <w:widowControl w:val="0"/>
              <w:numPr>
                <w:ilvl w:val="0"/>
                <w:numId w:val="80"/>
              </w:numPr>
              <w:autoSpaceDE w:val="0"/>
              <w:autoSpaceDN w:val="0"/>
              <w:adjustRightInd w:val="0"/>
              <w:spacing w:after="0"/>
              <w:ind w:left="0" w:firstLine="0"/>
              <w:rPr>
                <w:color w:val="000000"/>
                <w:sz w:val="20"/>
                <w:szCs w:val="20"/>
              </w:rPr>
            </w:pPr>
            <w:r w:rsidRPr="00637CE6">
              <w:rPr>
                <w:color w:val="000000"/>
                <w:sz w:val="20"/>
                <w:szCs w:val="20"/>
              </w:rPr>
              <w:t xml:space="preserve">защиту от еще неизвестных вредоносных программ, принадлежащих зарегистрированным семействам, как на основе эвристического анализа, </w:t>
            </w:r>
            <w:r w:rsidRPr="00637CE6">
              <w:rPr>
                <w:color w:val="000000"/>
                <w:sz w:val="20"/>
                <w:szCs w:val="20"/>
              </w:rPr>
              <w:lastRenderedPageBreak/>
              <w:t>так и с помощью</w:t>
            </w:r>
            <w:r w:rsidRPr="00637CE6">
              <w:rPr>
                <w:rFonts w:eastAsia="Arial Unicode MS"/>
                <w:color w:val="000000"/>
                <w:sz w:val="20"/>
                <w:szCs w:val="20"/>
              </w:rPr>
              <w:t xml:space="preserve"> технологии поиска </w:t>
            </w:r>
            <w:r w:rsidRPr="00637CE6">
              <w:rPr>
                <w:color w:val="000000"/>
                <w:sz w:val="20"/>
                <w:szCs w:val="20"/>
              </w:rPr>
              <w:t>похожих вирусов, основанной на анализе расположения участков кода в файле;</w:t>
            </w:r>
          </w:p>
          <w:p w:rsidR="00794145" w:rsidRPr="004844B0" w:rsidRDefault="00794145" w:rsidP="00792F7A">
            <w:pPr>
              <w:widowControl w:val="0"/>
              <w:autoSpaceDE w:val="0"/>
              <w:autoSpaceDN w:val="0"/>
              <w:adjustRightInd w:val="0"/>
              <w:rPr>
                <w:color w:val="000000"/>
                <w:sz w:val="20"/>
                <w:szCs w:val="20"/>
              </w:rPr>
            </w:pPr>
            <w:r w:rsidRPr="00576FA2">
              <w:rPr>
                <w:color w:val="000000"/>
                <w:sz w:val="20"/>
                <w:szCs w:val="20"/>
              </w:rPr>
              <w:t>Используемое антивирусное ядро</w:t>
            </w:r>
            <w:r w:rsidRPr="008E1F4F">
              <w:rPr>
                <w:color w:val="000000"/>
                <w:sz w:val="20"/>
                <w:szCs w:val="20"/>
              </w:rPr>
              <w:t xml:space="preserve"> </w:t>
            </w:r>
            <w:r w:rsidRPr="00576FA2">
              <w:rPr>
                <w:color w:val="000000"/>
                <w:sz w:val="20"/>
                <w:szCs w:val="20"/>
              </w:rPr>
              <w:t>не должно допускать снижение скорости проверки при увел</w:t>
            </w:r>
            <w:r>
              <w:rPr>
                <w:color w:val="000000"/>
                <w:sz w:val="20"/>
                <w:szCs w:val="20"/>
              </w:rPr>
              <w:t>ичении размера антивирусных баз.</w:t>
            </w:r>
          </w:p>
        </w:tc>
        <w:tc>
          <w:tcPr>
            <w:tcW w:w="976" w:type="dxa"/>
          </w:tcPr>
          <w:p w:rsidR="00794145" w:rsidRPr="00566D14" w:rsidRDefault="00794145" w:rsidP="00792F7A">
            <w:pPr>
              <w:widowControl w:val="0"/>
              <w:autoSpaceDE w:val="0"/>
              <w:autoSpaceDN w:val="0"/>
              <w:adjustRightInd w:val="0"/>
              <w:rPr>
                <w:b/>
                <w:bCs/>
                <w:color w:val="000000"/>
                <w:sz w:val="20"/>
                <w:szCs w:val="20"/>
              </w:rPr>
            </w:pPr>
            <w:r w:rsidRPr="00566D14">
              <w:rPr>
                <w:b/>
                <w:bCs/>
                <w:color w:val="000000"/>
                <w:sz w:val="20"/>
                <w:szCs w:val="20"/>
              </w:rPr>
              <w:lastRenderedPageBreak/>
              <w:t>наличие</w:t>
            </w:r>
          </w:p>
        </w:tc>
      </w:tr>
      <w:tr w:rsidR="00794145" w:rsidTr="00792F7A">
        <w:tc>
          <w:tcPr>
            <w:tcW w:w="550" w:type="dxa"/>
          </w:tcPr>
          <w:p w:rsidR="00794145" w:rsidRPr="00566D14" w:rsidRDefault="0053433B" w:rsidP="00792F7A">
            <w:pPr>
              <w:widowControl w:val="0"/>
              <w:autoSpaceDE w:val="0"/>
              <w:autoSpaceDN w:val="0"/>
              <w:adjustRightInd w:val="0"/>
              <w:rPr>
                <w:b/>
                <w:bCs/>
                <w:color w:val="000000"/>
                <w:sz w:val="20"/>
                <w:szCs w:val="20"/>
              </w:rPr>
            </w:pPr>
            <w:r>
              <w:rPr>
                <w:b/>
                <w:sz w:val="20"/>
              </w:rPr>
              <w:t>2.</w:t>
            </w:r>
          </w:p>
        </w:tc>
        <w:tc>
          <w:tcPr>
            <w:tcW w:w="1681" w:type="dxa"/>
            <w:vMerge/>
          </w:tcPr>
          <w:p w:rsidR="00794145" w:rsidRDefault="00794145" w:rsidP="00792F7A">
            <w:pPr>
              <w:widowControl w:val="0"/>
              <w:autoSpaceDE w:val="0"/>
              <w:autoSpaceDN w:val="0"/>
              <w:adjustRightInd w:val="0"/>
              <w:rPr>
                <w:b/>
                <w:bCs/>
                <w:color w:val="000000"/>
                <w:sz w:val="20"/>
                <w:szCs w:val="20"/>
              </w:rPr>
            </w:pPr>
          </w:p>
        </w:tc>
        <w:tc>
          <w:tcPr>
            <w:tcW w:w="6426" w:type="dxa"/>
          </w:tcPr>
          <w:p w:rsidR="00794145" w:rsidRPr="00E75FE8" w:rsidRDefault="00794145" w:rsidP="00792F7A">
            <w:pPr>
              <w:pStyle w:val="21"/>
              <w:numPr>
                <w:ilvl w:val="0"/>
                <w:numId w:val="0"/>
              </w:numPr>
              <w:rPr>
                <w:sz w:val="20"/>
              </w:rPr>
            </w:pPr>
            <w:r w:rsidRPr="00E75FE8">
              <w:rPr>
                <w:sz w:val="20"/>
              </w:rPr>
              <w:t>Требования к системе управления антивирусной защитой</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К</w:t>
            </w:r>
            <w:r w:rsidRPr="00936884">
              <w:rPr>
                <w:color w:val="000000"/>
                <w:sz w:val="20"/>
                <w:szCs w:val="20"/>
              </w:rPr>
              <w:t>лиент-серверн</w:t>
            </w:r>
            <w:r>
              <w:rPr>
                <w:color w:val="000000"/>
                <w:sz w:val="20"/>
                <w:szCs w:val="20"/>
              </w:rPr>
              <w:t>ая</w:t>
            </w:r>
            <w:r w:rsidRPr="00936884">
              <w:rPr>
                <w:color w:val="000000"/>
                <w:sz w:val="20"/>
                <w:szCs w:val="20"/>
              </w:rPr>
              <w:t xml:space="preserve"> архитектуре с возможностью построения</w:t>
            </w:r>
            <w:r>
              <w:rPr>
                <w:color w:val="000000"/>
                <w:sz w:val="20"/>
                <w:szCs w:val="20"/>
              </w:rPr>
              <w:t xml:space="preserve"> иерархической системы серверов.</w:t>
            </w:r>
          </w:p>
          <w:p w:rsidR="00794145" w:rsidRPr="00936884" w:rsidRDefault="00794145" w:rsidP="00792F7A">
            <w:pPr>
              <w:widowControl w:val="0"/>
              <w:autoSpaceDE w:val="0"/>
              <w:autoSpaceDN w:val="0"/>
              <w:adjustRightInd w:val="0"/>
              <w:rPr>
                <w:sz w:val="20"/>
                <w:szCs w:val="20"/>
              </w:rPr>
            </w:pPr>
            <w:r>
              <w:rPr>
                <w:sz w:val="20"/>
                <w:szCs w:val="20"/>
              </w:rPr>
              <w:t>Р</w:t>
            </w:r>
            <w:r w:rsidRPr="00936884">
              <w:rPr>
                <w:sz w:val="20"/>
                <w:szCs w:val="20"/>
              </w:rPr>
              <w:t>еализ</w:t>
            </w:r>
            <w:r>
              <w:rPr>
                <w:sz w:val="20"/>
                <w:szCs w:val="20"/>
              </w:rPr>
              <w:t>ация</w:t>
            </w:r>
            <w:r w:rsidRPr="00936884">
              <w:rPr>
                <w:sz w:val="20"/>
                <w:szCs w:val="20"/>
              </w:rPr>
              <w:t xml:space="preserve"> на основе</w:t>
            </w:r>
            <w:r w:rsidRPr="00936884">
              <w:rPr>
                <w:color w:val="000000"/>
                <w:sz w:val="20"/>
                <w:szCs w:val="20"/>
              </w:rPr>
              <w:t xml:space="preserve"> </w:t>
            </w:r>
            <w:r w:rsidRPr="00936884">
              <w:rPr>
                <w:color w:val="000000"/>
                <w:sz w:val="20"/>
                <w:szCs w:val="20"/>
                <w:lang w:val="en-US"/>
              </w:rPr>
              <w:t>Web</w:t>
            </w:r>
            <w:r w:rsidRPr="00936884">
              <w:rPr>
                <w:color w:val="000000"/>
                <w:sz w:val="20"/>
                <w:szCs w:val="20"/>
              </w:rPr>
              <w:t>-интерфейса</w:t>
            </w:r>
            <w:r w:rsidRPr="00936884">
              <w:rPr>
                <w:sz w:val="20"/>
                <w:szCs w:val="20"/>
              </w:rPr>
              <w:t xml:space="preserve">, поддерживающего </w:t>
            </w:r>
            <w:r w:rsidRPr="00936884">
              <w:rPr>
                <w:color w:val="000000"/>
                <w:sz w:val="20"/>
                <w:szCs w:val="20"/>
              </w:rPr>
              <w:t xml:space="preserve">стандартно используемые </w:t>
            </w:r>
            <w:r w:rsidRPr="00936884">
              <w:rPr>
                <w:color w:val="000000"/>
                <w:sz w:val="20"/>
                <w:szCs w:val="20"/>
                <w:lang w:val="en-US"/>
              </w:rPr>
              <w:t>Web</w:t>
            </w:r>
            <w:r w:rsidRPr="00936884">
              <w:rPr>
                <w:color w:val="000000"/>
                <w:sz w:val="20"/>
                <w:szCs w:val="20"/>
              </w:rPr>
              <w:t>-браузеры</w:t>
            </w:r>
            <w:r w:rsidRPr="00936884">
              <w:rPr>
                <w:sz w:val="20"/>
                <w:szCs w:val="20"/>
              </w:rPr>
              <w:t xml:space="preserve">, в том числе </w:t>
            </w:r>
            <w:r w:rsidRPr="00936884">
              <w:rPr>
                <w:color w:val="000000"/>
                <w:sz w:val="20"/>
                <w:szCs w:val="20"/>
                <w:lang w:val="en-US"/>
              </w:rPr>
              <w:t>Mozilla</w:t>
            </w:r>
            <w:r w:rsidRPr="00936884">
              <w:rPr>
                <w:color w:val="000000"/>
                <w:sz w:val="20"/>
                <w:szCs w:val="20"/>
              </w:rPr>
              <w:t xml:space="preserve"> </w:t>
            </w:r>
            <w:r w:rsidRPr="00936884">
              <w:rPr>
                <w:color w:val="000000"/>
                <w:sz w:val="20"/>
                <w:szCs w:val="20"/>
                <w:lang w:val="en-US"/>
              </w:rPr>
              <w:t>Firefox</w:t>
            </w:r>
            <w:r w:rsidRPr="00936884">
              <w:rPr>
                <w:color w:val="000000"/>
                <w:sz w:val="20"/>
                <w:szCs w:val="20"/>
              </w:rPr>
              <w:t xml:space="preserve"> или </w:t>
            </w:r>
            <w:proofErr w:type="gramStart"/>
            <w:r w:rsidRPr="00936884">
              <w:rPr>
                <w:color w:val="000000"/>
                <w:sz w:val="20"/>
                <w:szCs w:val="20"/>
                <w:lang w:val="en-US"/>
              </w:rPr>
              <w:t>Internet</w:t>
            </w:r>
            <w:r w:rsidRPr="00936884">
              <w:rPr>
                <w:color w:val="000000"/>
                <w:sz w:val="20"/>
                <w:szCs w:val="20"/>
              </w:rPr>
              <w:t xml:space="preserve"> </w:t>
            </w:r>
            <w:r w:rsidRPr="00936884">
              <w:rPr>
                <w:color w:val="000000"/>
                <w:sz w:val="20"/>
                <w:szCs w:val="20"/>
                <w:lang w:val="en-US"/>
              </w:rPr>
              <w:t>Explorer</w:t>
            </w:r>
            <w:r>
              <w:rPr>
                <w:color w:val="000000"/>
                <w:sz w:val="20"/>
                <w:szCs w:val="20"/>
              </w:rPr>
              <w:t xml:space="preserve"> </w:t>
            </w:r>
            <w:proofErr w:type="gramEnd"/>
            <w:r>
              <w:rPr>
                <w:color w:val="000000"/>
                <w:sz w:val="20"/>
                <w:szCs w:val="20"/>
              </w:rPr>
              <w:t>или в виде приложения или модуля</w:t>
            </w:r>
            <w:r w:rsidRPr="000A31BA">
              <w:rPr>
                <w:color w:val="000000"/>
                <w:sz w:val="20"/>
                <w:szCs w:val="20"/>
              </w:rPr>
              <w:t>.</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Возможность у</w:t>
            </w:r>
            <w:r w:rsidRPr="00936884">
              <w:rPr>
                <w:color w:val="000000"/>
                <w:sz w:val="20"/>
                <w:szCs w:val="20"/>
              </w:rPr>
              <w:t>становк</w:t>
            </w:r>
            <w:r>
              <w:rPr>
                <w:color w:val="000000"/>
                <w:sz w:val="20"/>
                <w:szCs w:val="20"/>
              </w:rPr>
              <w:t>и</w:t>
            </w:r>
            <w:r w:rsidRPr="00936884">
              <w:rPr>
                <w:color w:val="000000"/>
                <w:sz w:val="20"/>
                <w:szCs w:val="20"/>
              </w:rPr>
              <w:t xml:space="preserve"> </w:t>
            </w:r>
            <w:r>
              <w:rPr>
                <w:color w:val="000000"/>
                <w:sz w:val="20"/>
                <w:szCs w:val="20"/>
              </w:rPr>
              <w:t>системы управления антивирусной защитой</w:t>
            </w:r>
            <w:r w:rsidRPr="00936884">
              <w:rPr>
                <w:color w:val="000000"/>
                <w:sz w:val="20"/>
                <w:szCs w:val="20"/>
              </w:rPr>
              <w:t xml:space="preserve"> на:</w:t>
            </w:r>
          </w:p>
          <w:p w:rsidR="00794145" w:rsidRPr="00936884" w:rsidRDefault="00794145" w:rsidP="00794145">
            <w:pPr>
              <w:pStyle w:val="afffff6"/>
              <w:widowControl w:val="0"/>
              <w:numPr>
                <w:ilvl w:val="0"/>
                <w:numId w:val="79"/>
              </w:numPr>
              <w:autoSpaceDE w:val="0"/>
              <w:autoSpaceDN w:val="0"/>
              <w:adjustRightInd w:val="0"/>
              <w:spacing w:after="0"/>
              <w:ind w:left="0" w:firstLine="0"/>
              <w:rPr>
                <w:color w:val="000000"/>
                <w:sz w:val="20"/>
                <w:szCs w:val="20"/>
                <w:lang w:val="en-US"/>
              </w:rPr>
            </w:pPr>
            <w:r w:rsidRPr="00936884">
              <w:rPr>
                <w:color w:val="000000"/>
                <w:sz w:val="20"/>
                <w:szCs w:val="20"/>
                <w:lang w:val="en-US"/>
              </w:rPr>
              <w:t>Microsoft Windows Server 2003;</w:t>
            </w:r>
          </w:p>
          <w:p w:rsidR="00794145" w:rsidRPr="00936884" w:rsidRDefault="00794145" w:rsidP="00794145">
            <w:pPr>
              <w:pStyle w:val="afffff6"/>
              <w:widowControl w:val="0"/>
              <w:numPr>
                <w:ilvl w:val="0"/>
                <w:numId w:val="79"/>
              </w:numPr>
              <w:autoSpaceDE w:val="0"/>
              <w:autoSpaceDN w:val="0"/>
              <w:adjustRightInd w:val="0"/>
              <w:spacing w:after="0"/>
              <w:ind w:left="0" w:firstLine="0"/>
              <w:rPr>
                <w:color w:val="000000"/>
                <w:sz w:val="20"/>
                <w:szCs w:val="20"/>
              </w:rPr>
            </w:pPr>
            <w:r w:rsidRPr="00936884">
              <w:rPr>
                <w:color w:val="000000"/>
                <w:sz w:val="20"/>
                <w:szCs w:val="20"/>
                <w:lang w:val="en-US"/>
              </w:rPr>
              <w:t>Microsoft Windows Server 2008</w:t>
            </w:r>
            <w:r>
              <w:rPr>
                <w:color w:val="000000"/>
                <w:sz w:val="20"/>
                <w:szCs w:val="20"/>
                <w:lang w:val="en-US"/>
              </w:rPr>
              <w:t xml:space="preserve"> (R2)</w:t>
            </w:r>
            <w:r w:rsidRPr="00936884">
              <w:rPr>
                <w:color w:val="000000"/>
                <w:sz w:val="20"/>
                <w:szCs w:val="20"/>
                <w:lang w:val="en-US"/>
              </w:rPr>
              <w:t>;</w:t>
            </w:r>
          </w:p>
          <w:p w:rsidR="00794145" w:rsidRPr="00936884" w:rsidRDefault="00794145" w:rsidP="00794145">
            <w:pPr>
              <w:pStyle w:val="afffff6"/>
              <w:widowControl w:val="0"/>
              <w:numPr>
                <w:ilvl w:val="0"/>
                <w:numId w:val="79"/>
              </w:numPr>
              <w:autoSpaceDE w:val="0"/>
              <w:autoSpaceDN w:val="0"/>
              <w:adjustRightInd w:val="0"/>
              <w:spacing w:after="0"/>
              <w:ind w:left="0" w:firstLine="0"/>
              <w:rPr>
                <w:color w:val="000000"/>
                <w:sz w:val="20"/>
                <w:szCs w:val="20"/>
              </w:rPr>
            </w:pPr>
            <w:r w:rsidRPr="00936884">
              <w:rPr>
                <w:color w:val="000000"/>
                <w:sz w:val="20"/>
                <w:szCs w:val="20"/>
                <w:lang w:val="en-US"/>
              </w:rPr>
              <w:t xml:space="preserve">Microsoft </w:t>
            </w:r>
            <w:proofErr w:type="spellStart"/>
            <w:r w:rsidRPr="00936884">
              <w:rPr>
                <w:color w:val="000000"/>
                <w:sz w:val="20"/>
                <w:szCs w:val="20"/>
              </w:rPr>
              <w:t>Windows</w:t>
            </w:r>
            <w:proofErr w:type="spellEnd"/>
            <w:r w:rsidRPr="00936884">
              <w:rPr>
                <w:color w:val="000000"/>
                <w:sz w:val="20"/>
                <w:szCs w:val="20"/>
              </w:rPr>
              <w:t xml:space="preserve"> 7</w:t>
            </w:r>
            <w:r w:rsidRPr="00936884">
              <w:rPr>
                <w:color w:val="000000"/>
                <w:sz w:val="20"/>
                <w:szCs w:val="20"/>
                <w:lang w:val="en-US"/>
              </w:rPr>
              <w:t>;</w:t>
            </w:r>
          </w:p>
          <w:p w:rsidR="00794145" w:rsidRPr="00936884" w:rsidRDefault="00794145" w:rsidP="00794145">
            <w:pPr>
              <w:pStyle w:val="afffff6"/>
              <w:widowControl w:val="0"/>
              <w:numPr>
                <w:ilvl w:val="0"/>
                <w:numId w:val="79"/>
              </w:numPr>
              <w:autoSpaceDE w:val="0"/>
              <w:autoSpaceDN w:val="0"/>
              <w:adjustRightInd w:val="0"/>
              <w:spacing w:after="0"/>
              <w:ind w:left="0" w:firstLine="0"/>
              <w:rPr>
                <w:sz w:val="20"/>
                <w:szCs w:val="20"/>
              </w:rPr>
            </w:pPr>
            <w:r w:rsidRPr="00936884">
              <w:rPr>
                <w:color w:val="000000"/>
                <w:sz w:val="20"/>
                <w:szCs w:val="20"/>
                <w:lang w:val="en-US"/>
              </w:rPr>
              <w:t xml:space="preserve">Microsoft </w:t>
            </w:r>
            <w:proofErr w:type="spellStart"/>
            <w:r w:rsidRPr="00936884">
              <w:rPr>
                <w:sz w:val="20"/>
                <w:szCs w:val="20"/>
              </w:rPr>
              <w:t>Windows</w:t>
            </w:r>
            <w:proofErr w:type="spellEnd"/>
            <w:r w:rsidRPr="00936884">
              <w:rPr>
                <w:sz w:val="20"/>
                <w:szCs w:val="20"/>
              </w:rPr>
              <w:t xml:space="preserve"> </w:t>
            </w:r>
            <w:proofErr w:type="spellStart"/>
            <w:r w:rsidRPr="00936884">
              <w:rPr>
                <w:sz w:val="20"/>
                <w:szCs w:val="20"/>
              </w:rPr>
              <w:t>Server</w:t>
            </w:r>
            <w:proofErr w:type="spellEnd"/>
            <w:r w:rsidRPr="00936884">
              <w:rPr>
                <w:sz w:val="20"/>
                <w:szCs w:val="20"/>
              </w:rPr>
              <w:t xml:space="preserve"> 2012</w:t>
            </w:r>
            <w:r>
              <w:rPr>
                <w:sz w:val="20"/>
                <w:szCs w:val="20"/>
              </w:rPr>
              <w:t xml:space="preserve"> (</w:t>
            </w:r>
            <w:r>
              <w:rPr>
                <w:sz w:val="20"/>
                <w:szCs w:val="20"/>
                <w:lang w:val="en-US"/>
              </w:rPr>
              <w:t>R2)</w:t>
            </w:r>
            <w:r w:rsidRPr="00936884">
              <w:rPr>
                <w:sz w:val="20"/>
                <w:szCs w:val="20"/>
                <w:lang w:val="en-US"/>
              </w:rPr>
              <w:t>;</w:t>
            </w:r>
            <w:r w:rsidRPr="00936884">
              <w:rPr>
                <w:sz w:val="20"/>
                <w:szCs w:val="20"/>
              </w:rPr>
              <w:t xml:space="preserve"> </w:t>
            </w:r>
          </w:p>
          <w:p w:rsidR="00794145" w:rsidRPr="00936884" w:rsidRDefault="00794145" w:rsidP="00794145">
            <w:pPr>
              <w:pStyle w:val="afffff6"/>
              <w:widowControl w:val="0"/>
              <w:numPr>
                <w:ilvl w:val="0"/>
                <w:numId w:val="79"/>
              </w:numPr>
              <w:autoSpaceDE w:val="0"/>
              <w:autoSpaceDN w:val="0"/>
              <w:adjustRightInd w:val="0"/>
              <w:spacing w:after="0"/>
              <w:ind w:left="0" w:firstLine="0"/>
              <w:rPr>
                <w:sz w:val="20"/>
                <w:szCs w:val="20"/>
                <w:lang w:val="en-US"/>
              </w:rPr>
            </w:pPr>
            <w:r w:rsidRPr="00936884">
              <w:rPr>
                <w:color w:val="000000"/>
                <w:sz w:val="20"/>
                <w:szCs w:val="20"/>
                <w:lang w:val="en-US"/>
              </w:rPr>
              <w:t xml:space="preserve">Microsoft </w:t>
            </w:r>
            <w:proofErr w:type="spellStart"/>
            <w:r w:rsidRPr="00936884">
              <w:rPr>
                <w:sz w:val="20"/>
                <w:szCs w:val="20"/>
              </w:rPr>
              <w:t>Windows</w:t>
            </w:r>
            <w:proofErr w:type="spellEnd"/>
            <w:r w:rsidRPr="00936884">
              <w:rPr>
                <w:sz w:val="20"/>
                <w:szCs w:val="20"/>
              </w:rPr>
              <w:t xml:space="preserve"> 8</w:t>
            </w:r>
            <w:r w:rsidRPr="00936884">
              <w:rPr>
                <w:sz w:val="20"/>
                <w:szCs w:val="20"/>
                <w:lang w:val="en-US"/>
              </w:rPr>
              <w:t>;</w:t>
            </w:r>
          </w:p>
          <w:p w:rsidR="00794145" w:rsidRPr="00936884" w:rsidRDefault="00794145" w:rsidP="00794145">
            <w:pPr>
              <w:pStyle w:val="afffff6"/>
              <w:widowControl w:val="0"/>
              <w:numPr>
                <w:ilvl w:val="0"/>
                <w:numId w:val="79"/>
              </w:numPr>
              <w:autoSpaceDE w:val="0"/>
              <w:autoSpaceDN w:val="0"/>
              <w:adjustRightInd w:val="0"/>
              <w:spacing w:after="0"/>
              <w:ind w:left="0" w:firstLine="0"/>
              <w:rPr>
                <w:sz w:val="20"/>
                <w:szCs w:val="20"/>
                <w:lang w:val="en-US"/>
              </w:rPr>
            </w:pPr>
            <w:r w:rsidRPr="00936884">
              <w:rPr>
                <w:sz w:val="20"/>
                <w:szCs w:val="20"/>
                <w:lang w:val="en-US"/>
              </w:rPr>
              <w:t xml:space="preserve">Microsoft </w:t>
            </w:r>
            <w:proofErr w:type="spellStart"/>
            <w:r w:rsidRPr="00936884">
              <w:rPr>
                <w:sz w:val="20"/>
                <w:szCs w:val="20"/>
              </w:rPr>
              <w:t>Windows</w:t>
            </w:r>
            <w:proofErr w:type="spellEnd"/>
            <w:r w:rsidRPr="00936884">
              <w:rPr>
                <w:sz w:val="20"/>
                <w:szCs w:val="20"/>
              </w:rPr>
              <w:t xml:space="preserve"> 10;</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В</w:t>
            </w:r>
            <w:r w:rsidRPr="00936884">
              <w:rPr>
                <w:color w:val="000000"/>
                <w:sz w:val="20"/>
                <w:szCs w:val="20"/>
              </w:rPr>
              <w:t>озможность</w:t>
            </w:r>
            <w:r w:rsidRPr="00936884">
              <w:rPr>
                <w:color w:val="000000"/>
                <w:sz w:val="20"/>
                <w:szCs w:val="20"/>
                <w:lang w:val="en-US"/>
              </w:rPr>
              <w:t>:</w:t>
            </w:r>
          </w:p>
          <w:p w:rsidR="00794145"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271109">
              <w:rPr>
                <w:color w:val="000000"/>
                <w:sz w:val="20"/>
                <w:szCs w:val="20"/>
              </w:rPr>
              <w:t xml:space="preserve">использования как внешней, так и внутренней СУБД. При использовании внешней СУБД Система должна иметь возможность работы с ней как напрямую (с СУБД </w:t>
            </w:r>
            <w:r w:rsidRPr="00271109">
              <w:rPr>
                <w:color w:val="000000"/>
                <w:sz w:val="20"/>
                <w:szCs w:val="20"/>
                <w:lang w:val="en-US"/>
              </w:rPr>
              <w:t>MS</w:t>
            </w:r>
            <w:r w:rsidRPr="00271109">
              <w:rPr>
                <w:color w:val="000000"/>
                <w:sz w:val="20"/>
                <w:szCs w:val="20"/>
              </w:rPr>
              <w:t xml:space="preserve"> </w:t>
            </w:r>
            <w:r w:rsidRPr="00271109">
              <w:rPr>
                <w:color w:val="000000"/>
                <w:sz w:val="20"/>
                <w:szCs w:val="20"/>
                <w:lang w:val="en-US"/>
              </w:rPr>
              <w:t>SQL</w:t>
            </w:r>
            <w:r>
              <w:rPr>
                <w:color w:val="000000"/>
                <w:sz w:val="20"/>
                <w:szCs w:val="20"/>
              </w:rPr>
              <w:t xml:space="preserve"> и др.</w:t>
            </w:r>
            <w:r w:rsidRPr="00271109">
              <w:rPr>
                <w:color w:val="000000"/>
                <w:sz w:val="20"/>
                <w:szCs w:val="20"/>
              </w:rPr>
              <w:t xml:space="preserve">), так и через драйвер </w:t>
            </w:r>
            <w:r w:rsidRPr="00271109">
              <w:rPr>
                <w:color w:val="000000"/>
                <w:sz w:val="20"/>
                <w:szCs w:val="20"/>
                <w:lang w:val="en-US"/>
              </w:rPr>
              <w:t>ODBC</w:t>
            </w:r>
            <w:r w:rsidRPr="00271109">
              <w:rPr>
                <w:color w:val="000000"/>
                <w:sz w:val="20"/>
                <w:szCs w:val="20"/>
              </w:rPr>
              <w:t xml:space="preserve">. </w:t>
            </w:r>
          </w:p>
          <w:p w:rsidR="00794145" w:rsidRPr="00271109"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271109">
              <w:rPr>
                <w:color w:val="000000"/>
                <w:sz w:val="20"/>
                <w:szCs w:val="20"/>
              </w:rPr>
              <w:t xml:space="preserve">создания иерархической сети антивирусных серверов. </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установ</w:t>
            </w:r>
            <w:r>
              <w:rPr>
                <w:color w:val="000000"/>
                <w:sz w:val="20"/>
                <w:szCs w:val="20"/>
              </w:rPr>
              <w:t>ки антивирусных агентов в сети.</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централизованной настройки параметров защиты, уникальных для различных групп, в том числе для рабочих станций, находящихся в режиме </w:t>
            </w:r>
            <w:r w:rsidRPr="00936884">
              <w:rPr>
                <w:color w:val="000000"/>
                <w:sz w:val="20"/>
                <w:szCs w:val="20"/>
                <w:lang w:val="en-US"/>
              </w:rPr>
              <w:t>off</w:t>
            </w:r>
            <w:r w:rsidRPr="00936884">
              <w:rPr>
                <w:color w:val="000000"/>
                <w:sz w:val="20"/>
                <w:szCs w:val="20"/>
              </w:rPr>
              <w:t>-</w:t>
            </w:r>
            <w:r w:rsidRPr="00936884">
              <w:rPr>
                <w:color w:val="000000"/>
                <w:sz w:val="20"/>
                <w:szCs w:val="20"/>
                <w:lang w:val="en-US"/>
              </w:rPr>
              <w:t>line</w:t>
            </w:r>
            <w:r w:rsidRPr="00936884">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наличия</w:t>
            </w:r>
            <w:r w:rsidRPr="00936884">
              <w:rPr>
                <w:color w:val="000000"/>
                <w:sz w:val="20"/>
                <w:szCs w:val="20"/>
              </w:rPr>
              <w:t xml:space="preserve"> уведомления пользователей и администраторов о важных произошедших событиях;</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централизованного обновления антивирусных баз на вс</w:t>
            </w:r>
            <w:r>
              <w:rPr>
                <w:color w:val="000000"/>
                <w:sz w:val="20"/>
                <w:szCs w:val="20"/>
              </w:rPr>
              <w:t>ех защищенных рабочих станциях</w:t>
            </w:r>
            <w:r w:rsidRPr="00936884">
              <w:rPr>
                <w:color w:val="000000"/>
                <w:sz w:val="20"/>
                <w:szCs w:val="20"/>
              </w:rPr>
              <w:t>. Доставки обновлений на</w:t>
            </w:r>
            <w:r>
              <w:rPr>
                <w:color w:val="000000"/>
                <w:sz w:val="20"/>
                <w:szCs w:val="20"/>
              </w:rPr>
              <w:t xml:space="preserve"> рабочие места </w:t>
            </w:r>
            <w:proofErr w:type="gramStart"/>
            <w:r>
              <w:rPr>
                <w:color w:val="000000"/>
                <w:sz w:val="20"/>
                <w:szCs w:val="20"/>
              </w:rPr>
              <w:t xml:space="preserve">пользователей </w:t>
            </w:r>
            <w:r w:rsidRPr="00936884">
              <w:rPr>
                <w:color w:val="000000"/>
                <w:sz w:val="20"/>
                <w:szCs w:val="20"/>
              </w:rPr>
              <w:t xml:space="preserve"> по</w:t>
            </w:r>
            <w:proofErr w:type="gramEnd"/>
            <w:r w:rsidRPr="00936884">
              <w:rPr>
                <w:color w:val="000000"/>
                <w:sz w:val="20"/>
                <w:szCs w:val="20"/>
              </w:rPr>
              <w:t xml:space="preserve"> расписанию</w:t>
            </w:r>
            <w:r>
              <w:rPr>
                <w:color w:val="000000"/>
                <w:sz w:val="20"/>
                <w:szCs w:val="20"/>
              </w:rPr>
              <w:t xml:space="preserve"> и </w:t>
            </w:r>
            <w:r w:rsidRPr="00936884">
              <w:rPr>
                <w:color w:val="000000"/>
                <w:sz w:val="20"/>
                <w:szCs w:val="20"/>
              </w:rPr>
              <w:t>сразу после их получения;</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централизованной удаленной установки и деинсталляции программных средств, антивирусных баз и антивирусного ядра на защищаемые узлы сети;</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в</w:t>
            </w:r>
            <w:r w:rsidRPr="009141A7">
              <w:rPr>
                <w:color w:val="000000"/>
                <w:sz w:val="20"/>
                <w:szCs w:val="20"/>
              </w:rPr>
              <w:t xml:space="preserve"> случае реализации иерархической системы серверов, </w:t>
            </w:r>
            <w:r>
              <w:rPr>
                <w:color w:val="000000"/>
                <w:sz w:val="20"/>
                <w:szCs w:val="20"/>
              </w:rPr>
              <w:t>распределение</w:t>
            </w:r>
            <w:r w:rsidRPr="009141A7">
              <w:rPr>
                <w:color w:val="000000"/>
                <w:sz w:val="20"/>
                <w:szCs w:val="20"/>
              </w:rPr>
              <w:t xml:space="preserve"> рабочих станций между серверами для получения обновлений в целях </w:t>
            </w:r>
            <w:r w:rsidRPr="00055667">
              <w:rPr>
                <w:color w:val="000000"/>
                <w:sz w:val="20"/>
                <w:szCs w:val="20"/>
              </w:rPr>
              <w:t>снижения общей нагрузки на сеть.</w:t>
            </w:r>
          </w:p>
          <w:p w:rsidR="00794145" w:rsidRPr="00055667" w:rsidRDefault="00794145" w:rsidP="00794145">
            <w:pPr>
              <w:widowControl w:val="0"/>
              <w:numPr>
                <w:ilvl w:val="2"/>
                <w:numId w:val="78"/>
              </w:numPr>
              <w:autoSpaceDE w:val="0"/>
              <w:autoSpaceDN w:val="0"/>
              <w:adjustRightInd w:val="0"/>
              <w:spacing w:after="0"/>
              <w:ind w:left="0" w:firstLine="0"/>
              <w:rPr>
                <w:color w:val="000000"/>
                <w:sz w:val="20"/>
                <w:szCs w:val="20"/>
              </w:rPr>
            </w:pPr>
            <w:r w:rsidRPr="00055667">
              <w:rPr>
                <w:color w:val="000000"/>
                <w:sz w:val="20"/>
                <w:szCs w:val="20"/>
              </w:rPr>
              <w:t>встроенного автоматического резервного копирования критически важных данных и конфигурации антивирусного сервера, а также опцию восстановления сервера из резервной копии.</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экспорта выбранных файлов из карантина рабочей станции и/или файлового сервера на антивирусный сервер для дальнейшего анализа.</w:t>
            </w:r>
          </w:p>
          <w:p w:rsidR="00794145" w:rsidRPr="0054454B" w:rsidRDefault="00794145" w:rsidP="00792F7A">
            <w:pPr>
              <w:widowControl w:val="0"/>
              <w:autoSpaceDE w:val="0"/>
              <w:autoSpaceDN w:val="0"/>
              <w:adjustRightInd w:val="0"/>
              <w:rPr>
                <w:color w:val="000000"/>
                <w:sz w:val="20"/>
                <w:szCs w:val="20"/>
              </w:rPr>
            </w:pPr>
            <w:r>
              <w:rPr>
                <w:color w:val="000000"/>
                <w:sz w:val="20"/>
                <w:szCs w:val="20"/>
              </w:rPr>
              <w:t>Ж</w:t>
            </w:r>
            <w:r w:rsidRPr="00936884">
              <w:rPr>
                <w:color w:val="000000"/>
                <w:sz w:val="20"/>
                <w:szCs w:val="20"/>
              </w:rPr>
              <w:t xml:space="preserve">урнал аудита действий администраторов Системы, позволяющий просматривать журнал событий и изменений, осуществленных администраторами при помощи </w:t>
            </w:r>
            <w:r w:rsidRPr="00936884">
              <w:rPr>
                <w:bCs/>
                <w:color w:val="000000"/>
                <w:sz w:val="20"/>
                <w:szCs w:val="20"/>
              </w:rPr>
              <w:t>системы управления</w:t>
            </w:r>
            <w:r w:rsidRPr="00936884">
              <w:rPr>
                <w:color w:val="000000"/>
                <w:sz w:val="20"/>
                <w:szCs w:val="20"/>
              </w:rPr>
              <w:t>.</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В</w:t>
            </w:r>
            <w:r w:rsidRPr="00936884">
              <w:rPr>
                <w:color w:val="000000"/>
                <w:sz w:val="20"/>
                <w:szCs w:val="20"/>
              </w:rPr>
              <w:t>озможностей по обновлению:</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система должна получать ежедневные обновления вирусных баз не менее 1</w:t>
            </w:r>
            <w:r>
              <w:rPr>
                <w:color w:val="000000"/>
                <w:sz w:val="20"/>
                <w:szCs w:val="20"/>
              </w:rPr>
              <w:t>0</w:t>
            </w:r>
            <w:r w:rsidRPr="00936884">
              <w:rPr>
                <w:color w:val="000000"/>
                <w:sz w:val="20"/>
                <w:szCs w:val="20"/>
              </w:rPr>
              <w:t xml:space="preserve"> раз в сутки</w:t>
            </w:r>
            <w:r>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система должна поддерживать множественность путей обновления, в том числе по каналам связи и на съемных электронных носителях информации;</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в </w:t>
            </w:r>
            <w:r>
              <w:rPr>
                <w:color w:val="000000"/>
                <w:sz w:val="20"/>
                <w:szCs w:val="20"/>
              </w:rPr>
              <w:t>с</w:t>
            </w:r>
            <w:r w:rsidRPr="00936884">
              <w:rPr>
                <w:color w:val="000000"/>
                <w:sz w:val="20"/>
                <w:szCs w:val="20"/>
              </w:rPr>
              <w:t xml:space="preserve">истеме, не имеющей доступа к сети Интернет, должна быть реализована возможность обновления вирусных баз путём скачивания их с сервера разработчика Системы с возможностью последующего их переноса в Систему с помощью любого носителя информации, в том числе с помощью мобильного сервера обновлений, созданного на основе </w:t>
            </w:r>
            <w:proofErr w:type="spellStart"/>
            <w:r w:rsidRPr="0062605B">
              <w:rPr>
                <w:color w:val="000000"/>
                <w:sz w:val="20"/>
                <w:szCs w:val="20"/>
              </w:rPr>
              <w:t>flash</w:t>
            </w:r>
            <w:proofErr w:type="spellEnd"/>
            <w:r w:rsidRPr="00936884">
              <w:rPr>
                <w:color w:val="000000"/>
                <w:sz w:val="20"/>
                <w:szCs w:val="20"/>
              </w:rPr>
              <w:t>-диска;</w:t>
            </w:r>
          </w:p>
          <w:p w:rsidR="00794145" w:rsidRPr="006264C5"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с</w:t>
            </w:r>
            <w:r w:rsidRPr="00936884">
              <w:rPr>
                <w:color w:val="000000"/>
                <w:sz w:val="20"/>
                <w:szCs w:val="20"/>
              </w:rPr>
              <w:t>истема должна поддерживать проверку целостности и подлинности обновлений средствами электронной цифровой подписи.</w:t>
            </w:r>
          </w:p>
        </w:tc>
        <w:tc>
          <w:tcPr>
            <w:tcW w:w="976" w:type="dxa"/>
          </w:tcPr>
          <w:p w:rsidR="00794145" w:rsidRPr="00566D14" w:rsidRDefault="00794145" w:rsidP="00792F7A">
            <w:pPr>
              <w:widowControl w:val="0"/>
              <w:autoSpaceDE w:val="0"/>
              <w:autoSpaceDN w:val="0"/>
              <w:adjustRightInd w:val="0"/>
              <w:rPr>
                <w:bCs/>
                <w:color w:val="000000"/>
                <w:sz w:val="20"/>
                <w:szCs w:val="20"/>
              </w:rPr>
            </w:pPr>
            <w:r w:rsidRPr="00566D14">
              <w:rPr>
                <w:bCs/>
                <w:color w:val="000000"/>
                <w:sz w:val="20"/>
                <w:szCs w:val="20"/>
              </w:rPr>
              <w:t>наличие</w:t>
            </w:r>
          </w:p>
        </w:tc>
      </w:tr>
      <w:tr w:rsidR="00794145" w:rsidTr="00792F7A">
        <w:tc>
          <w:tcPr>
            <w:tcW w:w="550" w:type="dxa"/>
          </w:tcPr>
          <w:p w:rsidR="00794145" w:rsidRPr="00566D14" w:rsidRDefault="0053433B" w:rsidP="00792F7A">
            <w:pPr>
              <w:widowControl w:val="0"/>
              <w:autoSpaceDE w:val="0"/>
              <w:autoSpaceDN w:val="0"/>
              <w:adjustRightInd w:val="0"/>
              <w:rPr>
                <w:b/>
                <w:bCs/>
                <w:color w:val="000000"/>
                <w:sz w:val="20"/>
                <w:szCs w:val="20"/>
              </w:rPr>
            </w:pPr>
            <w:r>
              <w:rPr>
                <w:b/>
                <w:sz w:val="20"/>
              </w:rPr>
              <w:lastRenderedPageBreak/>
              <w:t>3.</w:t>
            </w:r>
          </w:p>
        </w:tc>
        <w:tc>
          <w:tcPr>
            <w:tcW w:w="1681" w:type="dxa"/>
            <w:vMerge/>
          </w:tcPr>
          <w:p w:rsidR="00794145" w:rsidRDefault="00794145" w:rsidP="00792F7A">
            <w:pPr>
              <w:widowControl w:val="0"/>
              <w:autoSpaceDE w:val="0"/>
              <w:autoSpaceDN w:val="0"/>
              <w:adjustRightInd w:val="0"/>
              <w:rPr>
                <w:b/>
                <w:bCs/>
                <w:color w:val="000000"/>
                <w:sz w:val="20"/>
                <w:szCs w:val="20"/>
              </w:rPr>
            </w:pPr>
          </w:p>
        </w:tc>
        <w:tc>
          <w:tcPr>
            <w:tcW w:w="6426" w:type="dxa"/>
          </w:tcPr>
          <w:p w:rsidR="00794145" w:rsidRPr="00055667" w:rsidRDefault="00794145" w:rsidP="00792F7A">
            <w:pPr>
              <w:pStyle w:val="21"/>
              <w:numPr>
                <w:ilvl w:val="0"/>
                <w:numId w:val="0"/>
              </w:numPr>
              <w:rPr>
                <w:sz w:val="20"/>
              </w:rPr>
            </w:pPr>
            <w:r w:rsidRPr="00055667">
              <w:rPr>
                <w:sz w:val="20"/>
              </w:rPr>
              <w:t xml:space="preserve">Требования к программным средствам антивирусной защиты рабочих станций под управлением ОС семейства </w:t>
            </w:r>
            <w:proofErr w:type="spellStart"/>
            <w:r w:rsidRPr="00055667">
              <w:rPr>
                <w:sz w:val="20"/>
              </w:rPr>
              <w:t>Microsoft</w:t>
            </w:r>
            <w:proofErr w:type="spellEnd"/>
            <w:r w:rsidRPr="00055667">
              <w:rPr>
                <w:sz w:val="20"/>
              </w:rPr>
              <w:t xml:space="preserve"> </w:t>
            </w:r>
            <w:proofErr w:type="spellStart"/>
            <w:r w:rsidRPr="00055667">
              <w:rPr>
                <w:sz w:val="20"/>
              </w:rPr>
              <w:t>Windows</w:t>
            </w:r>
            <w:proofErr w:type="spellEnd"/>
          </w:p>
          <w:p w:rsidR="00794145" w:rsidRPr="00055667" w:rsidRDefault="00794145" w:rsidP="00792F7A">
            <w:pPr>
              <w:widowControl w:val="0"/>
              <w:autoSpaceDE w:val="0"/>
              <w:autoSpaceDN w:val="0"/>
              <w:adjustRightInd w:val="0"/>
              <w:rPr>
                <w:color w:val="000000"/>
                <w:sz w:val="20"/>
                <w:szCs w:val="20"/>
              </w:rPr>
            </w:pPr>
            <w:r w:rsidRPr="00055667">
              <w:rPr>
                <w:color w:val="000000"/>
                <w:sz w:val="20"/>
                <w:szCs w:val="20"/>
              </w:rPr>
              <w:t>Обеспечение защиты рабочих станций под управлением операционных систем:</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lang w:val="en-US"/>
              </w:rPr>
            </w:pPr>
            <w:r w:rsidRPr="00055667">
              <w:rPr>
                <w:color w:val="000000"/>
                <w:sz w:val="20"/>
                <w:szCs w:val="20"/>
                <w:lang w:val="en-US"/>
              </w:rPr>
              <w:t xml:space="preserve">Microsoft Windows XP Professional </w:t>
            </w:r>
            <w:r w:rsidRPr="00055667">
              <w:rPr>
                <w:color w:val="000000"/>
                <w:sz w:val="20"/>
                <w:szCs w:val="20"/>
              </w:rPr>
              <w:t>и</w:t>
            </w:r>
            <w:r w:rsidRPr="00055667">
              <w:rPr>
                <w:color w:val="000000"/>
                <w:sz w:val="20"/>
                <w:szCs w:val="20"/>
                <w:lang w:val="en-US"/>
              </w:rPr>
              <w:t xml:space="preserve"> Home Edition;</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055667">
              <w:rPr>
                <w:color w:val="000000"/>
                <w:sz w:val="20"/>
                <w:szCs w:val="20"/>
              </w:rPr>
              <w:t>Microsoft</w:t>
            </w:r>
            <w:proofErr w:type="spellEnd"/>
            <w:r w:rsidRPr="00055667">
              <w:rPr>
                <w:color w:val="000000"/>
                <w:sz w:val="20"/>
                <w:szCs w:val="20"/>
              </w:rPr>
              <w:t xml:space="preserve"> </w:t>
            </w:r>
            <w:proofErr w:type="spellStart"/>
            <w:r w:rsidRPr="00055667">
              <w:rPr>
                <w:color w:val="000000"/>
                <w:sz w:val="20"/>
                <w:szCs w:val="20"/>
              </w:rPr>
              <w:t>Windows</w:t>
            </w:r>
            <w:proofErr w:type="spellEnd"/>
            <w:r w:rsidRPr="00055667">
              <w:rPr>
                <w:color w:val="000000"/>
                <w:sz w:val="20"/>
                <w:szCs w:val="20"/>
              </w:rPr>
              <w:t xml:space="preserve"> </w:t>
            </w:r>
            <w:proofErr w:type="spellStart"/>
            <w:r w:rsidRPr="00055667">
              <w:rPr>
                <w:color w:val="000000"/>
                <w:sz w:val="20"/>
                <w:szCs w:val="20"/>
              </w:rPr>
              <w:t>Server</w:t>
            </w:r>
            <w:proofErr w:type="spellEnd"/>
            <w:r w:rsidRPr="00055667">
              <w:rPr>
                <w:color w:val="000000"/>
                <w:sz w:val="20"/>
                <w:szCs w:val="20"/>
              </w:rPr>
              <w:t xml:space="preserve"> 2003;</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055667">
              <w:rPr>
                <w:color w:val="000000"/>
                <w:sz w:val="20"/>
                <w:szCs w:val="20"/>
              </w:rPr>
              <w:t>Microsoft</w:t>
            </w:r>
            <w:proofErr w:type="spellEnd"/>
            <w:r w:rsidRPr="00055667">
              <w:rPr>
                <w:color w:val="000000"/>
                <w:sz w:val="20"/>
                <w:szCs w:val="20"/>
              </w:rPr>
              <w:t xml:space="preserve"> </w:t>
            </w:r>
            <w:proofErr w:type="spellStart"/>
            <w:r w:rsidRPr="00055667">
              <w:rPr>
                <w:color w:val="000000"/>
                <w:sz w:val="20"/>
                <w:szCs w:val="20"/>
              </w:rPr>
              <w:t>Windows</w:t>
            </w:r>
            <w:proofErr w:type="spellEnd"/>
            <w:r w:rsidRPr="00055667">
              <w:rPr>
                <w:color w:val="000000"/>
                <w:sz w:val="20"/>
                <w:szCs w:val="20"/>
              </w:rPr>
              <w:t xml:space="preserve"> </w:t>
            </w:r>
            <w:proofErr w:type="spellStart"/>
            <w:r w:rsidRPr="00055667">
              <w:rPr>
                <w:color w:val="000000"/>
                <w:sz w:val="20"/>
                <w:szCs w:val="20"/>
              </w:rPr>
              <w:t>Vista</w:t>
            </w:r>
            <w:proofErr w:type="spellEnd"/>
            <w:r w:rsidRPr="00055667">
              <w:rPr>
                <w:color w:val="000000"/>
                <w:sz w:val="20"/>
                <w:szCs w:val="20"/>
              </w:rPr>
              <w:t>;</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055667">
              <w:rPr>
                <w:color w:val="000000"/>
                <w:sz w:val="20"/>
                <w:szCs w:val="20"/>
              </w:rPr>
              <w:t>Microsoft</w:t>
            </w:r>
            <w:proofErr w:type="spellEnd"/>
            <w:r w:rsidRPr="00055667">
              <w:rPr>
                <w:color w:val="000000"/>
                <w:sz w:val="20"/>
                <w:szCs w:val="20"/>
              </w:rPr>
              <w:t xml:space="preserve"> </w:t>
            </w:r>
            <w:proofErr w:type="spellStart"/>
            <w:r w:rsidRPr="00055667">
              <w:rPr>
                <w:color w:val="000000"/>
                <w:sz w:val="20"/>
                <w:szCs w:val="20"/>
              </w:rPr>
              <w:t>Windows</w:t>
            </w:r>
            <w:proofErr w:type="spellEnd"/>
            <w:r w:rsidRPr="00055667">
              <w:rPr>
                <w:color w:val="000000"/>
                <w:sz w:val="20"/>
                <w:szCs w:val="20"/>
              </w:rPr>
              <w:t xml:space="preserve"> </w:t>
            </w:r>
            <w:proofErr w:type="spellStart"/>
            <w:r w:rsidRPr="00055667">
              <w:rPr>
                <w:color w:val="000000"/>
                <w:sz w:val="20"/>
                <w:szCs w:val="20"/>
              </w:rPr>
              <w:t>Server</w:t>
            </w:r>
            <w:proofErr w:type="spellEnd"/>
            <w:r w:rsidRPr="00055667">
              <w:rPr>
                <w:color w:val="000000"/>
                <w:sz w:val="20"/>
                <w:szCs w:val="20"/>
              </w:rPr>
              <w:t xml:space="preserve"> 2008;</w:t>
            </w:r>
          </w:p>
          <w:p w:rsidR="00794145" w:rsidRPr="00055667"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055667">
              <w:rPr>
                <w:color w:val="000000"/>
                <w:sz w:val="20"/>
                <w:szCs w:val="20"/>
              </w:rPr>
              <w:t>Microsoft</w:t>
            </w:r>
            <w:proofErr w:type="spellEnd"/>
            <w:r w:rsidRPr="00055667">
              <w:rPr>
                <w:color w:val="000000"/>
                <w:sz w:val="20"/>
                <w:szCs w:val="20"/>
              </w:rPr>
              <w:t xml:space="preserve"> </w:t>
            </w:r>
            <w:proofErr w:type="spellStart"/>
            <w:r w:rsidRPr="00055667">
              <w:rPr>
                <w:color w:val="000000"/>
                <w:sz w:val="20"/>
                <w:szCs w:val="20"/>
              </w:rPr>
              <w:t>Windows</w:t>
            </w:r>
            <w:proofErr w:type="spellEnd"/>
            <w:r w:rsidRPr="00055667">
              <w:rPr>
                <w:color w:val="000000"/>
                <w:sz w:val="20"/>
                <w:szCs w:val="20"/>
              </w:rPr>
              <w:t xml:space="preserve"> 7;</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055667">
              <w:rPr>
                <w:color w:val="000000"/>
                <w:sz w:val="20"/>
                <w:szCs w:val="20"/>
              </w:rPr>
              <w:t>Microsoft</w:t>
            </w:r>
            <w:proofErr w:type="spellEnd"/>
            <w:r w:rsidRPr="00055667">
              <w:rPr>
                <w:color w:val="000000"/>
                <w:sz w:val="20"/>
                <w:szCs w:val="20"/>
              </w:rPr>
              <w:t xml:space="preserve"> </w:t>
            </w:r>
            <w:proofErr w:type="spellStart"/>
            <w:r w:rsidRPr="00055667">
              <w:rPr>
                <w:color w:val="000000"/>
                <w:sz w:val="20"/>
                <w:szCs w:val="20"/>
              </w:rPr>
              <w:t>Windows</w:t>
            </w:r>
            <w:proofErr w:type="spellEnd"/>
            <w:r w:rsidRPr="00055667">
              <w:rPr>
                <w:color w:val="000000"/>
                <w:sz w:val="20"/>
                <w:szCs w:val="20"/>
              </w:rPr>
              <w:t xml:space="preserve"> </w:t>
            </w:r>
            <w:proofErr w:type="spellStart"/>
            <w:r w:rsidRPr="00055667">
              <w:rPr>
                <w:color w:val="000000"/>
                <w:sz w:val="20"/>
                <w:szCs w:val="20"/>
              </w:rPr>
              <w:t>Server</w:t>
            </w:r>
            <w:proofErr w:type="spellEnd"/>
            <w:r w:rsidRPr="00936884">
              <w:rPr>
                <w:color w:val="000000"/>
                <w:sz w:val="20"/>
                <w:szCs w:val="20"/>
              </w:rPr>
              <w:t xml:space="preserve"> 2012; </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936884">
              <w:rPr>
                <w:color w:val="000000"/>
                <w:sz w:val="20"/>
                <w:szCs w:val="20"/>
              </w:rPr>
              <w:t>Microsoft</w:t>
            </w:r>
            <w:proofErr w:type="spellEnd"/>
            <w:r w:rsidRPr="00936884">
              <w:rPr>
                <w:color w:val="000000"/>
                <w:sz w:val="20"/>
                <w:szCs w:val="20"/>
              </w:rPr>
              <w:t xml:space="preserve"> </w:t>
            </w:r>
            <w:proofErr w:type="spellStart"/>
            <w:r w:rsidRPr="00936884">
              <w:rPr>
                <w:color w:val="000000"/>
                <w:sz w:val="20"/>
                <w:szCs w:val="20"/>
              </w:rPr>
              <w:t>Windows</w:t>
            </w:r>
            <w:proofErr w:type="spellEnd"/>
            <w:r w:rsidRPr="00936884">
              <w:rPr>
                <w:color w:val="000000"/>
                <w:sz w:val="20"/>
                <w:szCs w:val="20"/>
              </w:rPr>
              <w:t xml:space="preserve"> 8.</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936884">
              <w:rPr>
                <w:color w:val="000000"/>
                <w:sz w:val="20"/>
                <w:szCs w:val="20"/>
              </w:rPr>
              <w:t>Microsoft</w:t>
            </w:r>
            <w:proofErr w:type="spellEnd"/>
            <w:r w:rsidRPr="00936884">
              <w:rPr>
                <w:color w:val="000000"/>
                <w:sz w:val="20"/>
                <w:szCs w:val="20"/>
              </w:rPr>
              <w:t xml:space="preserve"> </w:t>
            </w:r>
            <w:proofErr w:type="spellStart"/>
            <w:r w:rsidRPr="00936884">
              <w:rPr>
                <w:color w:val="000000"/>
                <w:sz w:val="20"/>
                <w:szCs w:val="20"/>
              </w:rPr>
              <w:t>Windows</w:t>
            </w:r>
            <w:proofErr w:type="spellEnd"/>
            <w:r w:rsidRPr="00936884">
              <w:rPr>
                <w:color w:val="000000"/>
                <w:sz w:val="20"/>
                <w:szCs w:val="20"/>
              </w:rPr>
              <w:t xml:space="preserve"> 10.</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В</w:t>
            </w:r>
            <w:r w:rsidRPr="00936884">
              <w:rPr>
                <w:color w:val="000000"/>
                <w:sz w:val="20"/>
                <w:szCs w:val="20"/>
              </w:rPr>
              <w:t>озможност</w:t>
            </w:r>
            <w:r>
              <w:rPr>
                <w:color w:val="000000"/>
                <w:sz w:val="20"/>
                <w:szCs w:val="20"/>
              </w:rPr>
              <w:t>и</w:t>
            </w:r>
            <w:r w:rsidRPr="00936884">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осуществление антивирусной (включая постоянную защиту от </w:t>
            </w:r>
            <w:proofErr w:type="spellStart"/>
            <w:r w:rsidRPr="00936884">
              <w:rPr>
                <w:color w:val="000000"/>
                <w:sz w:val="20"/>
                <w:szCs w:val="20"/>
              </w:rPr>
              <w:t>руткит</w:t>
            </w:r>
            <w:proofErr w:type="spellEnd"/>
            <w:r w:rsidRPr="00936884">
              <w:rPr>
                <w:color w:val="000000"/>
                <w:sz w:val="20"/>
                <w:szCs w:val="20"/>
              </w:rPr>
              <w:t xml:space="preserve">-технологий) и </w:t>
            </w:r>
            <w:proofErr w:type="spellStart"/>
            <w:r w:rsidRPr="00936884">
              <w:rPr>
                <w:color w:val="000000"/>
                <w:sz w:val="20"/>
                <w:szCs w:val="20"/>
              </w:rPr>
              <w:t>антиспам</w:t>
            </w:r>
            <w:proofErr w:type="spellEnd"/>
            <w:r w:rsidRPr="00936884">
              <w:rPr>
                <w:color w:val="000000"/>
                <w:sz w:val="20"/>
                <w:szCs w:val="20"/>
              </w:rPr>
              <w:t xml:space="preserve"> защиты на рабочих станциях.</w:t>
            </w:r>
          </w:p>
          <w:p w:rsidR="00794145" w:rsidRPr="00936884" w:rsidRDefault="00794145" w:rsidP="00794145">
            <w:pPr>
              <w:widowControl w:val="0"/>
              <w:numPr>
                <w:ilvl w:val="2"/>
                <w:numId w:val="78"/>
              </w:numPr>
              <w:autoSpaceDE w:val="0"/>
              <w:autoSpaceDN w:val="0"/>
              <w:adjustRightInd w:val="0"/>
              <w:spacing w:after="0"/>
              <w:ind w:left="0" w:firstLine="0"/>
              <w:rPr>
                <w:color w:val="000000"/>
                <w:sz w:val="20"/>
                <w:szCs w:val="20"/>
              </w:rPr>
            </w:pPr>
            <w:r w:rsidRPr="00936884">
              <w:rPr>
                <w:color w:val="000000"/>
                <w:sz w:val="20"/>
                <w:szCs w:val="20"/>
              </w:rPr>
              <w:t>определение в объектах файловой системы вредоносных программ всех типов.</w:t>
            </w:r>
          </w:p>
          <w:p w:rsidR="00794145" w:rsidRDefault="00794145" w:rsidP="00794145">
            <w:pPr>
              <w:pStyle w:val="afffff6"/>
              <w:widowControl w:val="0"/>
              <w:numPr>
                <w:ilvl w:val="2"/>
                <w:numId w:val="78"/>
              </w:numPr>
              <w:autoSpaceDE w:val="0"/>
              <w:autoSpaceDN w:val="0"/>
              <w:adjustRightInd w:val="0"/>
              <w:spacing w:after="0"/>
              <w:ind w:left="0" w:firstLine="0"/>
              <w:rPr>
                <w:color w:val="000000"/>
                <w:sz w:val="20"/>
                <w:szCs w:val="20"/>
              </w:rPr>
            </w:pPr>
            <w:r w:rsidRPr="00EA3B99">
              <w:rPr>
                <w:color w:val="000000"/>
                <w:sz w:val="20"/>
                <w:szCs w:val="20"/>
              </w:rPr>
              <w:t xml:space="preserve">устойчивое функционирование без существенного снижения производительности защищаемых рабочих станций. </w:t>
            </w:r>
          </w:p>
          <w:p w:rsidR="00794145" w:rsidRPr="00EA3B99" w:rsidRDefault="00794145" w:rsidP="00794145">
            <w:pPr>
              <w:pStyle w:val="afffff6"/>
              <w:widowControl w:val="0"/>
              <w:numPr>
                <w:ilvl w:val="2"/>
                <w:numId w:val="78"/>
              </w:numPr>
              <w:autoSpaceDE w:val="0"/>
              <w:autoSpaceDN w:val="0"/>
              <w:adjustRightInd w:val="0"/>
              <w:spacing w:after="0"/>
              <w:ind w:left="0" w:firstLine="0"/>
              <w:rPr>
                <w:color w:val="000000"/>
                <w:sz w:val="20"/>
                <w:szCs w:val="20"/>
              </w:rPr>
            </w:pPr>
            <w:r w:rsidRPr="00EA3B99">
              <w:rPr>
                <w:color w:val="000000"/>
                <w:sz w:val="20"/>
                <w:szCs w:val="20"/>
              </w:rPr>
              <w:t xml:space="preserve">обеспечение антивирусной защиты при работе в локальной сети и в Интернет с </w:t>
            </w:r>
            <w:r w:rsidRPr="00EA3B99">
              <w:rPr>
                <w:color w:val="000000"/>
                <w:sz w:val="20"/>
                <w:szCs w:val="20"/>
                <w:lang w:val="en-US"/>
              </w:rPr>
              <w:t>Web</w:t>
            </w:r>
            <w:r w:rsidRPr="00EA3B99">
              <w:rPr>
                <w:color w:val="000000"/>
                <w:sz w:val="20"/>
                <w:szCs w:val="20"/>
              </w:rPr>
              <w:t>-страницами, электронной почтой, локальными жесткими дисками и съемными носителями, а также с сетевыми ресурсами, входящей и исходящей электронной корреспонденции</w:t>
            </w:r>
            <w:r>
              <w:rPr>
                <w:color w:val="000000"/>
                <w:sz w:val="20"/>
                <w:szCs w:val="20"/>
              </w:rPr>
              <w:t xml:space="preserve">. </w:t>
            </w:r>
            <w:r w:rsidRPr="00EA3B99">
              <w:rPr>
                <w:color w:val="000000"/>
                <w:sz w:val="20"/>
                <w:szCs w:val="20"/>
              </w:rPr>
              <w:t>Должно обеспечиваться обнаружение и удаление вирусов всех типов, как из тела сообщения, так и</w:t>
            </w:r>
            <w:r w:rsidRPr="00EA3B99">
              <w:rPr>
                <w:sz w:val="20"/>
                <w:szCs w:val="20"/>
              </w:rPr>
              <w:t>, если это возможно,</w:t>
            </w:r>
            <w:r w:rsidRPr="00EA3B99">
              <w:rPr>
                <w:color w:val="000000"/>
                <w:sz w:val="20"/>
                <w:szCs w:val="20"/>
              </w:rPr>
              <w:t xml:space="preserve"> из вложенных файлов.</w:t>
            </w:r>
          </w:p>
          <w:p w:rsidR="00794145" w:rsidRPr="00936884" w:rsidRDefault="00794145" w:rsidP="00794145">
            <w:pPr>
              <w:widowControl w:val="0"/>
              <w:numPr>
                <w:ilvl w:val="2"/>
                <w:numId w:val="78"/>
              </w:numPr>
              <w:autoSpaceDE w:val="0"/>
              <w:autoSpaceDN w:val="0"/>
              <w:adjustRightInd w:val="0"/>
              <w:spacing w:after="0"/>
              <w:ind w:left="0" w:firstLine="0"/>
              <w:rPr>
                <w:color w:val="000000"/>
                <w:sz w:val="20"/>
                <w:szCs w:val="20"/>
              </w:rPr>
            </w:pPr>
            <w:r w:rsidRPr="00936884">
              <w:rPr>
                <w:color w:val="000000"/>
                <w:sz w:val="20"/>
                <w:szCs w:val="20"/>
              </w:rPr>
              <w:t>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794145" w:rsidRPr="00936884" w:rsidRDefault="00794145" w:rsidP="00794145">
            <w:pPr>
              <w:widowControl w:val="0"/>
              <w:numPr>
                <w:ilvl w:val="2"/>
                <w:numId w:val="78"/>
              </w:numPr>
              <w:autoSpaceDE w:val="0"/>
              <w:autoSpaceDN w:val="0"/>
              <w:adjustRightInd w:val="0"/>
              <w:spacing w:after="0"/>
              <w:ind w:left="0" w:firstLine="0"/>
              <w:rPr>
                <w:color w:val="000000"/>
                <w:sz w:val="20"/>
                <w:szCs w:val="20"/>
              </w:rPr>
            </w:pPr>
            <w:r w:rsidRPr="00936884">
              <w:rPr>
                <w:color w:val="000000"/>
                <w:sz w:val="20"/>
                <w:szCs w:val="20"/>
              </w:rPr>
              <w:t>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 xml:space="preserve">обеспечить </w:t>
            </w:r>
            <w:r w:rsidRPr="00936884">
              <w:rPr>
                <w:color w:val="000000"/>
                <w:sz w:val="20"/>
                <w:szCs w:val="20"/>
              </w:rPr>
              <w:t>поиск и удаление вирусов всех известных типов в файлах, загрузочных секторах и оперативной памяти компьютера;</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 xml:space="preserve">обеспечить </w:t>
            </w:r>
            <w:r w:rsidRPr="00936884">
              <w:rPr>
                <w:color w:val="000000"/>
                <w:sz w:val="20"/>
                <w:szCs w:val="20"/>
              </w:rPr>
              <w:t>проверку любых объектов на защищаемых рабочих станц</w:t>
            </w:r>
            <w:r>
              <w:rPr>
                <w:color w:val="000000"/>
                <w:sz w:val="20"/>
                <w:szCs w:val="20"/>
              </w:rPr>
              <w:t>иях, в том числе внутри архивов;</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защиты</w:t>
            </w:r>
            <w:r w:rsidRPr="00936884">
              <w:rPr>
                <w:color w:val="000000"/>
                <w:sz w:val="20"/>
                <w:szCs w:val="20"/>
              </w:rPr>
              <w:t xml:space="preserve"> от проникновения вредоносных прогр</w:t>
            </w:r>
            <w:r>
              <w:rPr>
                <w:color w:val="000000"/>
                <w:sz w:val="20"/>
                <w:szCs w:val="20"/>
              </w:rPr>
              <w:t>амм и использования уязвимостей;</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защит</w:t>
            </w:r>
            <w:r>
              <w:rPr>
                <w:color w:val="000000"/>
                <w:sz w:val="20"/>
                <w:szCs w:val="20"/>
              </w:rPr>
              <w:t>ы</w:t>
            </w:r>
            <w:r w:rsidRPr="00936884">
              <w:rPr>
                <w:color w:val="000000"/>
                <w:sz w:val="20"/>
                <w:szCs w:val="20"/>
              </w:rPr>
              <w:t xml:space="preserve"> от намеренных/непреднамеренных действий пользователей посредством блокировки доступа к локальным и сетевым ресурсам. В том числе сменным носителям информации, локальным файлам и каталогам, а также сайтам в сети Интернет;</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помещения</w:t>
            </w:r>
            <w:r w:rsidRPr="00936884">
              <w:rPr>
                <w:color w:val="000000"/>
                <w:sz w:val="20"/>
                <w:szCs w:val="20"/>
              </w:rPr>
              <w:t xml:space="preserve"> найденных зараженных файлов в специальное место на жестком диске </w:t>
            </w:r>
            <w:proofErr w:type="gramStart"/>
            <w:r w:rsidRPr="00936884">
              <w:rPr>
                <w:color w:val="000000"/>
                <w:sz w:val="20"/>
                <w:szCs w:val="20"/>
              </w:rPr>
              <w:t>-«</w:t>
            </w:r>
            <w:proofErr w:type="gramEnd"/>
            <w:r w:rsidRPr="00936884">
              <w:rPr>
                <w:color w:val="000000"/>
                <w:sz w:val="20"/>
                <w:szCs w:val="20"/>
              </w:rPr>
              <w:t>карантин»;</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автоматического</w:t>
            </w:r>
            <w:r w:rsidRPr="00936884">
              <w:rPr>
                <w:color w:val="000000"/>
                <w:sz w:val="20"/>
                <w:szCs w:val="20"/>
              </w:rPr>
              <w:t xml:space="preserve"> запуск</w:t>
            </w:r>
            <w:r>
              <w:rPr>
                <w:color w:val="000000"/>
                <w:sz w:val="20"/>
                <w:szCs w:val="20"/>
              </w:rPr>
              <w:t>а</w:t>
            </w:r>
            <w:r w:rsidRPr="00936884">
              <w:rPr>
                <w:color w:val="000000"/>
                <w:sz w:val="20"/>
                <w:szCs w:val="20"/>
              </w:rPr>
              <w:t xml:space="preserve"> антивирусного программного обеспечения и других необходимых компонентов вместе с загрузкой ОС;</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запуск</w:t>
            </w:r>
            <w:r>
              <w:rPr>
                <w:color w:val="000000"/>
                <w:sz w:val="20"/>
                <w:szCs w:val="20"/>
              </w:rPr>
              <w:t>а</w:t>
            </w:r>
            <w:r w:rsidRPr="00936884">
              <w:rPr>
                <w:color w:val="000000"/>
                <w:sz w:val="20"/>
                <w:szCs w:val="20"/>
              </w:rPr>
              <w:t xml:space="preserve"> задач по расписанию и/или сразу после загрузки операционной системы;</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запуска проверки при обращении пользователя, операционной системы или какой-либо программы к любому объекту, подлежащему проверке.</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О</w:t>
            </w:r>
            <w:r w:rsidRPr="00936884">
              <w:rPr>
                <w:color w:val="000000"/>
                <w:sz w:val="20"/>
                <w:szCs w:val="20"/>
              </w:rPr>
              <w:t>беспеч</w:t>
            </w:r>
            <w:r>
              <w:rPr>
                <w:color w:val="000000"/>
                <w:sz w:val="20"/>
                <w:szCs w:val="20"/>
              </w:rPr>
              <w:t>ение</w:t>
            </w:r>
            <w:r w:rsidRPr="00936884">
              <w:rPr>
                <w:color w:val="000000"/>
                <w:sz w:val="20"/>
                <w:szCs w:val="20"/>
              </w:rPr>
              <w:t xml:space="preserve"> проверк</w:t>
            </w:r>
            <w:r>
              <w:rPr>
                <w:color w:val="000000"/>
                <w:sz w:val="20"/>
                <w:szCs w:val="20"/>
              </w:rPr>
              <w:t>и</w:t>
            </w:r>
            <w:r w:rsidRPr="00936884">
              <w:rPr>
                <w:color w:val="000000"/>
                <w:sz w:val="20"/>
                <w:szCs w:val="20"/>
              </w:rPr>
              <w:t xml:space="preserve"> протоколов: </w:t>
            </w:r>
          </w:p>
          <w:p w:rsidR="00794145" w:rsidRPr="00566D1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566D14">
              <w:rPr>
                <w:color w:val="000000"/>
                <w:sz w:val="20"/>
                <w:szCs w:val="20"/>
              </w:rPr>
              <w:t>HTTP;</w:t>
            </w:r>
            <w:r>
              <w:rPr>
                <w:color w:val="000000"/>
                <w:sz w:val="20"/>
                <w:szCs w:val="20"/>
              </w:rPr>
              <w:t xml:space="preserve"> </w:t>
            </w:r>
            <w:r w:rsidRPr="00566D14">
              <w:rPr>
                <w:color w:val="000000"/>
                <w:sz w:val="20"/>
                <w:szCs w:val="20"/>
              </w:rPr>
              <w:t>IMAP, SMTP, POP3 независимо от используемого почтового клиента; NNTP (только проверка на вирусы), независимо от почтового клиента.</w:t>
            </w:r>
          </w:p>
          <w:p w:rsidR="00794145" w:rsidRPr="00936884" w:rsidRDefault="00794145" w:rsidP="00792F7A">
            <w:pPr>
              <w:widowControl w:val="0"/>
              <w:autoSpaceDE w:val="0"/>
              <w:autoSpaceDN w:val="0"/>
              <w:adjustRightInd w:val="0"/>
              <w:rPr>
                <w:color w:val="000000"/>
                <w:sz w:val="20"/>
                <w:szCs w:val="20"/>
              </w:rPr>
            </w:pPr>
            <w:r>
              <w:rPr>
                <w:color w:val="000000"/>
                <w:sz w:val="20"/>
                <w:szCs w:val="20"/>
              </w:rPr>
              <w:t>С</w:t>
            </w:r>
            <w:r w:rsidRPr="00936884">
              <w:rPr>
                <w:color w:val="000000"/>
                <w:sz w:val="20"/>
                <w:szCs w:val="20"/>
              </w:rPr>
              <w:t>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w:t>
            </w:r>
          </w:p>
          <w:p w:rsidR="00794145" w:rsidRPr="004844B0" w:rsidRDefault="00794145" w:rsidP="00792F7A">
            <w:pPr>
              <w:widowControl w:val="0"/>
              <w:autoSpaceDE w:val="0"/>
              <w:autoSpaceDN w:val="0"/>
              <w:adjustRightInd w:val="0"/>
              <w:rPr>
                <w:color w:val="000000"/>
                <w:sz w:val="20"/>
                <w:szCs w:val="20"/>
              </w:rPr>
            </w:pPr>
            <w:r>
              <w:rPr>
                <w:color w:val="000000"/>
                <w:sz w:val="20"/>
                <w:szCs w:val="20"/>
              </w:rPr>
              <w:t>З</w:t>
            </w:r>
            <w:r w:rsidRPr="00936884">
              <w:rPr>
                <w:color w:val="000000"/>
                <w:sz w:val="20"/>
                <w:szCs w:val="20"/>
              </w:rPr>
              <w:t>ащита работы собственных модулей о</w:t>
            </w:r>
            <w:r>
              <w:rPr>
                <w:color w:val="000000"/>
                <w:sz w:val="20"/>
                <w:szCs w:val="20"/>
              </w:rPr>
              <w:t>т сбоев и случайного изменения.</w:t>
            </w:r>
          </w:p>
        </w:tc>
        <w:tc>
          <w:tcPr>
            <w:tcW w:w="976" w:type="dxa"/>
          </w:tcPr>
          <w:p w:rsidR="00794145" w:rsidRPr="00566D14" w:rsidRDefault="00794145" w:rsidP="00792F7A">
            <w:pPr>
              <w:widowControl w:val="0"/>
              <w:autoSpaceDE w:val="0"/>
              <w:autoSpaceDN w:val="0"/>
              <w:adjustRightInd w:val="0"/>
              <w:rPr>
                <w:bCs/>
                <w:color w:val="000000"/>
                <w:sz w:val="20"/>
                <w:szCs w:val="20"/>
              </w:rPr>
            </w:pPr>
            <w:r w:rsidRPr="00566D14">
              <w:rPr>
                <w:bCs/>
                <w:color w:val="000000"/>
                <w:sz w:val="20"/>
                <w:szCs w:val="20"/>
              </w:rPr>
              <w:t>наличие</w:t>
            </w:r>
          </w:p>
        </w:tc>
      </w:tr>
      <w:tr w:rsidR="00794145" w:rsidTr="00792F7A">
        <w:tc>
          <w:tcPr>
            <w:tcW w:w="550" w:type="dxa"/>
          </w:tcPr>
          <w:p w:rsidR="00794145" w:rsidRDefault="0053433B" w:rsidP="00792F7A">
            <w:pPr>
              <w:widowControl w:val="0"/>
              <w:autoSpaceDE w:val="0"/>
              <w:autoSpaceDN w:val="0"/>
              <w:adjustRightInd w:val="0"/>
              <w:rPr>
                <w:b/>
                <w:bCs/>
                <w:color w:val="000000"/>
                <w:sz w:val="20"/>
                <w:szCs w:val="20"/>
              </w:rPr>
            </w:pPr>
            <w:r>
              <w:rPr>
                <w:b/>
                <w:bCs/>
                <w:color w:val="000000"/>
                <w:sz w:val="20"/>
                <w:szCs w:val="20"/>
              </w:rPr>
              <w:t>4.</w:t>
            </w:r>
          </w:p>
        </w:tc>
        <w:tc>
          <w:tcPr>
            <w:tcW w:w="1681" w:type="dxa"/>
            <w:vMerge/>
          </w:tcPr>
          <w:p w:rsidR="00794145" w:rsidRDefault="00794145" w:rsidP="00792F7A">
            <w:pPr>
              <w:widowControl w:val="0"/>
              <w:autoSpaceDE w:val="0"/>
              <w:autoSpaceDN w:val="0"/>
              <w:adjustRightInd w:val="0"/>
              <w:rPr>
                <w:b/>
                <w:bCs/>
                <w:color w:val="000000"/>
                <w:sz w:val="20"/>
                <w:szCs w:val="20"/>
              </w:rPr>
            </w:pPr>
          </w:p>
        </w:tc>
        <w:tc>
          <w:tcPr>
            <w:tcW w:w="6426" w:type="dxa"/>
          </w:tcPr>
          <w:p w:rsidR="00794145" w:rsidRPr="004844B0" w:rsidRDefault="00794145" w:rsidP="00792F7A">
            <w:pPr>
              <w:pStyle w:val="21"/>
              <w:numPr>
                <w:ilvl w:val="0"/>
                <w:numId w:val="0"/>
              </w:numPr>
              <w:rPr>
                <w:bCs/>
                <w:color w:val="000000"/>
                <w:sz w:val="20"/>
              </w:rPr>
            </w:pPr>
            <w:r w:rsidRPr="004844B0">
              <w:rPr>
                <w:bCs/>
                <w:color w:val="000000"/>
                <w:sz w:val="20"/>
              </w:rPr>
              <w:t xml:space="preserve">Требования к программным средствам антивирусной защиты серверов под управлением ОС семейства </w:t>
            </w:r>
            <w:proofErr w:type="spellStart"/>
            <w:r w:rsidRPr="004844B0">
              <w:rPr>
                <w:bCs/>
                <w:color w:val="000000"/>
                <w:sz w:val="20"/>
              </w:rPr>
              <w:t>Microsoft</w:t>
            </w:r>
            <w:proofErr w:type="spellEnd"/>
            <w:r w:rsidRPr="004844B0">
              <w:rPr>
                <w:bCs/>
                <w:color w:val="000000"/>
                <w:sz w:val="20"/>
              </w:rPr>
              <w:t xml:space="preserve"> </w:t>
            </w:r>
            <w:proofErr w:type="spellStart"/>
            <w:r w:rsidRPr="004844B0">
              <w:rPr>
                <w:bCs/>
                <w:color w:val="000000"/>
                <w:sz w:val="20"/>
              </w:rPr>
              <w:t>Windows</w:t>
            </w:r>
            <w:proofErr w:type="spellEnd"/>
          </w:p>
          <w:p w:rsidR="00794145" w:rsidRPr="00936884" w:rsidRDefault="00794145" w:rsidP="00792F7A">
            <w:pPr>
              <w:widowControl w:val="0"/>
              <w:autoSpaceDE w:val="0"/>
              <w:autoSpaceDN w:val="0"/>
              <w:adjustRightInd w:val="0"/>
              <w:rPr>
                <w:color w:val="000000"/>
                <w:sz w:val="20"/>
                <w:szCs w:val="20"/>
              </w:rPr>
            </w:pPr>
            <w:r w:rsidRPr="00936884">
              <w:rPr>
                <w:color w:val="000000"/>
                <w:sz w:val="20"/>
                <w:szCs w:val="20"/>
              </w:rPr>
              <w:t xml:space="preserve">Система должна обеспечивать защиту серверов под управлением </w:t>
            </w:r>
            <w:r w:rsidRPr="00936884">
              <w:rPr>
                <w:color w:val="000000"/>
                <w:sz w:val="20"/>
                <w:szCs w:val="20"/>
              </w:rPr>
              <w:lastRenderedPageBreak/>
              <w:t>операционных систем:</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936884">
              <w:rPr>
                <w:color w:val="000000"/>
                <w:sz w:val="20"/>
                <w:szCs w:val="20"/>
              </w:rPr>
              <w:t>Microsoft</w:t>
            </w:r>
            <w:proofErr w:type="spellEnd"/>
            <w:r w:rsidRPr="00936884">
              <w:rPr>
                <w:color w:val="000000"/>
                <w:sz w:val="20"/>
                <w:szCs w:val="20"/>
              </w:rPr>
              <w:t xml:space="preserve"> </w:t>
            </w:r>
            <w:proofErr w:type="spellStart"/>
            <w:r w:rsidRPr="00936884">
              <w:rPr>
                <w:color w:val="000000"/>
                <w:sz w:val="20"/>
                <w:szCs w:val="20"/>
              </w:rPr>
              <w:t>Windows</w:t>
            </w:r>
            <w:proofErr w:type="spellEnd"/>
            <w:r w:rsidRPr="00936884">
              <w:rPr>
                <w:color w:val="000000"/>
                <w:sz w:val="20"/>
                <w:szCs w:val="20"/>
              </w:rPr>
              <w:t xml:space="preserve"> </w:t>
            </w:r>
            <w:proofErr w:type="spellStart"/>
            <w:r w:rsidRPr="00936884">
              <w:rPr>
                <w:color w:val="000000"/>
                <w:sz w:val="20"/>
                <w:szCs w:val="20"/>
              </w:rPr>
              <w:t>Server</w:t>
            </w:r>
            <w:proofErr w:type="spellEnd"/>
            <w:r w:rsidRPr="00936884">
              <w:rPr>
                <w:color w:val="000000"/>
                <w:sz w:val="20"/>
                <w:szCs w:val="20"/>
              </w:rPr>
              <w:t xml:space="preserve"> 2003;</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936884">
              <w:rPr>
                <w:color w:val="000000"/>
                <w:sz w:val="20"/>
                <w:szCs w:val="20"/>
              </w:rPr>
              <w:t>Microsoft</w:t>
            </w:r>
            <w:proofErr w:type="spellEnd"/>
            <w:r w:rsidRPr="00936884">
              <w:rPr>
                <w:color w:val="000000"/>
                <w:sz w:val="20"/>
                <w:szCs w:val="20"/>
              </w:rPr>
              <w:t xml:space="preserve"> </w:t>
            </w:r>
            <w:proofErr w:type="spellStart"/>
            <w:r w:rsidRPr="00936884">
              <w:rPr>
                <w:color w:val="000000"/>
                <w:sz w:val="20"/>
                <w:szCs w:val="20"/>
              </w:rPr>
              <w:t>Windows</w:t>
            </w:r>
            <w:proofErr w:type="spellEnd"/>
            <w:r w:rsidRPr="00936884">
              <w:rPr>
                <w:color w:val="000000"/>
                <w:sz w:val="20"/>
                <w:szCs w:val="20"/>
              </w:rPr>
              <w:t xml:space="preserve"> </w:t>
            </w:r>
            <w:proofErr w:type="spellStart"/>
            <w:r w:rsidRPr="00936884">
              <w:rPr>
                <w:color w:val="000000"/>
                <w:sz w:val="20"/>
                <w:szCs w:val="20"/>
              </w:rPr>
              <w:t>Server</w:t>
            </w:r>
            <w:proofErr w:type="spellEnd"/>
            <w:r w:rsidRPr="00936884">
              <w:rPr>
                <w:color w:val="000000"/>
                <w:sz w:val="20"/>
                <w:szCs w:val="20"/>
              </w:rPr>
              <w:t xml:space="preserve"> 2008</w:t>
            </w:r>
            <w:r>
              <w:rPr>
                <w:color w:val="000000"/>
                <w:sz w:val="20"/>
                <w:szCs w:val="20"/>
                <w:lang w:val="en-US"/>
              </w:rPr>
              <w:t xml:space="preserve"> (R2)</w:t>
            </w:r>
            <w:r w:rsidRPr="00936884">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proofErr w:type="spellStart"/>
            <w:r w:rsidRPr="00936884">
              <w:rPr>
                <w:color w:val="000000"/>
                <w:sz w:val="20"/>
                <w:szCs w:val="20"/>
              </w:rPr>
              <w:t>Microsoft</w:t>
            </w:r>
            <w:proofErr w:type="spellEnd"/>
            <w:r w:rsidRPr="00936884">
              <w:rPr>
                <w:color w:val="000000"/>
                <w:sz w:val="20"/>
                <w:szCs w:val="20"/>
              </w:rPr>
              <w:t xml:space="preserve"> </w:t>
            </w:r>
            <w:proofErr w:type="spellStart"/>
            <w:r w:rsidRPr="00936884">
              <w:rPr>
                <w:color w:val="000000"/>
                <w:sz w:val="20"/>
                <w:szCs w:val="20"/>
              </w:rPr>
              <w:t>Windows</w:t>
            </w:r>
            <w:proofErr w:type="spellEnd"/>
            <w:r w:rsidRPr="00936884">
              <w:rPr>
                <w:color w:val="000000"/>
                <w:sz w:val="20"/>
                <w:szCs w:val="20"/>
              </w:rPr>
              <w:t xml:space="preserve"> </w:t>
            </w:r>
            <w:proofErr w:type="spellStart"/>
            <w:r w:rsidRPr="00936884">
              <w:rPr>
                <w:color w:val="000000"/>
                <w:sz w:val="20"/>
                <w:szCs w:val="20"/>
              </w:rPr>
              <w:t>Server</w:t>
            </w:r>
            <w:proofErr w:type="spellEnd"/>
            <w:r w:rsidRPr="00936884">
              <w:rPr>
                <w:color w:val="000000"/>
                <w:sz w:val="20"/>
                <w:szCs w:val="20"/>
              </w:rPr>
              <w:t xml:space="preserve"> 2012</w:t>
            </w:r>
            <w:r>
              <w:rPr>
                <w:color w:val="000000"/>
                <w:sz w:val="20"/>
                <w:szCs w:val="20"/>
                <w:lang w:val="en-US"/>
              </w:rPr>
              <w:t xml:space="preserve"> (R2)</w:t>
            </w:r>
            <w:r w:rsidRPr="00936884">
              <w:rPr>
                <w:color w:val="000000"/>
                <w:sz w:val="20"/>
                <w:szCs w:val="20"/>
              </w:rPr>
              <w:t xml:space="preserve">. </w:t>
            </w:r>
          </w:p>
          <w:p w:rsidR="00794145" w:rsidRDefault="00794145" w:rsidP="00792F7A">
            <w:pPr>
              <w:widowControl w:val="0"/>
              <w:autoSpaceDE w:val="0"/>
              <w:autoSpaceDN w:val="0"/>
              <w:adjustRightInd w:val="0"/>
              <w:rPr>
                <w:color w:val="000000"/>
                <w:sz w:val="20"/>
                <w:szCs w:val="20"/>
              </w:rPr>
            </w:pPr>
            <w:r>
              <w:rPr>
                <w:color w:val="000000"/>
                <w:sz w:val="20"/>
                <w:szCs w:val="20"/>
              </w:rPr>
              <w:t>В</w:t>
            </w:r>
            <w:r w:rsidRPr="00936884">
              <w:rPr>
                <w:color w:val="000000"/>
                <w:sz w:val="20"/>
                <w:szCs w:val="20"/>
              </w:rPr>
              <w:t>озможност</w:t>
            </w:r>
            <w:r>
              <w:rPr>
                <w:color w:val="000000"/>
                <w:sz w:val="20"/>
                <w:szCs w:val="20"/>
              </w:rPr>
              <w:t>и</w:t>
            </w:r>
            <w:r w:rsidRPr="00936884">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Pr>
                <w:color w:val="000000"/>
                <w:sz w:val="20"/>
                <w:szCs w:val="20"/>
              </w:rPr>
              <w:t>о</w:t>
            </w:r>
            <w:r w:rsidRPr="00936884">
              <w:rPr>
                <w:color w:val="000000"/>
                <w:sz w:val="20"/>
                <w:szCs w:val="20"/>
              </w:rPr>
              <w:t xml:space="preserve">существление антивирусной защиты на серверах, включая защиту от </w:t>
            </w:r>
            <w:proofErr w:type="spellStart"/>
            <w:r w:rsidRPr="00936884">
              <w:rPr>
                <w:color w:val="000000"/>
                <w:sz w:val="20"/>
                <w:szCs w:val="20"/>
              </w:rPr>
              <w:t>руткит</w:t>
            </w:r>
            <w:proofErr w:type="spellEnd"/>
            <w:r w:rsidRPr="00936884">
              <w:rPr>
                <w:color w:val="000000"/>
                <w:sz w:val="20"/>
                <w:szCs w:val="20"/>
              </w:rPr>
              <w:t>-технологий.</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определение в объектах файловой системы вредоносных программ всех типов.</w:t>
            </w:r>
          </w:p>
          <w:p w:rsidR="00794145"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устойчиво функционировать на серверах в условиях их минимальной и максимальной загрузки без существенного снижения производительности.</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поиск и удаление вирусов всех известных типов в файлах, загрузочных секторах и оперативной памяти компьютера;</w:t>
            </w:r>
          </w:p>
          <w:p w:rsidR="00794145"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r>
              <w:rPr>
                <w:color w:val="000000"/>
                <w:sz w:val="20"/>
                <w:szCs w:val="20"/>
              </w:rPr>
              <w:t>;</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помещение найденных зараженных файлов в специальное место на жестком диске </w:t>
            </w:r>
            <w:proofErr w:type="gramStart"/>
            <w:r w:rsidRPr="00936884">
              <w:rPr>
                <w:color w:val="000000"/>
                <w:sz w:val="20"/>
                <w:szCs w:val="20"/>
              </w:rPr>
              <w:t>—«</w:t>
            </w:r>
            <w:proofErr w:type="gramEnd"/>
            <w:r w:rsidRPr="00936884">
              <w:rPr>
                <w:color w:val="000000"/>
                <w:sz w:val="20"/>
                <w:szCs w:val="20"/>
              </w:rPr>
              <w:t>карантин»;</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 автоматический запуск антивирусного программного обеспечения и других необходимых компонентов вместе с загрузкой ОС;</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 xml:space="preserve"> запуск задач по расписанию и/или сразу после загрузки операционной системы.</w:t>
            </w:r>
          </w:p>
          <w:p w:rsidR="00794145" w:rsidRPr="00936884"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проверки объектов «на лету», при доступе к ним с помощью антивирусной резидентной программы</w:t>
            </w:r>
            <w:r>
              <w:rPr>
                <w:color w:val="000000"/>
                <w:sz w:val="20"/>
                <w:szCs w:val="20"/>
              </w:rPr>
              <w:t>;</w:t>
            </w:r>
          </w:p>
          <w:p w:rsidR="00794145" w:rsidRPr="004844B0" w:rsidRDefault="00794145" w:rsidP="00794145">
            <w:pPr>
              <w:pStyle w:val="afffff6"/>
              <w:widowControl w:val="0"/>
              <w:numPr>
                <w:ilvl w:val="0"/>
                <w:numId w:val="77"/>
              </w:numPr>
              <w:autoSpaceDE w:val="0"/>
              <w:autoSpaceDN w:val="0"/>
              <w:adjustRightInd w:val="0"/>
              <w:spacing w:after="0"/>
              <w:ind w:left="0" w:firstLine="0"/>
              <w:rPr>
                <w:color w:val="000000"/>
                <w:sz w:val="20"/>
                <w:szCs w:val="20"/>
              </w:rPr>
            </w:pPr>
            <w:r w:rsidRPr="00936884">
              <w:rPr>
                <w:color w:val="000000"/>
                <w:sz w:val="20"/>
                <w:szCs w:val="20"/>
              </w:rPr>
              <w:t>самозащита для всех объектов</w:t>
            </w:r>
            <w:r>
              <w:rPr>
                <w:color w:val="000000"/>
                <w:sz w:val="20"/>
                <w:szCs w:val="20"/>
              </w:rPr>
              <w:t xml:space="preserve"> антивирусной защиты</w:t>
            </w:r>
            <w:r w:rsidRPr="00936884">
              <w:rPr>
                <w:color w:val="000000"/>
                <w:sz w:val="20"/>
                <w:szCs w:val="20"/>
              </w:rPr>
              <w:t>, в том числе критических файлов, процессов, окон, ключей и прочего, от несанкционированного доступа пользователей и вредоно</w:t>
            </w:r>
            <w:r>
              <w:rPr>
                <w:color w:val="000000"/>
                <w:sz w:val="20"/>
                <w:szCs w:val="20"/>
              </w:rPr>
              <w:t>сного программного обеспечения.</w:t>
            </w:r>
          </w:p>
        </w:tc>
        <w:tc>
          <w:tcPr>
            <w:tcW w:w="976" w:type="dxa"/>
          </w:tcPr>
          <w:p w:rsidR="00794145" w:rsidRDefault="00794145" w:rsidP="00792F7A">
            <w:pPr>
              <w:widowControl w:val="0"/>
              <w:autoSpaceDE w:val="0"/>
              <w:autoSpaceDN w:val="0"/>
              <w:adjustRightInd w:val="0"/>
              <w:rPr>
                <w:b/>
                <w:bCs/>
                <w:color w:val="000000"/>
                <w:sz w:val="20"/>
                <w:szCs w:val="20"/>
              </w:rPr>
            </w:pPr>
            <w:r>
              <w:rPr>
                <w:b/>
                <w:bCs/>
                <w:color w:val="000000"/>
                <w:sz w:val="20"/>
                <w:szCs w:val="20"/>
              </w:rPr>
              <w:lastRenderedPageBreak/>
              <w:t>наличие</w:t>
            </w:r>
          </w:p>
        </w:tc>
      </w:tr>
    </w:tbl>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 xml:space="preserve">Исполнителем должна быть предоставлена регистрационная информация в виде ключевого файла, </w:t>
      </w:r>
      <w:proofErr w:type="spellStart"/>
      <w:r w:rsidRPr="00936884">
        <w:rPr>
          <w:iCs/>
          <w:sz w:val="20"/>
          <w:szCs w:val="20"/>
          <w:lang w:eastAsia="zh-CN"/>
        </w:rPr>
        <w:t>авторизационного</w:t>
      </w:r>
      <w:proofErr w:type="spellEnd"/>
      <w:r w:rsidRPr="00936884">
        <w:rPr>
          <w:iCs/>
          <w:sz w:val="20"/>
          <w:szCs w:val="20"/>
          <w:lang w:eastAsia="zh-CN"/>
        </w:rPr>
        <w:t xml:space="preserve"> номера, кода активации, которая генерируется правообладателями </w:t>
      </w:r>
      <w:r w:rsidR="00930CAA">
        <w:rPr>
          <w:iCs/>
          <w:sz w:val="20"/>
          <w:szCs w:val="20"/>
          <w:lang w:eastAsia="zh-CN"/>
        </w:rPr>
        <w:t>антивирусного программного обеспечения</w:t>
      </w:r>
      <w:r w:rsidRPr="00936884">
        <w:rPr>
          <w:iCs/>
          <w:sz w:val="20"/>
          <w:szCs w:val="20"/>
          <w:lang w:eastAsia="zh-CN"/>
        </w:rPr>
        <w:t xml:space="preserve"> (далее ПО) персонально для Заказчика и необходима и достаточна для полнофункциональной работоспособности ПО.</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Исполнитель при предоставлении неисключительных прав (далее услуга) должен предоставить Заказчику:</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 надлежащим образом заверенную копию лицензионного договора и (или) иных документов, предоставляющих Исполнителю право осуществлять передачу прав на программное обеспечение;</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 лицензионное соглашение, определяющее условия использования Заказчиком программного обеспечения и подтверждающее права Заказчика на обновление и поддержку (гарантийное сопровождение);</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 лицензионный ключ официального исполнения;</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 комплект документации на русском языке;</w:t>
      </w:r>
    </w:p>
    <w:p w:rsidR="00794145" w:rsidRPr="00936884" w:rsidRDefault="00794145" w:rsidP="00794145">
      <w:pPr>
        <w:widowControl w:val="0"/>
        <w:ind w:right="-3" w:firstLine="709"/>
        <w:contextualSpacing/>
        <w:jc w:val="both"/>
        <w:rPr>
          <w:iCs/>
          <w:sz w:val="20"/>
          <w:szCs w:val="20"/>
          <w:lang w:eastAsia="zh-CN"/>
        </w:rPr>
      </w:pPr>
      <w:r w:rsidRPr="00936884">
        <w:rPr>
          <w:iCs/>
          <w:sz w:val="20"/>
          <w:szCs w:val="20"/>
          <w:lang w:eastAsia="zh-CN"/>
        </w:rPr>
        <w:t>Исполнитель гарантирует качество и безопасность оказываемой услуги в соответствии с требованиями технических регламентов, положениями действующих стандартов, утвержденных в отношении данной услуги.</w:t>
      </w:r>
    </w:p>
    <w:p w:rsidR="00794145" w:rsidRPr="00936884" w:rsidRDefault="00794145" w:rsidP="00794145">
      <w:pPr>
        <w:widowControl w:val="0"/>
        <w:ind w:right="-3" w:firstLine="567"/>
        <w:contextualSpacing/>
        <w:jc w:val="both"/>
        <w:rPr>
          <w:b/>
          <w:iCs/>
          <w:sz w:val="20"/>
          <w:szCs w:val="20"/>
        </w:rPr>
      </w:pPr>
    </w:p>
    <w:p w:rsidR="00794145" w:rsidRPr="00936884" w:rsidRDefault="00794145" w:rsidP="00794145">
      <w:pPr>
        <w:keepNext/>
        <w:widowControl w:val="0"/>
        <w:ind w:firstLine="567"/>
        <w:jc w:val="both"/>
        <w:rPr>
          <w:b/>
          <w:snapToGrid w:val="0"/>
          <w:sz w:val="20"/>
          <w:szCs w:val="20"/>
        </w:rPr>
      </w:pPr>
      <w:r w:rsidRPr="00936884">
        <w:rPr>
          <w:b/>
          <w:sz w:val="20"/>
          <w:szCs w:val="20"/>
        </w:rPr>
        <w:t>2. Требования к</w:t>
      </w:r>
      <w:r w:rsidRPr="00936884">
        <w:rPr>
          <w:b/>
          <w:snapToGrid w:val="0"/>
          <w:sz w:val="20"/>
          <w:szCs w:val="20"/>
        </w:rPr>
        <w:t xml:space="preserve">ачеству оказываемых услуг. </w:t>
      </w:r>
    </w:p>
    <w:p w:rsidR="00794145" w:rsidRPr="005D1CCF" w:rsidRDefault="00794145" w:rsidP="00794145">
      <w:pPr>
        <w:widowControl w:val="0"/>
        <w:ind w:right="-3" w:firstLine="567"/>
        <w:contextualSpacing/>
        <w:jc w:val="both"/>
        <w:rPr>
          <w:iCs/>
          <w:sz w:val="20"/>
          <w:szCs w:val="20"/>
        </w:rPr>
      </w:pPr>
      <w:r w:rsidRPr="005D1CCF">
        <w:rPr>
          <w:iCs/>
          <w:sz w:val="20"/>
          <w:szCs w:val="20"/>
        </w:rPr>
        <w:t>Предоставление неисключительных прав на использование лицензионного программного обеспечения сопровождается необходимыми документами о подлинности и качестве, соответствующим лицензионным соглашением и другими документами, необходимыми Заказчику для законной реализации прав пользования соответствующим программным продуктом по назначению, в соответствии с действующим законодательством.</w:t>
      </w:r>
    </w:p>
    <w:p w:rsidR="00794145" w:rsidRPr="005D1CCF" w:rsidRDefault="00794145" w:rsidP="00794145">
      <w:pPr>
        <w:widowControl w:val="0"/>
        <w:ind w:right="-3" w:firstLine="567"/>
        <w:contextualSpacing/>
        <w:jc w:val="both"/>
        <w:rPr>
          <w:iCs/>
          <w:sz w:val="20"/>
          <w:szCs w:val="20"/>
        </w:rPr>
      </w:pPr>
      <w:r w:rsidRPr="005D1CCF">
        <w:rPr>
          <w:iCs/>
          <w:sz w:val="20"/>
          <w:szCs w:val="20"/>
        </w:rPr>
        <w:t>Передача прав использования ПО осуществляется на условиях простой (неисключительной) лицензии. Права на использование ПО ограничиваются правом воспроизведения, а именно: правами инсталляции, запуска, использования в соответствии с условиями пользовательской документации и/или лицензионного соглашения правообладателя. Программное обеспечение должно быть локализовано для использования на территории России. Территория использования ПО, права на использование которого предоставляются – Российская Федерация.</w:t>
      </w:r>
    </w:p>
    <w:p w:rsidR="00794145" w:rsidRPr="00936884" w:rsidRDefault="00794145" w:rsidP="00794145">
      <w:pPr>
        <w:widowControl w:val="0"/>
        <w:ind w:right="-3" w:firstLine="567"/>
        <w:contextualSpacing/>
        <w:jc w:val="both"/>
        <w:rPr>
          <w:b/>
          <w:iCs/>
          <w:sz w:val="20"/>
          <w:szCs w:val="20"/>
        </w:rPr>
      </w:pPr>
    </w:p>
    <w:p w:rsidR="00794145" w:rsidRPr="00936884" w:rsidRDefault="00794145" w:rsidP="00794145">
      <w:pPr>
        <w:widowControl w:val="0"/>
        <w:ind w:right="-3" w:firstLine="567"/>
        <w:contextualSpacing/>
        <w:jc w:val="both"/>
        <w:rPr>
          <w:b/>
          <w:iCs/>
          <w:sz w:val="20"/>
          <w:szCs w:val="20"/>
        </w:rPr>
      </w:pPr>
      <w:r w:rsidRPr="00936884">
        <w:rPr>
          <w:b/>
          <w:iCs/>
          <w:sz w:val="20"/>
          <w:szCs w:val="20"/>
        </w:rPr>
        <w:t xml:space="preserve">3. Срок и (или) объем предоставления гарантий качества услуг: </w:t>
      </w:r>
    </w:p>
    <w:p w:rsidR="00794145" w:rsidRPr="00936884" w:rsidRDefault="00794145" w:rsidP="00794145">
      <w:pPr>
        <w:widowControl w:val="0"/>
        <w:ind w:right="-3" w:firstLine="567"/>
        <w:contextualSpacing/>
        <w:jc w:val="both"/>
        <w:rPr>
          <w:iCs/>
          <w:sz w:val="20"/>
          <w:szCs w:val="20"/>
          <w:lang w:eastAsia="zh-CN"/>
        </w:rPr>
      </w:pPr>
      <w:r w:rsidRPr="00936884">
        <w:rPr>
          <w:iCs/>
          <w:sz w:val="20"/>
          <w:szCs w:val="20"/>
          <w:lang w:eastAsia="zh-CN"/>
        </w:rPr>
        <w:t>На программное обеспечение должна быть предоставлена гарантия в части правильности предоставленных ключей активации на весь период действия Контракта.</w:t>
      </w:r>
    </w:p>
    <w:p w:rsidR="00794145" w:rsidRPr="00936884" w:rsidRDefault="00794145" w:rsidP="00794145">
      <w:pPr>
        <w:widowControl w:val="0"/>
        <w:ind w:right="-3" w:firstLine="567"/>
        <w:contextualSpacing/>
        <w:jc w:val="both"/>
        <w:rPr>
          <w:iCs/>
          <w:sz w:val="20"/>
          <w:szCs w:val="20"/>
          <w:lang w:eastAsia="zh-CN"/>
        </w:rPr>
      </w:pPr>
      <w:r w:rsidRPr="00936884">
        <w:rPr>
          <w:iCs/>
          <w:sz w:val="20"/>
          <w:szCs w:val="20"/>
          <w:lang w:eastAsia="zh-CN"/>
        </w:rPr>
        <w:t>Началом гарантийного периода является дата подписания акта оказанных услуг.</w:t>
      </w:r>
    </w:p>
    <w:p w:rsidR="00794145" w:rsidRPr="00936884" w:rsidRDefault="00794145" w:rsidP="00794145">
      <w:pPr>
        <w:widowControl w:val="0"/>
        <w:ind w:right="-3" w:firstLine="567"/>
        <w:contextualSpacing/>
        <w:jc w:val="both"/>
        <w:rPr>
          <w:iCs/>
          <w:sz w:val="20"/>
          <w:szCs w:val="20"/>
          <w:lang w:eastAsia="zh-CN"/>
        </w:rPr>
      </w:pPr>
      <w:r w:rsidRPr="00936884">
        <w:rPr>
          <w:iCs/>
          <w:sz w:val="20"/>
          <w:szCs w:val="20"/>
          <w:lang w:eastAsia="zh-CN"/>
        </w:rPr>
        <w:t>Все обнаруженные неисправности устраняются исполнителем в течение 2 (двух) недель с момента получения извещения от заказчика о неисправности.</w:t>
      </w:r>
    </w:p>
    <w:p w:rsidR="00794145" w:rsidRPr="00936884" w:rsidRDefault="00794145" w:rsidP="00794145">
      <w:pPr>
        <w:tabs>
          <w:tab w:val="left" w:pos="540"/>
        </w:tabs>
        <w:ind w:firstLine="567"/>
        <w:jc w:val="both"/>
        <w:rPr>
          <w:rStyle w:val="blk"/>
          <w:sz w:val="20"/>
          <w:szCs w:val="20"/>
        </w:rPr>
      </w:pPr>
      <w:r w:rsidRPr="00936884">
        <w:rPr>
          <w:iCs/>
          <w:sz w:val="20"/>
          <w:szCs w:val="20"/>
          <w:lang w:eastAsia="zh-CN"/>
        </w:rPr>
        <w:t>Расходы, связанные с исполнением гарантийных обязательств по контракту, несет Исполнитель</w:t>
      </w:r>
      <w:r w:rsidRPr="00936884">
        <w:rPr>
          <w:rStyle w:val="blk"/>
          <w:sz w:val="20"/>
          <w:szCs w:val="20"/>
        </w:rPr>
        <w:t>.</w:t>
      </w:r>
    </w:p>
    <w:p w:rsidR="00794145" w:rsidRPr="00936884" w:rsidRDefault="00794145" w:rsidP="00794145">
      <w:pPr>
        <w:tabs>
          <w:tab w:val="left" w:pos="540"/>
        </w:tabs>
        <w:ind w:firstLine="567"/>
        <w:jc w:val="both"/>
        <w:rPr>
          <w:rStyle w:val="blk"/>
          <w:sz w:val="20"/>
          <w:szCs w:val="20"/>
        </w:rPr>
      </w:pPr>
    </w:p>
    <w:p w:rsidR="00794145" w:rsidRPr="00936884" w:rsidRDefault="00794145" w:rsidP="00794145">
      <w:pPr>
        <w:tabs>
          <w:tab w:val="left" w:pos="709"/>
          <w:tab w:val="left" w:pos="1134"/>
        </w:tabs>
        <w:ind w:firstLine="567"/>
        <w:jc w:val="both"/>
        <w:rPr>
          <w:sz w:val="20"/>
          <w:szCs w:val="20"/>
          <w:u w:val="single"/>
        </w:rPr>
      </w:pPr>
      <w:r w:rsidRPr="00936884">
        <w:rPr>
          <w:b/>
          <w:sz w:val="20"/>
          <w:szCs w:val="20"/>
        </w:rPr>
        <w:lastRenderedPageBreak/>
        <w:t xml:space="preserve">4. Место оказания услуг: </w:t>
      </w:r>
      <w:r w:rsidRPr="00936884">
        <w:rPr>
          <w:sz w:val="20"/>
          <w:szCs w:val="20"/>
        </w:rPr>
        <w:t xml:space="preserve">163000, г. Архангельск, пр. Новгородский 15. Ключи активации предоставляются на электронный ящик </w:t>
      </w:r>
      <w:hyperlink r:id="rId18" w:history="1">
        <w:r w:rsidRPr="00936884">
          <w:rPr>
            <w:rStyle w:val="ae"/>
            <w:sz w:val="20"/>
            <w:szCs w:val="20"/>
            <w:lang w:val="en-US"/>
          </w:rPr>
          <w:t>it</w:t>
        </w:r>
        <w:r w:rsidRPr="00936884">
          <w:rPr>
            <w:rStyle w:val="ae"/>
            <w:sz w:val="20"/>
            <w:szCs w:val="20"/>
          </w:rPr>
          <w:t>@</w:t>
        </w:r>
        <w:proofErr w:type="spellStart"/>
        <w:r w:rsidRPr="00936884">
          <w:rPr>
            <w:rStyle w:val="ae"/>
            <w:sz w:val="20"/>
            <w:szCs w:val="20"/>
            <w:lang w:val="en-US"/>
          </w:rPr>
          <w:t>arhoblprok</w:t>
        </w:r>
        <w:proofErr w:type="spellEnd"/>
        <w:r w:rsidRPr="00936884">
          <w:rPr>
            <w:rStyle w:val="ae"/>
            <w:sz w:val="20"/>
            <w:szCs w:val="20"/>
          </w:rPr>
          <w:t>.</w:t>
        </w:r>
        <w:proofErr w:type="spellStart"/>
        <w:r w:rsidRPr="00936884">
          <w:rPr>
            <w:rStyle w:val="ae"/>
            <w:sz w:val="20"/>
            <w:szCs w:val="20"/>
            <w:lang w:val="en-US"/>
          </w:rPr>
          <w:t>ru</w:t>
        </w:r>
        <w:proofErr w:type="spellEnd"/>
      </w:hyperlink>
    </w:p>
    <w:p w:rsidR="00794145" w:rsidRPr="00936884" w:rsidRDefault="00794145" w:rsidP="00794145">
      <w:pPr>
        <w:tabs>
          <w:tab w:val="left" w:pos="709"/>
          <w:tab w:val="left" w:pos="1134"/>
        </w:tabs>
        <w:ind w:firstLine="567"/>
        <w:jc w:val="both"/>
        <w:rPr>
          <w:sz w:val="20"/>
          <w:szCs w:val="20"/>
        </w:rPr>
      </w:pPr>
    </w:p>
    <w:p w:rsidR="00794145" w:rsidRPr="00936884" w:rsidRDefault="00794145" w:rsidP="00794145">
      <w:pPr>
        <w:suppressAutoHyphens/>
        <w:ind w:firstLine="567"/>
        <w:jc w:val="both"/>
        <w:rPr>
          <w:sz w:val="20"/>
          <w:szCs w:val="20"/>
        </w:rPr>
      </w:pPr>
      <w:r w:rsidRPr="00936884">
        <w:rPr>
          <w:b/>
          <w:sz w:val="20"/>
          <w:szCs w:val="20"/>
        </w:rPr>
        <w:t xml:space="preserve">5. Срок оказания услуг: </w:t>
      </w:r>
      <w:proofErr w:type="gramStart"/>
      <w:r w:rsidRPr="00936884">
        <w:rPr>
          <w:sz w:val="20"/>
          <w:szCs w:val="20"/>
          <w:lang w:eastAsia="ar-SA"/>
        </w:rPr>
        <w:t>В</w:t>
      </w:r>
      <w:proofErr w:type="gramEnd"/>
      <w:r w:rsidRPr="00936884">
        <w:rPr>
          <w:sz w:val="20"/>
          <w:szCs w:val="20"/>
          <w:lang w:eastAsia="ar-SA"/>
        </w:rPr>
        <w:t xml:space="preserve"> течение 15 (пятнадцати) рабочих дней с даты заключения контракта</w:t>
      </w:r>
      <w:r w:rsidRPr="00936884">
        <w:rPr>
          <w:sz w:val="20"/>
          <w:szCs w:val="20"/>
        </w:rPr>
        <w:t>. Срок действия лицензий: не менее одного года.</w:t>
      </w:r>
    </w:p>
    <w:p w:rsidR="00794145" w:rsidRPr="00936884" w:rsidRDefault="00794145" w:rsidP="00794145">
      <w:pPr>
        <w:suppressAutoHyphens/>
        <w:ind w:firstLine="567"/>
        <w:jc w:val="both"/>
        <w:rPr>
          <w:sz w:val="20"/>
          <w:szCs w:val="20"/>
        </w:rPr>
      </w:pPr>
    </w:p>
    <w:p w:rsidR="00794145" w:rsidRPr="007A3765" w:rsidRDefault="0028025B" w:rsidP="00794145">
      <w:pPr>
        <w:suppressAutoHyphens/>
        <w:ind w:firstLine="567"/>
        <w:jc w:val="both"/>
        <w:rPr>
          <w:b/>
          <w:sz w:val="20"/>
          <w:szCs w:val="20"/>
        </w:rPr>
      </w:pPr>
      <w:r>
        <w:rPr>
          <w:b/>
          <w:sz w:val="20"/>
          <w:szCs w:val="20"/>
        </w:rPr>
        <w:t>6</w:t>
      </w:r>
      <w:bookmarkStart w:id="20" w:name="_GoBack"/>
      <w:bookmarkEnd w:id="20"/>
      <w:r w:rsidR="00794145" w:rsidRPr="007A3765">
        <w:rPr>
          <w:b/>
          <w:sz w:val="20"/>
          <w:szCs w:val="20"/>
        </w:rPr>
        <w:t xml:space="preserve">. Прочие требования: </w:t>
      </w:r>
    </w:p>
    <w:p w:rsidR="00794145" w:rsidRDefault="00794145" w:rsidP="00794145">
      <w:pPr>
        <w:suppressAutoHyphens/>
        <w:ind w:firstLine="567"/>
        <w:jc w:val="both"/>
        <w:rPr>
          <w:sz w:val="20"/>
          <w:szCs w:val="20"/>
        </w:rPr>
      </w:pPr>
      <w:r w:rsidRPr="007A3765">
        <w:rPr>
          <w:sz w:val="20"/>
          <w:szCs w:val="20"/>
        </w:rPr>
        <w:t>В соответствии с п. 2 постановления правительства РФ от 16 ноября 2015 г.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программное обеспечение должно быть включено в единый реестр российских программ для электронных вычислительных машин и баз данных.</w:t>
      </w:r>
    </w:p>
    <w:p w:rsidR="00B51933" w:rsidRDefault="00B51933" w:rsidP="00794145">
      <w:pPr>
        <w:suppressAutoHyphens/>
        <w:ind w:firstLine="567"/>
        <w:jc w:val="both"/>
        <w:rPr>
          <w:b/>
          <w:i/>
          <w:sz w:val="20"/>
          <w:szCs w:val="20"/>
        </w:rPr>
      </w:pPr>
    </w:p>
    <w:p w:rsidR="00B51933" w:rsidRDefault="00B51933" w:rsidP="00794145">
      <w:pPr>
        <w:suppressAutoHyphens/>
        <w:ind w:firstLine="567"/>
        <w:jc w:val="both"/>
        <w:rPr>
          <w:b/>
          <w:i/>
          <w:sz w:val="20"/>
          <w:szCs w:val="20"/>
        </w:rPr>
      </w:pPr>
    </w:p>
    <w:p w:rsidR="00B51933" w:rsidRPr="00B51933" w:rsidRDefault="00B51933" w:rsidP="00794145">
      <w:pPr>
        <w:suppressAutoHyphens/>
        <w:ind w:firstLine="567"/>
        <w:jc w:val="both"/>
        <w:rPr>
          <w:b/>
          <w:i/>
          <w:sz w:val="20"/>
          <w:szCs w:val="20"/>
        </w:rPr>
      </w:pPr>
      <w:r w:rsidRPr="00B51933">
        <w:rPr>
          <w:b/>
          <w:i/>
          <w:sz w:val="20"/>
          <w:szCs w:val="20"/>
        </w:rPr>
        <w:t>В соответствии с 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p w:rsidR="005D1CCF" w:rsidRDefault="005D1CCF" w:rsidP="007011C4">
      <w:pPr>
        <w:widowControl w:val="0"/>
        <w:shd w:val="clear" w:color="auto" w:fill="FFFFFF"/>
        <w:ind w:right="23" w:hanging="2080"/>
        <w:jc w:val="right"/>
        <w:rPr>
          <w:sz w:val="22"/>
          <w:szCs w:val="22"/>
          <w:lang w:bidi="ru-RU"/>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proofErr w:type="gramStart"/>
      <w:r>
        <w:tab/>
        <w:t>«</w:t>
      </w:r>
      <w:proofErr w:type="gramEnd"/>
      <w:r>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 xml:space="preserve">Прокуратура </w:t>
      </w:r>
      <w:proofErr w:type="spellStart"/>
      <w:r>
        <w:rPr>
          <w:b/>
          <w:bCs/>
        </w:rPr>
        <w:t>Архангельсткой</w:t>
      </w:r>
      <w:proofErr w:type="spellEnd"/>
      <w:r>
        <w:rPr>
          <w:b/>
          <w:bCs/>
        </w:rPr>
        <w:t xml:space="preserve">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Default="00E52D45" w:rsidP="00F61363">
      <w:pPr>
        <w:numPr>
          <w:ilvl w:val="0"/>
          <w:numId w:val="73"/>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E52D45" w:rsidRPr="0081195E" w:rsidRDefault="00E52D45" w:rsidP="00E52D45">
      <w:pPr>
        <w:ind w:firstLine="567"/>
        <w:jc w:val="both"/>
      </w:pPr>
      <w:r w:rsidRPr="0081195E">
        <w:t>1.1. Заказчик поручает, а Исполнитель принимает на себя обя</w:t>
      </w:r>
      <w:r>
        <w:t xml:space="preserve">зательство </w:t>
      </w:r>
      <w:r w:rsidR="00F61363" w:rsidRPr="00E4088E">
        <w:rPr>
          <w:b/>
        </w:rPr>
        <w:t xml:space="preserve">предоставить неисключительные права на использование </w:t>
      </w:r>
      <w:r w:rsidR="0012558A">
        <w:rPr>
          <w:b/>
        </w:rPr>
        <w:t xml:space="preserve">антивирусного </w:t>
      </w:r>
      <w:r w:rsidR="00F61363" w:rsidRPr="00E4088E">
        <w:rPr>
          <w:b/>
        </w:rPr>
        <w:t>программного обеспечения</w:t>
      </w:r>
      <w:r w:rsidR="00F61363" w:rsidRPr="00E4088E">
        <w:t xml:space="preserve"> (далее - Услуги)</w:t>
      </w:r>
      <w:r w:rsidRPr="00E4088E">
        <w:t>, предусмотренных настоящим Контрактом и Техническим заданием (Приложение №1 к Контракту), которое является неотъемлемой частью</w:t>
      </w:r>
      <w:r w:rsidRPr="0081195E">
        <w:t xml:space="preserve"> настоящего </w:t>
      </w:r>
      <w:r>
        <w:t>Контракта.</w:t>
      </w:r>
    </w:p>
    <w:p w:rsidR="00F61363" w:rsidRPr="00E4088E" w:rsidRDefault="00E52D45" w:rsidP="00F61363">
      <w:pPr>
        <w:tabs>
          <w:tab w:val="left" w:pos="1200"/>
          <w:tab w:val="right" w:pos="9360"/>
        </w:tabs>
        <w:spacing w:line="200" w:lineRule="atLeast"/>
        <w:ind w:firstLine="567"/>
        <w:jc w:val="both"/>
      </w:pPr>
      <w:r w:rsidRPr="0081195E">
        <w:rPr>
          <w:color w:val="000000"/>
          <w:spacing w:val="1"/>
        </w:rPr>
        <w:t xml:space="preserve">1.2. </w:t>
      </w:r>
      <w:r w:rsidR="00F61363">
        <w:t>Место оказания услуг</w:t>
      </w:r>
      <w:r w:rsidR="00F61363" w:rsidRPr="00F61363">
        <w:t xml:space="preserve">: </w:t>
      </w:r>
      <w:r w:rsidR="00F61363" w:rsidRPr="00E4088E">
        <w:t xml:space="preserve">г. Архангельск, пр. Новгородский, 15. Ключи активации предоставляются на электронный ящик </w:t>
      </w:r>
      <w:hyperlink r:id="rId19" w:history="1">
        <w:r w:rsidR="00F61363" w:rsidRPr="00E4088E">
          <w:rPr>
            <w:rStyle w:val="ae"/>
          </w:rPr>
          <w:t>it@arhoblprok.ru</w:t>
        </w:r>
      </w:hyperlink>
    </w:p>
    <w:p w:rsidR="00E52D45" w:rsidRPr="00287E5F" w:rsidRDefault="00A97E34" w:rsidP="00F61363">
      <w:pPr>
        <w:tabs>
          <w:tab w:val="left" w:pos="1200"/>
          <w:tab w:val="right" w:pos="9360"/>
        </w:tabs>
        <w:spacing w:line="200" w:lineRule="atLeast"/>
        <w:ind w:firstLine="567"/>
        <w:jc w:val="both"/>
      </w:pPr>
      <w:r w:rsidRPr="00E4088E">
        <w:t>1.3. Срок оказания услуг:</w:t>
      </w:r>
      <w:r>
        <w:t xml:space="preserve"> </w:t>
      </w:r>
      <w:r w:rsidR="00F61363" w:rsidRPr="00F33614">
        <w:rPr>
          <w:snapToGrid w:val="0"/>
          <w:color w:val="000000"/>
        </w:rPr>
        <w:t>Исполнитель обязуется</w:t>
      </w:r>
      <w:r w:rsidR="00F61363" w:rsidRPr="00F33614">
        <w:t xml:space="preserve"> оказать услуги по передаче неисключительных прав на лицензионное программное обеспечение </w:t>
      </w:r>
      <w:r w:rsidR="00F61363" w:rsidRPr="00F33614">
        <w:rPr>
          <w:snapToGrid w:val="0"/>
          <w:color w:val="000000"/>
        </w:rPr>
        <w:t xml:space="preserve">в течение </w:t>
      </w:r>
      <w:r w:rsidR="00F61363">
        <w:rPr>
          <w:snapToGrid w:val="0"/>
          <w:color w:val="000000"/>
        </w:rPr>
        <w:t>15</w:t>
      </w:r>
      <w:r w:rsidR="00F61363" w:rsidRPr="00F33614">
        <w:rPr>
          <w:snapToGrid w:val="0"/>
          <w:color w:val="000000"/>
        </w:rPr>
        <w:t xml:space="preserve"> (</w:t>
      </w:r>
      <w:r w:rsidR="00F61363">
        <w:rPr>
          <w:snapToGrid w:val="0"/>
          <w:color w:val="000000"/>
        </w:rPr>
        <w:t>Пятнадцати</w:t>
      </w:r>
      <w:r w:rsidR="00F61363" w:rsidRPr="00F33614">
        <w:rPr>
          <w:snapToGrid w:val="0"/>
          <w:color w:val="000000"/>
        </w:rPr>
        <w:t xml:space="preserve">) рабочих дней с даты заключения </w:t>
      </w:r>
      <w:r w:rsidR="00F61363">
        <w:rPr>
          <w:snapToGrid w:val="0"/>
          <w:color w:val="000000"/>
        </w:rPr>
        <w:t>К</w:t>
      </w:r>
      <w:r w:rsidR="00F61363" w:rsidRPr="00F33614">
        <w:rPr>
          <w:snapToGrid w:val="0"/>
          <w:color w:val="000000"/>
        </w:rPr>
        <w:t>онтракта.</w:t>
      </w:r>
      <w:r w:rsidR="00F61363">
        <w:rPr>
          <w:snapToGrid w:val="0"/>
          <w:color w:val="000000"/>
        </w:rPr>
        <w:t xml:space="preserve"> </w:t>
      </w:r>
      <w:r w:rsidR="00F61363" w:rsidRPr="00C52ADE">
        <w:t xml:space="preserve">Срок действия </w:t>
      </w:r>
      <w:r w:rsidR="00F61363">
        <w:t>лицензий</w:t>
      </w:r>
      <w:r w:rsidR="00F61363" w:rsidRPr="00C52ADE">
        <w:t>: не менее одного года</w:t>
      </w:r>
      <w:r w:rsidR="00F61363">
        <w:t>.</w:t>
      </w:r>
    </w:p>
    <w:p w:rsidR="00E52D45" w:rsidRPr="0081195E" w:rsidRDefault="00E52D45" w:rsidP="00E52D45">
      <w:pPr>
        <w:ind w:firstLine="567"/>
        <w:jc w:val="both"/>
      </w:pPr>
      <w:r w:rsidRPr="0081195E">
        <w:t>1.3. Заказчик принимает на себя обязательства оплатить</w:t>
      </w:r>
      <w:r w:rsidR="00C05303">
        <w:t xml:space="preserve"> за счет средств федерального бюджета</w:t>
      </w:r>
      <w:r w:rsidRPr="0081195E">
        <w:t xml:space="preserve">, указанные в </w:t>
      </w:r>
      <w:r>
        <w:t xml:space="preserve">п.1.1 настоящего </w:t>
      </w:r>
      <w:r w:rsidR="004B1EE1">
        <w:t>Контракта Услуги</w:t>
      </w:r>
      <w:r w:rsidRPr="0081195E">
        <w:t xml:space="preserve">, в размере и сроки на условиях настоящего </w:t>
      </w:r>
      <w:r w:rsidR="004B1EE1">
        <w:t>Контракта</w:t>
      </w:r>
      <w:r w:rsidRPr="0081195E">
        <w:t>.</w:t>
      </w:r>
    </w:p>
    <w:p w:rsidR="00E52D45" w:rsidRPr="0081195E" w:rsidRDefault="00E52D45" w:rsidP="00E52D45">
      <w:pPr>
        <w:jc w:val="both"/>
      </w:pPr>
    </w:p>
    <w:p w:rsidR="00E52D45" w:rsidRPr="0081195E" w:rsidRDefault="00E52D45" w:rsidP="00F61363">
      <w:pPr>
        <w:numPr>
          <w:ilvl w:val="0"/>
          <w:numId w:val="73"/>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Pr>
          <w:color w:val="000000"/>
        </w:rPr>
        <w:t xml:space="preserve">2.1. Цена настоящего </w:t>
      </w:r>
      <w:proofErr w:type="gramStart"/>
      <w:r>
        <w:rPr>
          <w:color w:val="000000"/>
        </w:rPr>
        <w:t xml:space="preserve">Контракта </w:t>
      </w:r>
      <w:r w:rsidRPr="0081195E">
        <w:rPr>
          <w:color w:val="000000"/>
        </w:rPr>
        <w:t xml:space="preserve"> составляет</w:t>
      </w:r>
      <w:proofErr w:type="gramEnd"/>
      <w:r w:rsidRPr="0081195E">
        <w:rPr>
          <w:color w:val="000000"/>
        </w:rPr>
        <w:t xml:space="preserve"> __________________, </w:t>
      </w:r>
      <w:r w:rsidRPr="0081195E">
        <w:rPr>
          <w:color w:val="000000"/>
        </w:rPr>
        <w:softHyphen/>
      </w:r>
      <w:r w:rsidRPr="0081195E">
        <w:rPr>
          <w:color w:val="000000"/>
        </w:rPr>
        <w:softHyphen/>
      </w:r>
      <w:r w:rsidRPr="0081195E">
        <w:rPr>
          <w:color w:val="000000"/>
        </w:rPr>
        <w:softHyphen/>
      </w:r>
      <w:r w:rsidRPr="0081195E">
        <w:rPr>
          <w:color w:val="000000"/>
        </w:rPr>
        <w:softHyphen/>
        <w:t>_______________.</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rPr>
          <w:color w:val="000000"/>
        </w:rPr>
        <w:t xml:space="preserve">2.2. </w:t>
      </w:r>
      <w:r w:rsidRPr="0081195E">
        <w:t xml:space="preserve">Платежи по настоящему </w:t>
      </w:r>
      <w:r>
        <w:t xml:space="preserve">Контракту </w:t>
      </w:r>
      <w:r w:rsidRPr="0081195E">
        <w:t>производятся за счет средств федерального бюджета.</w:t>
      </w:r>
    </w:p>
    <w:p w:rsidR="00E52D45" w:rsidRPr="0081195E" w:rsidRDefault="00E52D45" w:rsidP="00E52D45">
      <w:pPr>
        <w:widowControl w:val="0"/>
        <w:shd w:val="clear" w:color="auto" w:fill="FFFFFF"/>
        <w:tabs>
          <w:tab w:val="left" w:pos="709"/>
        </w:tabs>
        <w:adjustRightInd w:val="0"/>
        <w:spacing w:line="240" w:lineRule="atLeast"/>
        <w:ind w:firstLine="567"/>
        <w:jc w:val="both"/>
      </w:pPr>
      <w:r w:rsidRPr="0081195E">
        <w:lastRenderedPageBreak/>
        <w:t xml:space="preserve">2.3. Оплата по настоящему </w:t>
      </w:r>
      <w:proofErr w:type="gramStart"/>
      <w:r>
        <w:t xml:space="preserve">Контракту </w:t>
      </w:r>
      <w:r w:rsidRPr="0081195E">
        <w:t xml:space="preserve"> осуществляется</w:t>
      </w:r>
      <w:proofErr w:type="gramEnd"/>
      <w:r w:rsidRPr="0081195E">
        <w:t xml:space="preserve"> в рублях Российской Федерации.</w:t>
      </w:r>
    </w:p>
    <w:p w:rsidR="00E52D45" w:rsidRDefault="00E52D45" w:rsidP="00E52D45">
      <w:pPr>
        <w:widowControl w:val="0"/>
        <w:shd w:val="clear" w:color="auto" w:fill="FFFFFF"/>
        <w:tabs>
          <w:tab w:val="left" w:pos="709"/>
        </w:tabs>
        <w:adjustRightInd w:val="0"/>
        <w:spacing w:line="240" w:lineRule="atLeast"/>
        <w:ind w:firstLine="567"/>
        <w:jc w:val="both"/>
      </w:pPr>
      <w:r>
        <w:t>2.4. В цену настоящего Контракта включаются</w:t>
      </w:r>
      <w:r w:rsidR="004B1EE1">
        <w:t xml:space="preserve"> </w:t>
      </w:r>
      <w:r>
        <w:t>все расходы Исполнителя, производимые им в процессе</w:t>
      </w:r>
      <w:r w:rsidR="004B1EE1">
        <w:t xml:space="preserve"> оказания услуги</w:t>
      </w:r>
      <w:r>
        <w:t xml:space="preserve">, </w:t>
      </w:r>
      <w:r w:rsidR="004B1EE1">
        <w:t xml:space="preserve">в том числе расходы на </w:t>
      </w:r>
      <w:r>
        <w:t xml:space="preserve">страхование, уплату налогов, сборов и других обязательных платежей </w:t>
      </w:r>
      <w:r w:rsidRPr="00FF2713">
        <w:t>и иные расходы</w:t>
      </w:r>
      <w:r w:rsidR="004B1EE1">
        <w:t xml:space="preserve"> </w:t>
      </w:r>
      <w:r>
        <w:t xml:space="preserve">Исполнителя, связанные с исполнением настоящего </w:t>
      </w:r>
      <w:r w:rsidR="004B1EE1">
        <w:t>Контракта</w:t>
      </w:r>
      <w:r w:rsidRPr="00FF2713">
        <w:t>.</w:t>
      </w:r>
    </w:p>
    <w:p w:rsidR="00E52D45" w:rsidRPr="001411CB" w:rsidRDefault="00E52D45" w:rsidP="00E52D45">
      <w:pPr>
        <w:widowControl w:val="0"/>
        <w:shd w:val="clear" w:color="auto" w:fill="FFFFFF"/>
        <w:tabs>
          <w:tab w:val="left" w:pos="709"/>
        </w:tabs>
        <w:adjustRightInd w:val="0"/>
        <w:spacing w:line="240" w:lineRule="atLeast"/>
        <w:ind w:firstLine="567"/>
        <w:jc w:val="both"/>
        <w:rPr>
          <w:color w:val="000000"/>
          <w:spacing w:val="1"/>
        </w:rPr>
      </w:pPr>
      <w:r w:rsidRPr="0081195E">
        <w:rPr>
          <w:snapToGrid w:val="0"/>
          <w:color w:val="000000"/>
        </w:rPr>
        <w:t xml:space="preserve">2.5. </w:t>
      </w:r>
      <w:r w:rsidRPr="00D80B5F">
        <w:rPr>
          <w:color w:val="000000"/>
          <w:spacing w:val="4"/>
        </w:rPr>
        <w:t>Заказчик осуществляет оплату</w:t>
      </w:r>
      <w:r w:rsidRPr="004D24E3">
        <w:rPr>
          <w:color w:val="000000"/>
          <w:spacing w:val="4"/>
        </w:rPr>
        <w:t xml:space="preserve"> на основании счетов и после подписания Заказчиком </w:t>
      </w:r>
      <w:r w:rsidRPr="009E7FAF">
        <w:rPr>
          <w:color w:val="000000"/>
          <w:spacing w:val="4"/>
        </w:rPr>
        <w:t xml:space="preserve">Акта </w:t>
      </w:r>
      <w:r w:rsidR="000221EB" w:rsidRPr="009E7FAF">
        <w:rPr>
          <w:rFonts w:eastAsia="Calibri"/>
          <w:lang w:eastAsia="en-US"/>
        </w:rPr>
        <w:t>приема-передачи неисключительных прав</w:t>
      </w:r>
      <w:r w:rsidR="000221EB" w:rsidRPr="004D24E3">
        <w:rPr>
          <w:color w:val="000000"/>
          <w:spacing w:val="4"/>
        </w:rPr>
        <w:t xml:space="preserve"> </w:t>
      </w:r>
      <w:r w:rsidRPr="004D24E3">
        <w:rPr>
          <w:color w:val="000000"/>
          <w:spacing w:val="4"/>
        </w:rPr>
        <w:t xml:space="preserve">путем безналичного перечисления </w:t>
      </w:r>
      <w:r>
        <w:rPr>
          <w:color w:val="000000"/>
          <w:spacing w:val="4"/>
        </w:rPr>
        <w:t>на расчетный счет Исполнителя</w:t>
      </w:r>
      <w:r w:rsidRPr="00C05A8E">
        <w:rPr>
          <w:color w:val="000000"/>
          <w:spacing w:val="4"/>
        </w:rPr>
        <w:t xml:space="preserve"> денежных средств в течение 30 (тридцати) дней со дня подписания Заказчиком документов, подтверждающих исполнение</w:t>
      </w:r>
      <w:r w:rsidRPr="00D80B5F">
        <w:rPr>
          <w:color w:val="000000"/>
          <w:spacing w:val="4"/>
        </w:rPr>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2.6. Обязательства Заказчика по оплате суммы, подлежащей оплате </w:t>
      </w:r>
      <w:proofErr w:type="gramStart"/>
      <w:r w:rsidRPr="0081195E">
        <w:t>по настоящему</w:t>
      </w:r>
      <w:proofErr w:type="gramEnd"/>
      <w:r w:rsidRPr="0081195E">
        <w:t xml:space="preserve"> </w:t>
      </w:r>
      <w:r w:rsidR="00DE7DB2">
        <w:t xml:space="preserve">Контракта </w:t>
      </w:r>
      <w:r w:rsidRPr="0081195E">
        <w:t>считаются исполненными с момента списания денежных средств с лицевого счета Заказчика, указанного в Разделе 11 настоящего</w:t>
      </w:r>
      <w:r w:rsidR="004B1EE1">
        <w:t xml:space="preserve"> </w:t>
      </w:r>
      <w:r w:rsidR="00DE7DB2">
        <w:t>Контракта</w:t>
      </w:r>
      <w:r w:rsidRPr="0081195E">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2.7. Цена настоящего </w:t>
      </w:r>
      <w:r w:rsidR="00DE7DB2">
        <w:t xml:space="preserve">Контракта </w:t>
      </w:r>
      <w:r w:rsidRPr="0081195E">
        <w:t xml:space="preserve">является твердой, которая определена на весь срок исполнения настоящего </w:t>
      </w:r>
      <w:r w:rsidR="004B1EE1">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rsidR="00DE7DB2">
        <w:t xml:space="preserve"> 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widowControl w:val="0"/>
        <w:numPr>
          <w:ilvl w:val="0"/>
          <w:numId w:val="73"/>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E52D45" w:rsidRPr="005877E1" w:rsidRDefault="00E52D45" w:rsidP="00F61363">
      <w:pPr>
        <w:widowControl w:val="0"/>
        <w:numPr>
          <w:ilvl w:val="2"/>
          <w:numId w:val="73"/>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rsidR="004B1EE1">
        <w:t>Контракта</w:t>
      </w:r>
      <w:r w:rsidRPr="005877E1">
        <w:rPr>
          <w:color w:val="000000"/>
        </w:rPr>
        <w:t>;</w:t>
      </w:r>
    </w:p>
    <w:p w:rsidR="00E52D45" w:rsidRPr="0081195E" w:rsidRDefault="00E52D45" w:rsidP="00F61363">
      <w:pPr>
        <w:numPr>
          <w:ilvl w:val="2"/>
          <w:numId w:val="73"/>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7 настоящего </w:t>
      </w:r>
      <w:r w:rsidR="004B1EE1">
        <w:t>Контракта</w:t>
      </w:r>
      <w:r w:rsidRPr="0081195E">
        <w:rPr>
          <w:rFonts w:eastAsia="Calibri"/>
          <w:lang w:eastAsia="en-US"/>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3.2.1. Кон</w:t>
      </w:r>
      <w:r>
        <w:rPr>
          <w:color w:val="000000"/>
        </w:rPr>
        <w:t xml:space="preserve">тролировать качество </w:t>
      </w:r>
      <w:r w:rsidR="00DE7DB2">
        <w:rPr>
          <w:color w:val="000000"/>
        </w:rPr>
        <w:t xml:space="preserve">оказываемых </w:t>
      </w:r>
      <w:r>
        <w:rPr>
          <w:color w:val="000000"/>
        </w:rPr>
        <w:t xml:space="preserve">Исполнителем </w:t>
      </w:r>
      <w:r w:rsidR="00DE7DB2">
        <w:rPr>
          <w:color w:val="000000"/>
        </w:rPr>
        <w:t>услуг</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w:t>
      </w:r>
      <w:proofErr w:type="gramStart"/>
      <w:r w:rsidRPr="0081195E">
        <w:rPr>
          <w:color w:val="000000"/>
        </w:rPr>
        <w:t>по настоящему</w:t>
      </w:r>
      <w:proofErr w:type="gramEnd"/>
      <w:r w:rsidRPr="0081195E">
        <w:rPr>
          <w:color w:val="000000"/>
        </w:rPr>
        <w:t xml:space="preserve"> </w:t>
      </w:r>
      <w:r w:rsidR="00DE7DB2">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sidR="00DE7DB2">
        <w:rPr>
          <w:color w:val="000000"/>
        </w:rPr>
        <w:t xml:space="preserve"> Контракта</w:t>
      </w:r>
      <w:r w:rsidRPr="0081195E">
        <w:rPr>
          <w:color w:val="000000"/>
        </w:rPr>
        <w:t>;</w:t>
      </w:r>
    </w:p>
    <w:p w:rsidR="00E52D45" w:rsidRPr="0012558A" w:rsidRDefault="00E52D45" w:rsidP="00E52D45">
      <w:pPr>
        <w:widowControl w:val="0"/>
        <w:shd w:val="clear" w:color="auto" w:fill="FFFFFF"/>
        <w:tabs>
          <w:tab w:val="left" w:pos="709"/>
        </w:tabs>
        <w:adjustRightInd w:val="0"/>
        <w:spacing w:line="240" w:lineRule="atLeast"/>
        <w:ind w:firstLine="567"/>
        <w:jc w:val="both"/>
      </w:pPr>
      <w:r w:rsidRPr="0081195E">
        <w:rPr>
          <w:color w:val="000000"/>
        </w:rPr>
        <w:t>3.2.3. Осуществить выплату Исполнителю суммы, уменьшенной на сумму пени и/или штрафов в порядке, предусмотренном в п</w:t>
      </w:r>
      <w:r w:rsidRPr="009E7FAF">
        <w:rPr>
          <w:color w:val="FF0000"/>
        </w:rPr>
        <w:t>.</w:t>
      </w:r>
      <w:r w:rsidRPr="0012558A">
        <w:t>5.5 и 5.6 настоящего</w:t>
      </w:r>
      <w:r w:rsidR="00DE7DB2" w:rsidRPr="0012558A">
        <w:t xml:space="preserve"> Контракты</w:t>
      </w:r>
      <w:r w:rsidRPr="0012558A">
        <w:t>.</w:t>
      </w:r>
    </w:p>
    <w:p w:rsidR="00E52D45" w:rsidRPr="0012558A" w:rsidRDefault="00E52D45" w:rsidP="00E52D45">
      <w:pPr>
        <w:widowControl w:val="0"/>
        <w:shd w:val="clear" w:color="auto" w:fill="FFFFFF"/>
        <w:tabs>
          <w:tab w:val="left" w:pos="709"/>
        </w:tabs>
        <w:adjustRightInd w:val="0"/>
        <w:spacing w:line="240" w:lineRule="atLeast"/>
        <w:ind w:firstLine="567"/>
        <w:jc w:val="both"/>
        <w:rPr>
          <w:b/>
        </w:rPr>
      </w:pPr>
      <w:r w:rsidRPr="0012558A">
        <w:rPr>
          <w:b/>
        </w:rPr>
        <w:t>3.3. Исполнитель обязан:</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 xml:space="preserve">о и качественно </w:t>
      </w:r>
      <w:r w:rsidR="00FC2D93">
        <w:rPr>
          <w:color w:val="000000"/>
        </w:rPr>
        <w:t>оказывать услуги</w:t>
      </w:r>
      <w:r w:rsidRPr="0081195E">
        <w:rPr>
          <w:color w:val="000000"/>
        </w:rPr>
        <w:t>, предусмотренные настоящим</w:t>
      </w:r>
      <w:r w:rsidR="00FC2D93">
        <w:rPr>
          <w:color w:val="000000"/>
        </w:rPr>
        <w:t xml:space="preserve"> Контрактом</w:t>
      </w:r>
      <w:r w:rsidRPr="0081195E">
        <w:rPr>
          <w:color w:val="000000"/>
        </w:rPr>
        <w:t>;</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w:t>
      </w:r>
      <w:r w:rsidRPr="0012558A">
        <w:t xml:space="preserve">п.5.5 и п.5.6 </w:t>
      </w:r>
      <w:r w:rsidRPr="0081195E">
        <w:rPr>
          <w:color w:val="000000"/>
        </w:rPr>
        <w:t xml:space="preserve">настоящего </w:t>
      </w:r>
      <w:r w:rsidR="00FC2D93">
        <w:rPr>
          <w:color w:val="000000"/>
        </w:rPr>
        <w:t>Контракта</w:t>
      </w:r>
      <w:r w:rsidRPr="0081195E">
        <w:rPr>
          <w:color w:val="000000"/>
        </w:rPr>
        <w:t>.</w:t>
      </w:r>
    </w:p>
    <w:p w:rsidR="005D1CCF" w:rsidRPr="009D0CEF" w:rsidRDefault="005D1CCF" w:rsidP="00E52D45">
      <w:pPr>
        <w:widowControl w:val="0"/>
        <w:shd w:val="clear" w:color="auto" w:fill="FFFFFF"/>
        <w:tabs>
          <w:tab w:val="left" w:pos="709"/>
        </w:tabs>
        <w:adjustRightInd w:val="0"/>
        <w:spacing w:line="240" w:lineRule="atLeast"/>
        <w:ind w:firstLine="567"/>
        <w:jc w:val="both"/>
      </w:pPr>
      <w:r w:rsidRPr="009E7FAF">
        <w:t>3.3.3. Предос</w:t>
      </w:r>
      <w:r w:rsidR="009E7FAF" w:rsidRPr="009E7FAF">
        <w:t>т</w:t>
      </w:r>
      <w:r w:rsidRPr="009E7FAF">
        <w:t>авить Заказчику необходимые документы, подтверждающие соответствующим лицензионным соглашением подлинность и качество программного обеспечения.</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sidR="00FC2D93">
        <w:rPr>
          <w:color w:val="000000"/>
        </w:rPr>
        <w:t>Контрактом</w:t>
      </w:r>
      <w:r w:rsidRPr="0081195E">
        <w:rPr>
          <w:color w:val="000000"/>
        </w:rPr>
        <w:t>.</w:t>
      </w:r>
    </w:p>
    <w:p w:rsidR="00E52D45" w:rsidRDefault="00E52D45" w:rsidP="00E52D45">
      <w:pPr>
        <w:ind w:firstLine="567"/>
        <w:jc w:val="both"/>
      </w:pPr>
    </w:p>
    <w:p w:rsidR="00E52D45" w:rsidRPr="0081195E" w:rsidRDefault="00E52D45" w:rsidP="00F61363">
      <w:pPr>
        <w:numPr>
          <w:ilvl w:val="0"/>
          <w:numId w:val="73"/>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E52D45" w:rsidP="00E52D45">
      <w:pPr>
        <w:ind w:firstLine="567"/>
        <w:jc w:val="both"/>
      </w:pPr>
      <w:r>
        <w:rPr>
          <w:color w:val="000000"/>
        </w:rPr>
        <w:t xml:space="preserve">4.1. </w:t>
      </w:r>
      <w:r w:rsidRPr="00E21B74">
        <w:t>Исполнитель представляет Заказчику</w:t>
      </w:r>
      <w:r>
        <w:t xml:space="preserve"> для подписания </w:t>
      </w:r>
      <w:r w:rsidR="005D1CCF" w:rsidRPr="009E7FAF">
        <w:rPr>
          <w:color w:val="000000"/>
          <w:spacing w:val="4"/>
        </w:rPr>
        <w:t xml:space="preserve">Акта </w:t>
      </w:r>
      <w:r w:rsidR="005D1CCF" w:rsidRPr="009E7FAF">
        <w:rPr>
          <w:rFonts w:eastAsia="Calibri"/>
          <w:lang w:eastAsia="en-US"/>
        </w:rPr>
        <w:t>приема-передачи неисключительных прав</w:t>
      </w:r>
      <w:r w:rsidRPr="009E7FAF">
        <w:t xml:space="preserve"> </w:t>
      </w:r>
      <w:r w:rsidR="00FC2D93" w:rsidRPr="009E7FAF">
        <w:t xml:space="preserve">(далее - Акт) </w:t>
      </w:r>
      <w:r w:rsidRPr="009E7FAF">
        <w:t>подписанный Исполнителем,</w:t>
      </w:r>
      <w:r w:rsidRPr="00FF2713">
        <w:t xml:space="preserve"> в 2</w:t>
      </w:r>
      <w:r>
        <w:t xml:space="preserve"> (двух) экземплярах. Указанный Акт </w:t>
      </w:r>
      <w:r w:rsidRPr="00FF2713">
        <w:t xml:space="preserve">должен содержать информацию </w:t>
      </w:r>
      <w:r>
        <w:t xml:space="preserve">о фактически </w:t>
      </w:r>
      <w:r w:rsidR="00FC2D93">
        <w:t>оказанных услугах</w:t>
      </w:r>
      <w:r w:rsidRPr="00FF2713">
        <w:t>.</w:t>
      </w:r>
    </w:p>
    <w:p w:rsidR="00E52D45" w:rsidRDefault="00E52D45" w:rsidP="00E52D45">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 xml:space="preserve">ествляет приемку </w:t>
      </w:r>
      <w:r w:rsidR="00FC2D93">
        <w:t xml:space="preserve">оказанных </w:t>
      </w:r>
      <w:proofErr w:type="spellStart"/>
      <w:r w:rsidR="00FC2D93">
        <w:t>услугпо</w:t>
      </w:r>
      <w:proofErr w:type="spellEnd"/>
      <w:r w:rsidR="00FC2D93">
        <w:t xml:space="preserve"> на</w:t>
      </w:r>
      <w:r w:rsidRPr="00FF2713">
        <w:t>сто</w:t>
      </w:r>
      <w:r>
        <w:t xml:space="preserve">ящему </w:t>
      </w:r>
      <w:r w:rsidR="00FC2D93">
        <w:t>Контракту</w:t>
      </w:r>
      <w:r w:rsidRPr="00FF2713">
        <w:t xml:space="preserve"> на предмет их соответствия объему, качеству, установленному в нас</w:t>
      </w:r>
      <w:r>
        <w:t xml:space="preserve">тоящем </w:t>
      </w:r>
      <w:r w:rsidR="00FC2D93">
        <w:t>Контракте</w:t>
      </w:r>
      <w:r w:rsidRPr="00FF2713">
        <w:t>.</w:t>
      </w:r>
    </w:p>
    <w:p w:rsidR="00E52D45" w:rsidRDefault="00E52D45" w:rsidP="00E52D45">
      <w:pPr>
        <w:ind w:firstLine="567"/>
        <w:jc w:val="both"/>
      </w:pPr>
      <w:r>
        <w:t xml:space="preserve">4.2.1. </w:t>
      </w:r>
      <w:r w:rsidRPr="00FF2713">
        <w:t>По результатам такого расс</w:t>
      </w:r>
      <w:r>
        <w:t>мотрения З</w:t>
      </w:r>
      <w:r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w:t>
      </w:r>
      <w:proofErr w:type="gramStart"/>
      <w:r>
        <w:t xml:space="preserve">Акта </w:t>
      </w:r>
      <w:r w:rsidR="00FC2D93">
        <w:t xml:space="preserve"> </w:t>
      </w:r>
      <w:r w:rsidRPr="00FF2713">
        <w:t>либо</w:t>
      </w:r>
      <w:proofErr w:type="gramEnd"/>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 xml:space="preserve">мотивированный отказ от принятия </w:t>
      </w:r>
      <w:proofErr w:type="spellStart"/>
      <w:r w:rsidRPr="00FF2713">
        <w:t>результатов</w:t>
      </w:r>
      <w:r w:rsidR="00FC2D93">
        <w:t>оказанных</w:t>
      </w:r>
      <w:proofErr w:type="spellEnd"/>
      <w:r w:rsidR="00FC2D93">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E52D45" w:rsidP="00E52D45">
      <w:pPr>
        <w:ind w:firstLine="567"/>
        <w:jc w:val="both"/>
      </w:pPr>
      <w:r>
        <w:lastRenderedPageBreak/>
        <w:t xml:space="preserve">4.3. </w:t>
      </w:r>
      <w:r w:rsidRPr="00FF2713">
        <w:t>В случае получения от Заказчика надлежащим образом направленного (почтой или нарочно) запроса о предоставлении разъяс</w:t>
      </w:r>
      <w:r>
        <w:t xml:space="preserve">нений касательно </w:t>
      </w:r>
      <w:r w:rsidR="00FC2D93">
        <w:t>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w:t>
      </w:r>
      <w:r w:rsidR="00FC2D93">
        <w:t>ия в отношении оказанных услуг</w:t>
      </w:r>
      <w:r w:rsidRPr="00FF2713">
        <w:t>.</w:t>
      </w:r>
    </w:p>
    <w:p w:rsidR="00E52D45" w:rsidRDefault="00E52D45" w:rsidP="00E52D45">
      <w:pPr>
        <w:ind w:firstLine="567"/>
        <w:jc w:val="both"/>
      </w:pPr>
      <w:r>
        <w:t xml:space="preserve">4.4. </w:t>
      </w:r>
      <w:r w:rsidRPr="00FF2713">
        <w:t>Для проверки предоставленных Исполнителем результа</w:t>
      </w:r>
      <w:r>
        <w:t>тов, пре</w:t>
      </w:r>
      <w:r w:rsidR="00FC2D93">
        <w:t>дусмотренных настоящим Контрактом</w:t>
      </w:r>
      <w:r w:rsidRPr="00FF2713">
        <w:t>, в части их</w:t>
      </w:r>
      <w:r>
        <w:t xml:space="preserve"> с</w:t>
      </w:r>
      <w:r w:rsidR="00FC2D93">
        <w:t>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E52D45" w:rsidP="00E52D45">
      <w:pPr>
        <w:ind w:firstLine="567"/>
        <w:jc w:val="both"/>
      </w:pPr>
      <w:r>
        <w:t xml:space="preserve">4.5. </w:t>
      </w:r>
      <w:r w:rsidRPr="00FF2713">
        <w:t>В случае отказа Заказчика от прин</w:t>
      </w:r>
      <w:r>
        <w:t xml:space="preserve">ятия результатов </w:t>
      </w:r>
      <w:r w:rsidR="00FC2D93">
        <w:t>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rsidR="00FC2D93">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 xml:space="preserve">нятия Заказчиком </w:t>
      </w:r>
      <w:r w:rsidR="00FC2D93">
        <w:t>оказанных услуг</w:t>
      </w:r>
      <w:r w:rsidRPr="00FF2713">
        <w:t>.</w:t>
      </w:r>
    </w:p>
    <w:p w:rsidR="00E52D45" w:rsidRPr="00FF2713" w:rsidRDefault="00E52D45" w:rsidP="00E52D45">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 xml:space="preserve">теля в отношении </w:t>
      </w:r>
      <w:r w:rsidR="00FC2D93">
        <w:t>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 xml:space="preserve">азчик принимает </w:t>
      </w:r>
      <w:r w:rsidR="00FC2D93">
        <w:t>оказанные услуги</w:t>
      </w:r>
      <w:r w:rsidRPr="00FF2713">
        <w:t xml:space="preserve"> и </w:t>
      </w:r>
      <w:r>
        <w:t>подписывает 2 (дв</w:t>
      </w:r>
      <w:r w:rsidR="00FC2D93">
        <w:t>а) экземпляра Акта</w:t>
      </w:r>
      <w:r w:rsidRPr="00FF2713">
        <w:t xml:space="preserve">, один из которых направляет Исполнителю </w:t>
      </w:r>
      <w:r>
        <w:t>в порядке, предусмотренном в п.4.2 настоящего</w:t>
      </w:r>
      <w:r w:rsidR="004B1EE1">
        <w:t xml:space="preserve"> Контракта</w:t>
      </w:r>
      <w:r w:rsidRPr="00FF2713">
        <w:t>.</w:t>
      </w:r>
    </w:p>
    <w:p w:rsidR="00E52D45" w:rsidRDefault="00E52D45" w:rsidP="00E52D45">
      <w:pPr>
        <w:ind w:firstLine="567"/>
        <w:jc w:val="both"/>
      </w:pPr>
      <w:r>
        <w:t xml:space="preserve">4.7. </w:t>
      </w:r>
      <w:r w:rsidRPr="00FF2713">
        <w:t>Подпис</w:t>
      </w:r>
      <w:r>
        <w:t>анный Заказчиком и Исполнителем Акт</w:t>
      </w:r>
      <w:r w:rsidR="004B1EE1">
        <w:t xml:space="preserve"> и</w:t>
      </w:r>
      <w:r>
        <w:t xml:space="preserve"> </w:t>
      </w:r>
      <w:r w:rsidRPr="00FF2713">
        <w:t>предъявленный Исполнителем Зак</w:t>
      </w:r>
      <w:r>
        <w:t xml:space="preserve">азчику счет на оплату </w:t>
      </w:r>
      <w:r w:rsidRPr="00FF2713">
        <w:t>являются основанием для оп</w:t>
      </w:r>
      <w:r>
        <w:t>латы Исполнителю</w:t>
      </w:r>
      <w:r w:rsidR="004B1EE1">
        <w:t xml:space="preserve"> оказанных услуг</w:t>
      </w:r>
      <w:r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3"/>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E52D45" w:rsidRPr="00D46BFF" w:rsidRDefault="00E52D45" w:rsidP="00E52D45">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w:t>
      </w:r>
      <w:r w:rsidR="00FC2D93">
        <w:t xml:space="preserve">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52D45" w:rsidRPr="006247EE" w:rsidRDefault="00E52D45" w:rsidP="00E52D45">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w:t>
      </w:r>
      <w:r w:rsidR="00B556C2">
        <w:t xml:space="preserve">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rsidR="00B556C2">
        <w:t>оящим Контрактом</w:t>
      </w:r>
      <w:r w:rsidRPr="00FF2713">
        <w:t xml:space="preserve">, начиная со дня, </w:t>
      </w:r>
      <w:proofErr w:type="gramStart"/>
      <w:r w:rsidRPr="00FF2713">
        <w:t>следующего после дня истечения</w:t>
      </w:r>
      <w:proofErr w:type="gramEnd"/>
      <w:r w:rsidRPr="00FF2713">
        <w:t xml:space="preserve"> установленного наст</w:t>
      </w:r>
      <w:r>
        <w:t xml:space="preserve">оящим </w:t>
      </w:r>
      <w:r w:rsidR="00B556C2">
        <w:t>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 xml:space="preserve">ящего </w:t>
      </w:r>
      <w:r w:rsidR="00B556C2">
        <w:t>Контракта</w:t>
      </w:r>
      <w:r w:rsidRPr="00FF2713">
        <w:t>.</w:t>
      </w:r>
    </w:p>
    <w:p w:rsidR="00E52D45" w:rsidRDefault="00E52D45" w:rsidP="00E52D45">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 xml:space="preserve">зчиком обязательств по </w:t>
      </w:r>
      <w:r w:rsidR="00B556C2">
        <w:t>Контракту</w:t>
      </w:r>
      <w:r w:rsidRPr="00FF2713">
        <w:t>, за исключением просрочки исполнен</w:t>
      </w:r>
      <w:r>
        <w:t xml:space="preserve">ия обязательств, размер штрафа составляет 2,5 процента от цены настоящего </w:t>
      </w:r>
      <w:r w:rsidR="00B556C2">
        <w:t>Контракта</w:t>
      </w:r>
      <w:r>
        <w:t>.</w:t>
      </w:r>
    </w:p>
    <w:p w:rsidR="00E52D45" w:rsidRPr="00FF2713" w:rsidRDefault="00E52D45" w:rsidP="00E52D45">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 xml:space="preserve">оящим </w:t>
      </w:r>
      <w:r w:rsidR="00B556C2">
        <w:t>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 xml:space="preserve">оящим </w:t>
      </w:r>
      <w:r w:rsidR="004B1EE1">
        <w:t>Контрактом</w:t>
      </w:r>
      <w:r w:rsidRPr="00FF2713">
        <w:t xml:space="preserve">, начиная со дня, </w:t>
      </w:r>
      <w:proofErr w:type="gramStart"/>
      <w:r w:rsidRPr="00FF2713">
        <w:t>следующего после дня истечения</w:t>
      </w:r>
      <w:proofErr w:type="gramEnd"/>
      <w:r w:rsidRPr="00FF2713">
        <w:t xml:space="preserve"> установленного наст</w:t>
      </w:r>
      <w:r>
        <w:t xml:space="preserve">оящим </w:t>
      </w:r>
      <w:r w:rsidR="00B556C2">
        <w:t>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 xml:space="preserve">ской Федерации от цены </w:t>
      </w:r>
      <w:r w:rsidR="00B556C2">
        <w:t>Контракта</w:t>
      </w:r>
      <w:r w:rsidRPr="00FF2713">
        <w:t xml:space="preserve">, уменьшенной на сумму, пропорциональную объему обязательств, предусмотренных </w:t>
      </w:r>
      <w:r w:rsidR="00B556C2">
        <w:t xml:space="preserve">Контрактом </w:t>
      </w:r>
      <w:r>
        <w:t>и фактически исполненных Исполнителем</w:t>
      </w:r>
      <w:r w:rsidRPr="00FF2713">
        <w:t>, и определяется по формуле:</w:t>
      </w:r>
    </w:p>
    <w:p w:rsidR="00E52D45" w:rsidRPr="00FF2713" w:rsidRDefault="00E52D45" w:rsidP="00E52D45">
      <w:pPr>
        <w:ind w:firstLine="284"/>
        <w:jc w:val="both"/>
      </w:pPr>
      <w:r w:rsidRPr="00FF2713">
        <w:t>П = (Ц - В) x С,</w:t>
      </w:r>
    </w:p>
    <w:p w:rsidR="00E52D45" w:rsidRPr="00FF2713" w:rsidRDefault="00E52D45" w:rsidP="00E52D45">
      <w:pPr>
        <w:ind w:firstLine="284"/>
        <w:jc w:val="both"/>
      </w:pPr>
      <w:r w:rsidRPr="00FF2713">
        <w:t>где:</w:t>
      </w:r>
    </w:p>
    <w:p w:rsidR="00E52D45" w:rsidRPr="00FF2713" w:rsidRDefault="00E52D45" w:rsidP="00E52D45">
      <w:pPr>
        <w:ind w:firstLine="284"/>
        <w:jc w:val="both"/>
      </w:pPr>
      <w:r>
        <w:t>Ц - цена настоящего</w:t>
      </w:r>
      <w:r w:rsidR="00B556C2">
        <w:t xml:space="preserve"> Контракта</w:t>
      </w:r>
      <w:r w:rsidRPr="00FF2713">
        <w:t>;</w:t>
      </w:r>
    </w:p>
    <w:p w:rsidR="00E52D45" w:rsidRPr="00FF2713" w:rsidRDefault="00E52D45" w:rsidP="00E52D45">
      <w:pPr>
        <w:ind w:firstLine="284"/>
        <w:jc w:val="both"/>
      </w:pPr>
      <w:r w:rsidRPr="00FF2713">
        <w:t>В - стоимость фактически исполненн</w:t>
      </w:r>
      <w:r>
        <w:t xml:space="preserve">ого в установленный срок Исполнителем обязательства по </w:t>
      </w:r>
      <w:proofErr w:type="spellStart"/>
      <w:r>
        <w:t>настоящему</w:t>
      </w:r>
      <w:r w:rsidR="00B556C2">
        <w:t>Контракту</w:t>
      </w:r>
      <w:proofErr w:type="spellEnd"/>
      <w:r w:rsidRPr="00FF2713">
        <w:t>, определяемая на основании документа о приемке товаров, результатов выполнения работ, оказания услуг, в том числе отдель</w:t>
      </w:r>
      <w:r>
        <w:t xml:space="preserve">ных этапов исполнения настоящего </w:t>
      </w:r>
      <w:r w:rsidR="00B556C2">
        <w:t>Контракта</w:t>
      </w:r>
      <w:r w:rsidRPr="00FF2713">
        <w:t>;</w:t>
      </w:r>
    </w:p>
    <w:p w:rsidR="00E52D45" w:rsidRPr="00FF2713" w:rsidRDefault="00E52D45" w:rsidP="00E52D45">
      <w:pPr>
        <w:ind w:firstLine="284"/>
        <w:jc w:val="both"/>
      </w:pPr>
      <w:r w:rsidRPr="00FF2713">
        <w:lastRenderedPageBreak/>
        <w:t>С - размер ставки.</w:t>
      </w:r>
    </w:p>
    <w:p w:rsidR="00E52D45" w:rsidRPr="00FF2713" w:rsidRDefault="00E52D45" w:rsidP="00E52D45">
      <w:pPr>
        <w:ind w:firstLine="284"/>
        <w:jc w:val="both"/>
      </w:pPr>
      <w:r w:rsidRPr="00FF2713">
        <w:t>Размер ставки определяется по формуле:</w:t>
      </w:r>
    </w:p>
    <w:p w:rsidR="00E52D45" w:rsidRDefault="00E52D45" w:rsidP="00E52D45">
      <w:pPr>
        <w:widowControl w:val="0"/>
        <w:autoSpaceDE w:val="0"/>
        <w:autoSpaceDN w:val="0"/>
        <w:adjustRightInd w:val="0"/>
        <w:jc w:val="both"/>
      </w:pPr>
      <w:r>
        <w:rPr>
          <w:noProof/>
          <w:position w:val="-14"/>
        </w:rPr>
        <w:drawing>
          <wp:inline distT="0" distB="0" distL="0" distR="0" wp14:anchorId="31686676" wp14:editId="0D2F7A63">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E52D45" w:rsidRPr="00FF2713" w:rsidRDefault="00E52D45" w:rsidP="00E52D45">
      <w:pPr>
        <w:tabs>
          <w:tab w:val="left" w:pos="284"/>
        </w:tabs>
        <w:autoSpaceDE w:val="0"/>
        <w:autoSpaceDN w:val="0"/>
        <w:adjustRightInd w:val="0"/>
        <w:jc w:val="both"/>
      </w:pPr>
      <w:r>
        <w:rPr>
          <w:rFonts w:eastAsia="Calibri"/>
          <w:lang w:eastAsia="en-US"/>
        </w:rPr>
        <w:tab/>
      </w:r>
      <w:r w:rsidRPr="00FF2713">
        <w:t>где:</w:t>
      </w:r>
    </w:p>
    <w:p w:rsidR="00E52D45" w:rsidRPr="00FF2713" w:rsidRDefault="00E52D45" w:rsidP="00E52D45">
      <w:pPr>
        <w:ind w:firstLine="284"/>
        <w:jc w:val="both"/>
      </w:pPr>
      <w:r w:rsidRPr="006A753B">
        <w:rPr>
          <w:noProof/>
        </w:rPr>
        <w:drawing>
          <wp:inline distT="0" distB="0" distL="0" distR="0" wp14:anchorId="7176E04F" wp14:editId="7888275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 xml:space="preserve">Коэффициент </w:t>
      </w:r>
      <w:proofErr w:type="gramStart"/>
      <w:r w:rsidRPr="00FF2713">
        <w:t>К</w:t>
      </w:r>
      <w:proofErr w:type="gramEnd"/>
      <w:r w:rsidRPr="00FF2713">
        <w:t xml:space="preserve"> определяется по формуле:</w:t>
      </w:r>
    </w:p>
    <w:p w:rsidR="00E52D45" w:rsidRPr="00FF2713" w:rsidRDefault="00E52D45" w:rsidP="00E52D45">
      <w:pPr>
        <w:ind w:firstLine="284"/>
        <w:jc w:val="both"/>
      </w:pPr>
      <w:r w:rsidRPr="006A753B">
        <w:rPr>
          <w:noProof/>
        </w:rPr>
        <w:drawing>
          <wp:inline distT="0" distB="0" distL="0" distR="0" wp14:anchorId="1A592891" wp14:editId="697609EE">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E52D45" w:rsidRPr="00FF2713" w:rsidRDefault="00E52D45" w:rsidP="00E52D45">
      <w:pPr>
        <w:ind w:firstLine="284"/>
        <w:jc w:val="both"/>
      </w:pPr>
      <w:r w:rsidRPr="00FF2713">
        <w:t>где:</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ДК - срок испол</w:t>
      </w:r>
      <w:r>
        <w:t xml:space="preserve">нения обязательства по настоящему </w:t>
      </w:r>
      <w:r w:rsidR="00B556C2">
        <w:t xml:space="preserve">Контракту </w:t>
      </w:r>
      <w:r w:rsidRPr="00FF2713">
        <w:t>(количество дней).</w:t>
      </w:r>
    </w:p>
    <w:p w:rsidR="00E52D45" w:rsidRPr="00FF2713" w:rsidRDefault="00E52D45" w:rsidP="00E52D45">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52D45" w:rsidRPr="00FF2713" w:rsidRDefault="00E52D45" w:rsidP="00E52D45">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w:t>
      </w:r>
      <w:r w:rsidR="00B556C2">
        <w:t xml:space="preserve"> Контрактом</w:t>
      </w:r>
      <w:r w:rsidRPr="00FF2713">
        <w:t>, за исключением просрочки исполнения Исполнителем обязательств, предусмотренных наст</w:t>
      </w:r>
      <w:r>
        <w:t xml:space="preserve">оящим </w:t>
      </w:r>
      <w:r w:rsidR="00B556C2">
        <w:t>Контрактом</w:t>
      </w:r>
      <w:r>
        <w:t>, размер штрафа составляет 10 процентов от цены настоящего</w:t>
      </w:r>
      <w:r w:rsidR="00B556C2">
        <w:t xml:space="preserve"> Контракта</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rsidR="00B556C2">
        <w:t>оящим Контрактом</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rsidR="00B556C2">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E52D45" w:rsidRDefault="00E52D45" w:rsidP="00E52D45">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 xml:space="preserve">ящего </w:t>
      </w:r>
      <w:r w:rsidR="00B556C2">
        <w:t>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52D45" w:rsidRDefault="00E52D45" w:rsidP="00E52D45">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w:t>
      </w:r>
      <w:r w:rsidR="00B556C2">
        <w:t xml:space="preserve">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w:t>
      </w:r>
      <w:r w:rsidR="00B556C2">
        <w:t xml:space="preserve"> Контракту</w:t>
      </w:r>
      <w:r w:rsidRPr="00FF2713">
        <w:t>.</w:t>
      </w:r>
    </w:p>
    <w:p w:rsidR="00E52D45" w:rsidRDefault="00E52D45" w:rsidP="00E52D45">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 xml:space="preserve">ящему </w:t>
      </w:r>
      <w:r w:rsidR="00B556C2">
        <w:t>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E52D45" w:rsidRDefault="00E52D45" w:rsidP="00E52D45">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52D45" w:rsidRDefault="00E52D45" w:rsidP="00E52D45">
      <w:pPr>
        <w:tabs>
          <w:tab w:val="left" w:pos="930"/>
        </w:tabs>
        <w:autoSpaceDE w:val="0"/>
        <w:autoSpaceDN w:val="0"/>
        <w:adjustRightInd w:val="0"/>
        <w:ind w:firstLine="567"/>
        <w:jc w:val="both"/>
      </w:pPr>
      <w:r>
        <w:lastRenderedPageBreak/>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 xml:space="preserve">ящему </w:t>
      </w:r>
      <w:r w:rsidR="00B556C2">
        <w:t>Контракту</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3"/>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004B1EE1" w:rsidRPr="004B1EE1">
        <w:rPr>
          <w:b/>
        </w:rPr>
        <w:t>КОНТРАКТА</w:t>
      </w:r>
    </w:p>
    <w:p w:rsidR="00E52D45" w:rsidRPr="00FF2713" w:rsidRDefault="00E52D45" w:rsidP="00E52D45">
      <w:pPr>
        <w:shd w:val="clear" w:color="auto" w:fill="FFFFFF"/>
        <w:tabs>
          <w:tab w:val="left" w:pos="709"/>
        </w:tabs>
        <w:spacing w:line="240" w:lineRule="atLeast"/>
        <w:ind w:firstLine="567"/>
        <w:jc w:val="both"/>
      </w:pPr>
      <w:r>
        <w:rPr>
          <w:color w:val="000000"/>
        </w:rPr>
        <w:t>6.1</w:t>
      </w:r>
      <w:r w:rsidRPr="00CF191F">
        <w:rPr>
          <w:color w:val="000000"/>
        </w:rPr>
        <w:t>.</w:t>
      </w:r>
      <w:r w:rsidR="00B556C2">
        <w:t xml:space="preserve">Настоящий Контракт </w:t>
      </w:r>
      <w:r w:rsidRPr="00FF2713">
        <w:t>может быть расторгнут по соглашению Сторон, по решению суда либо в случае односто</w:t>
      </w:r>
      <w:r>
        <w:t xml:space="preserve">роннего отказа Стороны настоящего </w:t>
      </w:r>
      <w:r w:rsidR="004B1EE1">
        <w:t>Контракта</w:t>
      </w:r>
      <w:r>
        <w:t xml:space="preserve"> от исполнения настоящего </w:t>
      </w:r>
      <w:r w:rsidR="004B1EE1">
        <w:t>Контракта</w:t>
      </w:r>
      <w:r w:rsidRPr="00FF2713">
        <w:t xml:space="preserve"> в соответствии с гражданским законодательством.</w:t>
      </w:r>
    </w:p>
    <w:p w:rsidR="00E52D45" w:rsidRDefault="00E52D45" w:rsidP="00E52D45">
      <w:pPr>
        <w:ind w:firstLine="567"/>
        <w:jc w:val="both"/>
      </w:pPr>
      <w:r>
        <w:t>6.2</w:t>
      </w:r>
      <w:r w:rsidRPr="00FF2713">
        <w:t>. Заказчик вправе в одностороннем порядке отказаться от исполнения насто</w:t>
      </w:r>
      <w:r>
        <w:t xml:space="preserve">ящего </w:t>
      </w:r>
      <w:r w:rsidR="00B556C2">
        <w:t xml:space="preserve">Контракта </w:t>
      </w:r>
      <w:r w:rsidRPr="00FF2713">
        <w:t>в случае, если:</w:t>
      </w:r>
    </w:p>
    <w:p w:rsidR="00E52D45" w:rsidRPr="00FF2713" w:rsidRDefault="00E52D45" w:rsidP="00E52D45">
      <w:pPr>
        <w:ind w:firstLine="567"/>
        <w:jc w:val="both"/>
      </w:pPr>
      <w:r>
        <w:t xml:space="preserve">6.2.1. Исполнитель </w:t>
      </w:r>
      <w:r w:rsidR="004B1EE1">
        <w:t>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E52D45" w:rsidRPr="00FF2713" w:rsidRDefault="00E52D45" w:rsidP="00E52D45">
      <w:pPr>
        <w:ind w:firstLine="567"/>
        <w:jc w:val="both"/>
      </w:pPr>
      <w:r>
        <w:t xml:space="preserve">6.2.2. </w:t>
      </w:r>
      <w:r w:rsidRPr="00FF2713">
        <w:t>Исполнитель неоднократно (от двух и более р</w:t>
      </w:r>
      <w:r>
        <w:t>аз) нарушил сроки</w:t>
      </w:r>
      <w:r w:rsidR="004B1EE1">
        <w:t xml:space="preserve"> оказания услуг</w:t>
      </w:r>
      <w:r w:rsidRPr="00FF2713">
        <w:t xml:space="preserve">, предусмотренные </w:t>
      </w:r>
      <w:r>
        <w:t>настоящим</w:t>
      </w:r>
      <w:r w:rsidR="00B556C2">
        <w:t xml:space="preserve"> Контрактом</w:t>
      </w:r>
      <w:r w:rsidRPr="00FF2713">
        <w:t>;</w:t>
      </w:r>
    </w:p>
    <w:p w:rsidR="00E52D45" w:rsidRPr="00FF2713" w:rsidRDefault="00E52D45" w:rsidP="00E52D45">
      <w:pPr>
        <w:ind w:firstLine="567"/>
        <w:jc w:val="both"/>
      </w:pPr>
      <w:r>
        <w:t xml:space="preserve">6.2.3. </w:t>
      </w:r>
      <w:r w:rsidRPr="00FF2713">
        <w:t>Исполнитель не приступает к исполнению насто</w:t>
      </w:r>
      <w:r>
        <w:t xml:space="preserve">ящего </w:t>
      </w:r>
      <w:r w:rsidR="00B556C2">
        <w:t xml:space="preserve">Контракта </w:t>
      </w:r>
      <w:r>
        <w:t xml:space="preserve">в срок, установленный </w:t>
      </w:r>
      <w:proofErr w:type="spellStart"/>
      <w:r>
        <w:t>настоящим</w:t>
      </w:r>
      <w:r w:rsidR="00B556C2">
        <w:t>Контрактом</w:t>
      </w:r>
      <w:proofErr w:type="spellEnd"/>
      <w:r>
        <w:t>, или нарушает график</w:t>
      </w:r>
      <w:r w:rsidR="00B556C2">
        <w:t xml:space="preserve"> оказания услуг</w:t>
      </w:r>
      <w:r>
        <w:t>, предусмотренный настоящим</w:t>
      </w:r>
      <w:r w:rsidR="00B556C2">
        <w:t xml:space="preserve"> Контрактом</w:t>
      </w:r>
      <w:r>
        <w:t xml:space="preserve">, либо в ходе </w:t>
      </w:r>
      <w:r w:rsidR="00B556C2">
        <w:t xml:space="preserve">оказания услуг </w:t>
      </w:r>
      <w:r w:rsidRPr="00FF2713">
        <w:t>стало очевидно, что она не будет оказана надлежащим об</w:t>
      </w:r>
      <w:r>
        <w:t xml:space="preserve">разом в установленный настоящим </w:t>
      </w:r>
      <w:r w:rsidR="00B556C2">
        <w:t>Контрактом</w:t>
      </w:r>
      <w:r w:rsidRPr="00FF2713">
        <w:t xml:space="preserve"> срок;</w:t>
      </w:r>
    </w:p>
    <w:p w:rsidR="00E52D45" w:rsidRPr="00FF2713" w:rsidRDefault="00E52D45" w:rsidP="00E52D45">
      <w:pPr>
        <w:ind w:firstLine="567"/>
        <w:jc w:val="both"/>
      </w:pPr>
      <w:r>
        <w:t xml:space="preserve">6.2.4. Отступления в </w:t>
      </w:r>
      <w:r w:rsidR="004B1EE1">
        <w:t xml:space="preserve">процессе оказания услуг </w:t>
      </w:r>
      <w:r w:rsidRPr="00FF2713">
        <w:t>от условий насто</w:t>
      </w:r>
      <w:r>
        <w:t xml:space="preserve">ящего </w:t>
      </w:r>
      <w:r w:rsidR="00B556C2">
        <w:t xml:space="preserve">Контракта </w:t>
      </w:r>
      <w:r w:rsidRPr="00FF2713">
        <w:t>или и</w:t>
      </w:r>
      <w:r>
        <w:t xml:space="preserve">ные недостатки результата </w:t>
      </w:r>
      <w:r w:rsidR="00B556C2">
        <w:t xml:space="preserve">оказанных услуг </w:t>
      </w:r>
      <w:r w:rsidRPr="00FF2713">
        <w:t>в установленный Заказчиком разумный срок не были устранены либо являются существенными и неустранимыми.</w:t>
      </w:r>
    </w:p>
    <w:p w:rsidR="00E52D45" w:rsidRPr="00FF2713" w:rsidRDefault="00E52D45" w:rsidP="00E52D45">
      <w:pPr>
        <w:ind w:firstLine="567"/>
        <w:jc w:val="both"/>
      </w:pPr>
      <w:r>
        <w:t xml:space="preserve">6.3. </w:t>
      </w:r>
      <w:r w:rsidRPr="00FF2713">
        <w:t>Заказчик также вправе в одностороннем порядке отказаться от исполнения насто</w:t>
      </w:r>
      <w:r>
        <w:t xml:space="preserve">ящего </w:t>
      </w:r>
      <w:r w:rsidR="00B556C2">
        <w:t xml:space="preserve">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6.4. </w:t>
      </w:r>
      <w:r w:rsidRPr="00FF2713">
        <w:t>Заказчик обязан принять решение об односторонне</w:t>
      </w:r>
      <w:r>
        <w:t>м отказе от исполнения</w:t>
      </w:r>
      <w:r w:rsidR="00B556C2">
        <w:t xml:space="preserve"> Контракта</w:t>
      </w:r>
      <w:r w:rsidRPr="00FF2713">
        <w:t xml:space="preserve">, </w:t>
      </w:r>
      <w:r>
        <w:t xml:space="preserve">если в ходе исполнения </w:t>
      </w:r>
      <w:r w:rsidR="00B556C2">
        <w:t xml:space="preserve">Контракта </w:t>
      </w:r>
      <w:r>
        <w:t>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E52D45" w:rsidRPr="00FF2713" w:rsidRDefault="00E52D45" w:rsidP="00E52D45">
      <w:pPr>
        <w:ind w:firstLine="567"/>
        <w:jc w:val="both"/>
      </w:pPr>
      <w:r>
        <w:t xml:space="preserve">6.5. </w:t>
      </w:r>
      <w:r w:rsidRPr="00FF2713">
        <w:t>Исполнитель вправе в одностороннем порядке отказаться от исполнения насто</w:t>
      </w:r>
      <w:r>
        <w:t xml:space="preserve">ящего </w:t>
      </w:r>
      <w:r w:rsidR="00B556C2">
        <w:t>Контракта</w:t>
      </w:r>
      <w:r w:rsidRPr="00FF2713">
        <w:t xml:space="preserve"> в случае, если:</w:t>
      </w:r>
    </w:p>
    <w:p w:rsidR="00E52D45" w:rsidRPr="00FF2713" w:rsidRDefault="00E52D45" w:rsidP="00E52D45">
      <w:pPr>
        <w:ind w:firstLine="567"/>
        <w:jc w:val="both"/>
      </w:pPr>
      <w:r>
        <w:t xml:space="preserve">6.5.1. </w:t>
      </w:r>
      <w:r w:rsidRPr="00FF2713">
        <w:t xml:space="preserve">Заказчиком неоднократно (от двух и более </w:t>
      </w:r>
      <w:r>
        <w:t>раз) нарушены сроки оплаты</w:t>
      </w:r>
      <w:r w:rsidR="00B556C2">
        <w:t xml:space="preserve"> услуг</w:t>
      </w:r>
      <w:r w:rsidRPr="00FF2713">
        <w:t>;</w:t>
      </w:r>
    </w:p>
    <w:p w:rsidR="00E52D45" w:rsidRPr="00FF2713" w:rsidRDefault="00E52D45" w:rsidP="00E52D45">
      <w:pPr>
        <w:ind w:firstLine="567"/>
        <w:jc w:val="both"/>
      </w:pPr>
      <w:r>
        <w:t xml:space="preserve">6.5.2. </w:t>
      </w:r>
      <w:r w:rsidRPr="00FF2713">
        <w:t>Заказчиком неоднократно (от двух и более раз) незаконно от</w:t>
      </w:r>
      <w:r>
        <w:t xml:space="preserve">казано в приемке </w:t>
      </w:r>
      <w:r w:rsidR="00B556C2">
        <w:t>оказанных услуг</w:t>
      </w:r>
      <w:r w:rsidRPr="00FF2713">
        <w:t>.</w:t>
      </w:r>
    </w:p>
    <w:p w:rsidR="00E52D45" w:rsidRPr="00FF2713" w:rsidRDefault="00E52D45" w:rsidP="00E52D45">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w:t>
      </w:r>
      <w:r w:rsidR="00B556C2">
        <w:t>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6.7. </w:t>
      </w:r>
      <w:r w:rsidRPr="00FF2713">
        <w:t>Сторона, которой направлено пре</w:t>
      </w:r>
      <w:r>
        <w:t xml:space="preserve">дложение о расторжении настоящего </w:t>
      </w:r>
      <w:r w:rsidR="00B556C2">
        <w:t>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E52D45" w:rsidRDefault="00E52D45" w:rsidP="00E52D45">
      <w:pPr>
        <w:ind w:firstLine="567"/>
        <w:jc w:val="both"/>
      </w:pPr>
      <w:r>
        <w:t xml:space="preserve">6.8. </w:t>
      </w:r>
      <w:r w:rsidRPr="00FF2713">
        <w:t>Расторжение насто</w:t>
      </w:r>
      <w:r>
        <w:t xml:space="preserve">ящего </w:t>
      </w:r>
      <w:r w:rsidR="00B556C2">
        <w:t>Контракта</w:t>
      </w:r>
      <w:r w:rsidRPr="00FF2713">
        <w:t xml:space="preserve"> по соглашению сторон производится путем подписания Сторонами соответствующего соглашения о расторжении.</w:t>
      </w:r>
    </w:p>
    <w:p w:rsidR="00E52D45" w:rsidRDefault="00E52D45" w:rsidP="00E52D45">
      <w:pPr>
        <w:ind w:firstLine="567"/>
        <w:jc w:val="both"/>
      </w:pPr>
      <w:r>
        <w:t xml:space="preserve">6.9. </w:t>
      </w:r>
      <w:r w:rsidRPr="00FF2713">
        <w:t>В случае расторжения насто</w:t>
      </w:r>
      <w:r>
        <w:t xml:space="preserve">ящего </w:t>
      </w:r>
      <w:r w:rsidR="00B556C2">
        <w:t>Контракта</w:t>
      </w:r>
      <w:r w:rsidRPr="00FF2713">
        <w:t xml:space="preserve"> Стороны производят сверку расчетов, ко</w:t>
      </w:r>
      <w:r>
        <w:t>торой подтверждается объем</w:t>
      </w:r>
      <w:r w:rsidR="00AF2F58">
        <w:t xml:space="preserve"> услуг</w:t>
      </w:r>
      <w:r>
        <w:t>,</w:t>
      </w:r>
      <w:r w:rsidR="00AF2F58">
        <w:t xml:space="preserve"> оказанный </w:t>
      </w:r>
      <w:r w:rsidRPr="00FF2713">
        <w:t>Исполнителем.</w:t>
      </w:r>
    </w:p>
    <w:p w:rsidR="00E52D45" w:rsidRDefault="00E52D45" w:rsidP="00E52D45">
      <w:pPr>
        <w:ind w:firstLine="567"/>
        <w:jc w:val="both"/>
      </w:pPr>
      <w:r>
        <w:t xml:space="preserve">6.10. </w:t>
      </w:r>
      <w:r w:rsidRPr="00FF2713">
        <w:t>Расторжение насто</w:t>
      </w:r>
      <w:r>
        <w:t xml:space="preserve">ящего </w:t>
      </w:r>
      <w:r w:rsidR="00AF2F58">
        <w:t>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2D45" w:rsidRPr="0081195E" w:rsidRDefault="00E52D45" w:rsidP="00E52D45">
      <w:pPr>
        <w:ind w:firstLine="567"/>
        <w:jc w:val="both"/>
      </w:pPr>
    </w:p>
    <w:p w:rsidR="00E52D45" w:rsidRPr="0081195E" w:rsidRDefault="00E52D45" w:rsidP="00F61363">
      <w:pPr>
        <w:numPr>
          <w:ilvl w:val="0"/>
          <w:numId w:val="73"/>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sidR="004B1EE1">
        <w:rPr>
          <w:b/>
          <w:bCs/>
          <w:color w:val="000000"/>
          <w:spacing w:val="1"/>
        </w:rPr>
        <w:t>КОНТРАКТА</w:t>
      </w:r>
    </w:p>
    <w:p w:rsidR="00E52D45" w:rsidRPr="0081195E" w:rsidRDefault="00E52D45" w:rsidP="00E52D45">
      <w:pPr>
        <w:autoSpaceDE w:val="0"/>
        <w:autoSpaceDN w:val="0"/>
        <w:adjustRightInd w:val="0"/>
        <w:ind w:firstLine="567"/>
        <w:jc w:val="both"/>
        <w:rPr>
          <w:rFonts w:eastAsia="Calibri"/>
          <w:lang w:eastAsia="en-US"/>
        </w:rPr>
      </w:pPr>
      <w:r w:rsidRPr="0081195E">
        <w:t xml:space="preserve">7.1. Настоящий </w:t>
      </w:r>
      <w:r w:rsidR="004B1EE1">
        <w:t>Контракт</w:t>
      </w:r>
      <w:r w:rsidRPr="0081195E">
        <w:t xml:space="preserve"> заключается только после предоставления Исполнителем обеспечения исполнения обязательств по настоящему </w:t>
      </w:r>
      <w:r w:rsidR="004B1EE1">
        <w:t>Контракту</w:t>
      </w:r>
      <w:r w:rsidR="009E7FAF">
        <w:t xml:space="preserve"> в размере </w:t>
      </w:r>
      <w:r w:rsidR="009E7FAF">
        <w:softHyphen/>
        <w:t>__________.</w:t>
      </w:r>
    </w:p>
    <w:p w:rsidR="00E52D45" w:rsidRPr="0081195E" w:rsidRDefault="00E52D45" w:rsidP="00E52D45">
      <w:pPr>
        <w:ind w:firstLine="567"/>
        <w:jc w:val="both"/>
      </w:pPr>
      <w:r w:rsidRPr="0081195E">
        <w:t xml:space="preserve">7.2. В целях обеспечения исполнения обязательств </w:t>
      </w:r>
      <w:proofErr w:type="gramStart"/>
      <w:r w:rsidRPr="0081195E">
        <w:t>по настоящему</w:t>
      </w:r>
      <w:proofErr w:type="gramEnd"/>
      <w:r w:rsidRPr="0081195E">
        <w:t xml:space="preserve"> </w:t>
      </w:r>
      <w:r w:rsidR="00AF2F58">
        <w:t>Контракта</w:t>
      </w:r>
      <w:r w:rsidRPr="0081195E">
        <w:t xml:space="preserve"> в порядке, предусмотренном действующим законодательством Российской Федерации о контрактной системе </w:t>
      </w:r>
      <w:r w:rsidRPr="0081195E">
        <w:lastRenderedPageBreak/>
        <w:t xml:space="preserve">в сфере закупок, Исполнитель представляет Заказчику обеспечение исполнения настоящего </w:t>
      </w:r>
      <w:r w:rsidR="00AF2F58">
        <w:t>Контракта</w:t>
      </w:r>
      <w:r w:rsidRPr="0081195E">
        <w:t xml:space="preserve">. </w:t>
      </w:r>
    </w:p>
    <w:p w:rsidR="00E52D45" w:rsidRPr="0081195E" w:rsidRDefault="00E52D45" w:rsidP="00F61363">
      <w:pPr>
        <w:numPr>
          <w:ilvl w:val="1"/>
          <w:numId w:val="71"/>
        </w:numPr>
        <w:ind w:left="0" w:firstLine="567"/>
        <w:jc w:val="both"/>
      </w:pPr>
      <w:r w:rsidRPr="0081195E">
        <w:t xml:space="preserve">Срок действия данного обеспечения распространяется на весь период срока действия настоящего </w:t>
      </w:r>
      <w:r w:rsidR="00AF2F58">
        <w:t>Контракта</w:t>
      </w:r>
      <w:r w:rsidRPr="0081195E">
        <w:t>.</w:t>
      </w:r>
    </w:p>
    <w:p w:rsidR="00E52D45" w:rsidRPr="0081195E" w:rsidRDefault="00E52D45" w:rsidP="00E52D45">
      <w:pPr>
        <w:ind w:firstLine="567"/>
        <w:jc w:val="both"/>
      </w:pPr>
      <w:r w:rsidRPr="0081195E">
        <w:t xml:space="preserve">7.4. В случае если по каким-либо причинам обеспечение исполнения обязательств по настоящему </w:t>
      </w:r>
      <w:r w:rsidR="00AF2F58">
        <w:t>Контракта</w:t>
      </w:r>
      <w:r w:rsidR="00AF2F58" w:rsidRPr="0081195E">
        <w:t xml:space="preserve"> </w:t>
      </w:r>
      <w:r w:rsidRPr="0081195E">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rsidR="00AF2F58">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rsidR="00AF2F58">
        <w:t>Контракта</w:t>
      </w:r>
      <w:r w:rsidRPr="0081195E">
        <w:t xml:space="preserve"> на тех же условиях и в том же размере, что указаны в Разделе 7 настоящего </w:t>
      </w:r>
      <w:r w:rsidR="00AF2F58">
        <w:t>Контракта</w:t>
      </w:r>
      <w:r w:rsidRPr="0081195E">
        <w:t xml:space="preserve">. В ходе исполнения настоящего </w:t>
      </w:r>
      <w:r w:rsidR="00AF2F58">
        <w:t>Контракта</w:t>
      </w:r>
      <w:r w:rsidRPr="0081195E">
        <w:t xml:space="preserve"> Исполнитель вправе предоставить Заказчику обеспечение исполнения настоящего </w:t>
      </w:r>
      <w:r w:rsidR="00AF2F58">
        <w:t>Контракта</w:t>
      </w:r>
      <w:r w:rsidRPr="0081195E">
        <w:t xml:space="preserve">, уменьшенное на размер выполненных обязательств, предусмотренных настоящим </w:t>
      </w:r>
      <w:r w:rsidR="00AF2F58">
        <w:t>Контрактом</w:t>
      </w:r>
      <w:r w:rsidRPr="0081195E">
        <w:t xml:space="preserve">, взамен ранее предоставленного обеспечения исполнения настоящего </w:t>
      </w:r>
      <w:r w:rsidR="00AF2F58">
        <w:t>Контракта</w:t>
      </w:r>
      <w:r w:rsidRPr="0081195E">
        <w:t xml:space="preserve">. При этом может быть изменен способ обеспечения исполнения настоящего </w:t>
      </w:r>
      <w:r w:rsidR="00AF2F58">
        <w:t>Контракта</w:t>
      </w:r>
      <w:r w:rsidRPr="0081195E">
        <w:t>.</w:t>
      </w:r>
    </w:p>
    <w:p w:rsidR="00E52D45" w:rsidRPr="0081195E" w:rsidRDefault="00E52D45" w:rsidP="00E52D45">
      <w:pPr>
        <w:ind w:firstLine="567"/>
        <w:jc w:val="both"/>
      </w:pPr>
      <w:r w:rsidRPr="0081195E">
        <w:t xml:space="preserve">7.5. Обеспечение исполнения настоящего </w:t>
      </w:r>
      <w:r w:rsidR="00AF2F58">
        <w:t>Контракта</w:t>
      </w:r>
      <w:r w:rsidRPr="0081195E">
        <w:t xml:space="preserve"> распространяется, в том числе, на случаи неисполнения обязательств </w:t>
      </w:r>
      <w:proofErr w:type="gramStart"/>
      <w:r w:rsidRPr="0081195E">
        <w:t>по настоящему</w:t>
      </w:r>
      <w:proofErr w:type="gramEnd"/>
      <w:r w:rsidRPr="0081195E">
        <w:t xml:space="preserve"> </w:t>
      </w:r>
      <w:r w:rsidR="00AF2F58">
        <w:t>Контракта</w:t>
      </w:r>
      <w:r w:rsidRPr="0081195E">
        <w:t xml:space="preserve">, уплате неустоек в виде штрафа, пени, предусмотренных настоящим </w:t>
      </w:r>
      <w:r w:rsidR="00AF2F58">
        <w:t>Контрактом</w:t>
      </w:r>
      <w:r w:rsidRPr="0081195E">
        <w:t>.</w:t>
      </w:r>
    </w:p>
    <w:p w:rsidR="00E52D45" w:rsidRPr="00063BEA" w:rsidRDefault="00E52D45" w:rsidP="00F61363">
      <w:pPr>
        <w:numPr>
          <w:ilvl w:val="1"/>
          <w:numId w:val="72"/>
        </w:numPr>
        <w:ind w:left="0" w:firstLine="567"/>
        <w:jc w:val="both"/>
      </w:pPr>
      <w:r w:rsidRPr="00063BEA">
        <w:t xml:space="preserve">Денежные средства в счет обеспечения исполнения настоящего </w:t>
      </w:r>
      <w:r w:rsidR="00AF2F58" w:rsidRPr="00063BEA">
        <w:t>Контракта</w:t>
      </w:r>
      <w:r w:rsidRPr="00063BEA">
        <w:t xml:space="preserve">,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возвращается </w:t>
      </w:r>
      <w:r w:rsidR="00063BEA" w:rsidRPr="00063BEA">
        <w:t xml:space="preserve">Исполнителю </w:t>
      </w:r>
      <w:r w:rsidRPr="00063BEA">
        <w:t xml:space="preserve">не позднее </w:t>
      </w:r>
      <w:r w:rsidR="00AF2F58" w:rsidRPr="00063BEA">
        <w:t>5</w:t>
      </w:r>
      <w:r w:rsidRPr="00063BEA">
        <w:t xml:space="preserve"> (</w:t>
      </w:r>
      <w:r w:rsidR="00AF2F58" w:rsidRPr="00063BEA">
        <w:t>пяти</w:t>
      </w:r>
      <w:r w:rsidRPr="00063BEA">
        <w:t>) календарных дней</w:t>
      </w:r>
      <w:r w:rsidR="00063BEA" w:rsidRPr="00063BEA">
        <w:rPr>
          <w:rFonts w:eastAsia="Calibri"/>
          <w:snapToGrid w:val="0"/>
          <w:lang w:eastAsia="en-US"/>
        </w:rPr>
        <w:t xml:space="preserve"> </w:t>
      </w:r>
      <w:r w:rsidR="00B30B01">
        <w:rPr>
          <w:rFonts w:eastAsia="Calibri"/>
          <w:snapToGrid w:val="0"/>
          <w:lang w:eastAsia="en-US"/>
        </w:rPr>
        <w:t xml:space="preserve">с даты получения Заказчиком </w:t>
      </w:r>
      <w:proofErr w:type="spellStart"/>
      <w:r w:rsidR="00B30B01">
        <w:rPr>
          <w:rFonts w:eastAsia="Calibri"/>
          <w:snapToGrid w:val="0"/>
          <w:lang w:eastAsia="en-US"/>
        </w:rPr>
        <w:t>соотвествующего</w:t>
      </w:r>
      <w:proofErr w:type="spellEnd"/>
      <w:r w:rsidR="00B30B01">
        <w:rPr>
          <w:rFonts w:eastAsia="Calibri"/>
          <w:snapToGrid w:val="0"/>
          <w:lang w:eastAsia="en-US"/>
        </w:rPr>
        <w:t xml:space="preserve"> требования </w:t>
      </w:r>
      <w:r w:rsidR="00063BEA" w:rsidRPr="00063BEA">
        <w:rPr>
          <w:rFonts w:eastAsia="Calibri"/>
          <w:snapToGrid w:val="0"/>
          <w:lang w:eastAsia="en-US"/>
        </w:rPr>
        <w:t>при условии надлежащего исполнения им всех своих обязательств по Контракту</w:t>
      </w:r>
      <w:r w:rsidRPr="00063BEA">
        <w:t>.</w:t>
      </w:r>
    </w:p>
    <w:p w:rsidR="00E52D45" w:rsidRPr="0081195E" w:rsidRDefault="00E52D45" w:rsidP="00F61363">
      <w:pPr>
        <w:numPr>
          <w:ilvl w:val="1"/>
          <w:numId w:val="72"/>
        </w:numPr>
        <w:pBdr>
          <w:top w:val="nil"/>
          <w:left w:val="nil"/>
          <w:bottom w:val="nil"/>
          <w:right w:val="nil"/>
          <w:between w:val="nil"/>
          <w:bar w:val="nil"/>
        </w:pBdr>
        <w:ind w:left="0" w:firstLine="567"/>
        <w:jc w:val="both"/>
      </w:pPr>
      <w:r w:rsidRPr="0081195E">
        <w:t xml:space="preserve">Заказчик возвращает денежные средства в счет обеспечения исполнения настоящего </w:t>
      </w:r>
      <w:r w:rsidR="00AF2F58">
        <w:t>Контракта</w:t>
      </w:r>
      <w:r w:rsidRPr="0081195E">
        <w:t xml:space="preserve"> путем их перечисления на банковский счет Исполнителя, реквизиты которого указаны в Разделе 11 настоящего </w:t>
      </w:r>
      <w:r w:rsidR="00AF2F58">
        <w:t>Контракта</w:t>
      </w:r>
      <w:r w:rsidRPr="0081195E">
        <w:t>.</w:t>
      </w:r>
    </w:p>
    <w:p w:rsidR="00E52D45" w:rsidRPr="0081195E" w:rsidRDefault="00E52D45" w:rsidP="00F61363">
      <w:pPr>
        <w:numPr>
          <w:ilvl w:val="1"/>
          <w:numId w:val="72"/>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rsidR="00AF2F58">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rsidR="00AF2F58">
        <w:t>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2"/>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E52D45" w:rsidRPr="0081195E" w:rsidRDefault="00E52D45" w:rsidP="00E52D45">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rsidR="00AF2F58">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2D45" w:rsidRPr="0081195E" w:rsidRDefault="00E52D45" w:rsidP="00E52D45">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E52D45" w:rsidRPr="0081195E" w:rsidRDefault="00E52D45" w:rsidP="00E52D45">
      <w:pPr>
        <w:ind w:firstLine="567"/>
        <w:jc w:val="both"/>
      </w:pPr>
      <w:r w:rsidRPr="0081195E">
        <w:t>8.3. До передачи спора на разрешение суда Стороны примут меры к его урегулированию в претензионном порядке.</w:t>
      </w:r>
    </w:p>
    <w:p w:rsidR="00E52D45" w:rsidRPr="0081195E" w:rsidRDefault="00E52D45" w:rsidP="00E52D45">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2D45" w:rsidRPr="0081195E" w:rsidRDefault="00E52D45" w:rsidP="00E52D45">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2D45" w:rsidRPr="0081195E" w:rsidRDefault="00E52D45" w:rsidP="00E52D45">
      <w:pPr>
        <w:ind w:firstLine="567"/>
        <w:jc w:val="both"/>
      </w:pPr>
      <w:r w:rsidRPr="0081195E">
        <w:t xml:space="preserve">8.6. Если претензионные требования подлежат денежной оценке, в претензии указывается </w:t>
      </w:r>
      <w:proofErr w:type="spellStart"/>
      <w:r w:rsidRPr="0081195E">
        <w:t>истребуемая</w:t>
      </w:r>
      <w:proofErr w:type="spellEnd"/>
      <w:r w:rsidRPr="0081195E">
        <w:t xml:space="preserve"> сумма и ее полный и обоснованный расчет.</w:t>
      </w:r>
    </w:p>
    <w:p w:rsidR="00E52D45" w:rsidRPr="0081195E" w:rsidRDefault="00E52D45" w:rsidP="00E52D45">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2D45" w:rsidRPr="0081195E" w:rsidRDefault="00E52D45" w:rsidP="00E52D45">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2D45" w:rsidRPr="0081195E" w:rsidRDefault="00E52D45" w:rsidP="00E52D45">
      <w:pPr>
        <w:ind w:firstLine="567"/>
        <w:jc w:val="both"/>
      </w:pPr>
      <w:r w:rsidRPr="0081195E">
        <w:lastRenderedPageBreak/>
        <w:t xml:space="preserve">8.9. В случае невыполнения Сторонами своих обязательств и </w:t>
      </w:r>
      <w:proofErr w:type="spellStart"/>
      <w:r w:rsidRPr="0081195E">
        <w:t>недостижения</w:t>
      </w:r>
      <w:proofErr w:type="spellEnd"/>
      <w:r w:rsidRPr="0081195E">
        <w:t xml:space="preserve"> взаимного согласия споры по настоящему </w:t>
      </w:r>
      <w:r w:rsidR="00AF2F58">
        <w:t>Контракту</w:t>
      </w:r>
      <w:r w:rsidRPr="0081195E">
        <w:t xml:space="preserve"> разрешаются в суде.</w:t>
      </w:r>
    </w:p>
    <w:p w:rsidR="00E52D45" w:rsidRPr="0081195E" w:rsidRDefault="00E52D45" w:rsidP="00E52D45">
      <w:pPr>
        <w:ind w:firstLine="567"/>
        <w:jc w:val="both"/>
      </w:pPr>
    </w:p>
    <w:p w:rsidR="00E52D45" w:rsidRPr="0081195E" w:rsidRDefault="00E52D45" w:rsidP="00F61363">
      <w:pPr>
        <w:numPr>
          <w:ilvl w:val="0"/>
          <w:numId w:val="72"/>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sidR="004B1EE1">
        <w:rPr>
          <w:b/>
          <w:bCs/>
          <w:color w:val="000000"/>
          <w:spacing w:val="2"/>
        </w:rPr>
        <w:t>КОНТРАКТА</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rsidR="00AF2F58">
        <w:t>Контракта</w:t>
      </w:r>
      <w:r w:rsidRPr="0081195E">
        <w:t xml:space="preserve"> при его исполнении допускается по соглашению Сторон в следующих случаях:</w:t>
      </w:r>
    </w:p>
    <w:p w:rsidR="00E52D45" w:rsidRPr="0081195E" w:rsidRDefault="00E52D45" w:rsidP="00E52D45">
      <w:pPr>
        <w:shd w:val="clear" w:color="auto" w:fill="FFFFFF"/>
        <w:tabs>
          <w:tab w:val="left" w:pos="709"/>
        </w:tabs>
        <w:spacing w:line="240" w:lineRule="atLeast"/>
        <w:ind w:firstLine="567"/>
        <w:jc w:val="both"/>
      </w:pPr>
      <w:r w:rsidRPr="0081195E">
        <w:t xml:space="preserve">9.1.1.При снижении цены настоящего </w:t>
      </w:r>
      <w:r w:rsidR="00AF2F58">
        <w:t>Контракта</w:t>
      </w:r>
      <w:r w:rsidRPr="0081195E">
        <w:t xml:space="preserve"> без изменения предусмотренных настоящим </w:t>
      </w:r>
      <w:r w:rsidR="00AF2F58">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rsidR="00AF2F58">
        <w:t>Контрактом</w:t>
      </w:r>
      <w:r w:rsidRPr="0081195E">
        <w:t xml:space="preserve"> количества товара, объема работы или услуги не более чем на 10 (десять) процентов.</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rsidR="00AF2F58">
        <w:t>Контрактом</w:t>
      </w:r>
      <w:r w:rsidRPr="0081195E">
        <w:t xml:space="preserve"> количество товара, объем работы или услуги не более чем на 10 (десять) процентов, Стороны настоящего </w:t>
      </w:r>
      <w:r w:rsidR="00AF2F58">
        <w:t>Контракта</w:t>
      </w:r>
      <w:r w:rsidRPr="0081195E">
        <w:t xml:space="preserve"> обязаны увеличить цену настоящего </w:t>
      </w:r>
      <w:r w:rsidR="00AF2F58">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rsidR="00AF2F58">
        <w:t>Контракта</w:t>
      </w:r>
      <w:r w:rsidRPr="0081195E">
        <w:t xml:space="preserve"> на предусмотренное в настоящем </w:t>
      </w:r>
      <w:r w:rsidR="00AF2F58">
        <w:t>Контракте</w:t>
      </w:r>
      <w:r w:rsidRPr="0081195E">
        <w:t xml:space="preserve"> количество такого товара, объема работы или услуги.</w:t>
      </w:r>
    </w:p>
    <w:p w:rsidR="00E52D45" w:rsidRPr="0081195E" w:rsidRDefault="00E52D45" w:rsidP="00E52D45">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rsidR="00C657EF">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rsidR="00C657EF">
        <w:t>Контракта</w:t>
      </w:r>
      <w:r w:rsidRPr="0081195E">
        <w:t xml:space="preserve"> обязаны уменьшить цену настоящего </w:t>
      </w:r>
      <w:r w:rsidR="004B1EE1">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rsidR="00C657EF">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rsidR="00C657EF">
        <w:t>Контракта</w:t>
      </w:r>
      <w:r w:rsidRPr="0081195E">
        <w:t xml:space="preserve"> на предусмотренное в настоящем </w:t>
      </w:r>
      <w:r w:rsidR="00C657EF">
        <w:t>Контракта</w:t>
      </w:r>
      <w:r w:rsidR="00C657EF" w:rsidRPr="0081195E">
        <w:t xml:space="preserve"> </w:t>
      </w:r>
      <w:r w:rsidRPr="0081195E">
        <w:t>количество такого товара, объема работы или услуги.</w:t>
      </w:r>
    </w:p>
    <w:p w:rsidR="00E52D45" w:rsidRPr="0081195E" w:rsidRDefault="00E52D45" w:rsidP="00E52D45">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rsidR="00C657EF">
        <w:t>Контракта</w:t>
      </w:r>
      <w:r w:rsidR="00C657EF" w:rsidRPr="0081195E">
        <w:t xml:space="preserve"> </w:t>
      </w:r>
      <w:r w:rsidRPr="0081195E">
        <w:t xml:space="preserve">обеспечивает согласование новых условий настоящего </w:t>
      </w:r>
      <w:r w:rsidR="00C657EF">
        <w:t>Контракта</w:t>
      </w:r>
      <w:r w:rsidRPr="0081195E">
        <w:t xml:space="preserve">, в том числе цены и (или) сроков исполнения настоящего </w:t>
      </w:r>
      <w:r w:rsidR="00C657EF">
        <w:t>Контракта</w:t>
      </w:r>
      <w:r w:rsidRPr="0081195E">
        <w:t xml:space="preserve"> и (или) количества товара, объема работы или услуги, предусмотренных настоящим </w:t>
      </w:r>
      <w:r w:rsidR="00C657EF">
        <w:t>Контрактом</w:t>
      </w:r>
      <w:r w:rsidRPr="0081195E">
        <w:t>.</w:t>
      </w:r>
    </w:p>
    <w:p w:rsidR="00E52D45" w:rsidRPr="0081195E" w:rsidRDefault="00E52D45" w:rsidP="00E52D45">
      <w:pPr>
        <w:autoSpaceDE w:val="0"/>
        <w:autoSpaceDN w:val="0"/>
        <w:adjustRightInd w:val="0"/>
        <w:ind w:firstLine="567"/>
        <w:jc w:val="both"/>
      </w:pPr>
      <w:r w:rsidRPr="0081195E">
        <w:t xml:space="preserve">9.3 При исполнении настоящего </w:t>
      </w:r>
      <w:r w:rsidR="00C657EF">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rsidR="004B1EE1">
        <w:t>Контракту</w:t>
      </w:r>
      <w:r w:rsidRPr="0081195E">
        <w:t xml:space="preserve"> вследствие реорганизации юридического лица в форме преобразования, слияния или присоединения.</w:t>
      </w:r>
    </w:p>
    <w:p w:rsidR="00E52D45" w:rsidRPr="0081195E" w:rsidRDefault="00E52D45" w:rsidP="00E52D45">
      <w:pPr>
        <w:autoSpaceDE w:val="0"/>
        <w:autoSpaceDN w:val="0"/>
        <w:adjustRightInd w:val="0"/>
        <w:ind w:firstLine="567"/>
        <w:jc w:val="both"/>
      </w:pPr>
      <w:r w:rsidRPr="0081195E">
        <w:t xml:space="preserve">9.4 </w:t>
      </w:r>
      <w:proofErr w:type="gramStart"/>
      <w:r w:rsidRPr="0081195E">
        <w:t>В</w:t>
      </w:r>
      <w:proofErr w:type="gramEnd"/>
      <w:r w:rsidRPr="0081195E">
        <w:t xml:space="preserve"> случае перемены Заказчика права и обязанности Заказчика, предусмотренные настоящим </w:t>
      </w:r>
      <w:r w:rsidR="00C657EF">
        <w:t>Контрактом</w:t>
      </w:r>
      <w:r w:rsidRPr="0081195E">
        <w:t>, переходят к новому Заказчику.</w:t>
      </w:r>
    </w:p>
    <w:p w:rsidR="00E52D45" w:rsidRPr="0081195E" w:rsidRDefault="00E52D45" w:rsidP="00E52D45">
      <w:pPr>
        <w:shd w:val="clear" w:color="auto" w:fill="FFFFFF"/>
        <w:tabs>
          <w:tab w:val="left" w:pos="709"/>
        </w:tabs>
        <w:spacing w:line="240" w:lineRule="atLeast"/>
        <w:ind w:firstLine="567"/>
        <w:jc w:val="both"/>
      </w:pPr>
      <w:r w:rsidRPr="0081195E">
        <w:t xml:space="preserve">9.5 При исполнении настоящего </w:t>
      </w:r>
      <w:r w:rsidR="00C657EF">
        <w:t>Контракта</w:t>
      </w:r>
      <w:r w:rsidR="00C657EF" w:rsidRPr="0081195E">
        <w:t xml:space="preserve"> </w:t>
      </w:r>
      <w:r w:rsidRPr="0081195E">
        <w:t xml:space="preserve">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sidR="00C657EF">
        <w:t>Контракте</w:t>
      </w:r>
      <w:r w:rsidRPr="0081195E">
        <w:t xml:space="preserve">. </w:t>
      </w:r>
    </w:p>
    <w:p w:rsidR="00E52D45" w:rsidRDefault="00E52D45" w:rsidP="00E52D45">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sidR="00C657EF">
        <w:rPr>
          <w:color w:val="000000"/>
        </w:rPr>
        <w:t xml:space="preserve">Контракта </w:t>
      </w:r>
      <w:r w:rsidRPr="0081195E">
        <w:rPr>
          <w:color w:val="000000"/>
        </w:rPr>
        <w:t xml:space="preserve">совершаются только в письменной форме в виде приложений к настоящему </w:t>
      </w:r>
      <w:r w:rsidR="00C657EF">
        <w:t>Контракту</w:t>
      </w:r>
      <w:r w:rsidRPr="0081195E">
        <w:rPr>
          <w:color w:val="000000"/>
        </w:rPr>
        <w:t xml:space="preserve"> и подлежат подписанию обеими Сторонами. Приложения к настоящему </w:t>
      </w:r>
      <w:r w:rsidR="00C657EF">
        <w:t>Контракту</w:t>
      </w:r>
      <w:r w:rsidRPr="0081195E">
        <w:rPr>
          <w:color w:val="000000"/>
        </w:rPr>
        <w:t xml:space="preserve"> являются неотъемлемыми частями настоящего </w:t>
      </w:r>
      <w:r w:rsidR="00C657EF">
        <w:t>Контракту</w:t>
      </w:r>
      <w:r w:rsidRPr="0081195E">
        <w:rPr>
          <w:color w:val="000000"/>
        </w:rPr>
        <w:t>.</w:t>
      </w:r>
    </w:p>
    <w:p w:rsidR="00E52D45" w:rsidRDefault="00E52D45" w:rsidP="00E52D45">
      <w:pPr>
        <w:shd w:val="clear" w:color="auto" w:fill="FFFFFF"/>
        <w:tabs>
          <w:tab w:val="left" w:pos="709"/>
        </w:tabs>
        <w:spacing w:line="240" w:lineRule="atLeast"/>
        <w:ind w:firstLine="567"/>
        <w:jc w:val="both"/>
        <w:rPr>
          <w:color w:val="000000"/>
        </w:rPr>
      </w:pPr>
    </w:p>
    <w:p w:rsidR="00E52D45" w:rsidRPr="0081195E" w:rsidRDefault="00E52D45" w:rsidP="00F61363">
      <w:pPr>
        <w:numPr>
          <w:ilvl w:val="0"/>
          <w:numId w:val="72"/>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E52D45" w:rsidRPr="00A97E34" w:rsidRDefault="00E52D45" w:rsidP="00A97E3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rsidR="00C657EF">
        <w:t>Контракт</w:t>
      </w:r>
      <w:r w:rsidRPr="0081195E">
        <w:t xml:space="preserve"> составлен в двух экземплярах, имеющих одинаковую юридическую силу. Настоящий </w:t>
      </w:r>
      <w:r w:rsidR="00C657EF">
        <w:t>Контракт</w:t>
      </w:r>
      <w:r w:rsidRPr="0081195E">
        <w:t xml:space="preserve"> вступает в силу с даты подписания его</w:t>
      </w:r>
      <w:r w:rsidR="00A97E34">
        <w:t xml:space="preserve"> Сторонами и действует </w:t>
      </w:r>
      <w:r w:rsidRPr="0081195E">
        <w:t xml:space="preserve">до полного исполнения Сторонами </w:t>
      </w:r>
      <w:r w:rsidR="004F3E8D" w:rsidRPr="0081195E">
        <w:t>обязательств,</w:t>
      </w:r>
      <w:r w:rsidRPr="0081195E">
        <w:t xml:space="preserve"> принятых на себя по настоящему </w:t>
      </w:r>
      <w:r w:rsidR="004B1EE1">
        <w:t>Контракту</w:t>
      </w:r>
      <w:r w:rsidRPr="0081195E">
        <w:t>.</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 xml:space="preserve">10.3. Все приложения к настоящему </w:t>
      </w:r>
      <w:r w:rsidR="004B1EE1">
        <w:t xml:space="preserve">Контракту </w:t>
      </w:r>
      <w:r w:rsidRPr="0081195E">
        <w:t>являются его неотъемлемой частью.</w:t>
      </w:r>
    </w:p>
    <w:p w:rsidR="00E52D45" w:rsidRPr="0081195E" w:rsidRDefault="00E52D45" w:rsidP="00E52D45">
      <w:pPr>
        <w:shd w:val="clear" w:color="auto" w:fill="FFFFFF"/>
        <w:tabs>
          <w:tab w:val="left" w:pos="709"/>
        </w:tabs>
        <w:spacing w:line="240" w:lineRule="atLeast"/>
        <w:rPr>
          <w:color w:val="000000"/>
        </w:rPr>
      </w:pPr>
    </w:p>
    <w:p w:rsidR="00E52D45" w:rsidRPr="0081195E" w:rsidRDefault="00E52D45" w:rsidP="00F61363">
      <w:pPr>
        <w:numPr>
          <w:ilvl w:val="0"/>
          <w:numId w:val="72"/>
        </w:numPr>
        <w:spacing w:line="240" w:lineRule="atLeast"/>
        <w:jc w:val="center"/>
        <w:rPr>
          <w:b/>
          <w:bCs/>
        </w:rPr>
      </w:pPr>
      <w:r w:rsidRPr="0081195E">
        <w:rPr>
          <w:b/>
          <w:bCs/>
        </w:rPr>
        <w:lastRenderedPageBreak/>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w:t>
            </w:r>
            <w:proofErr w:type="spellStart"/>
            <w:r w:rsidRPr="00063BEA">
              <w:t>сч</w:t>
            </w:r>
            <w:proofErr w:type="spellEnd"/>
            <w:r w:rsidRPr="00063BEA">
              <w:t>.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5D1CCF" w:rsidRDefault="005D1CCF"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711B41" w:rsidRDefault="00711B41" w:rsidP="002B2C63">
      <w:pPr>
        <w:ind w:left="6804"/>
        <w:jc w:val="both"/>
      </w:pPr>
    </w:p>
    <w:p w:rsidR="00711B41" w:rsidRDefault="00711B41" w:rsidP="002B2C63">
      <w:pPr>
        <w:ind w:left="6804"/>
        <w:jc w:val="both"/>
      </w:pPr>
    </w:p>
    <w:p w:rsidR="00711B41" w:rsidRDefault="00711B41" w:rsidP="002B2C63">
      <w:pPr>
        <w:ind w:left="6804"/>
        <w:jc w:val="both"/>
      </w:pPr>
    </w:p>
    <w:p w:rsidR="00711B41" w:rsidRDefault="00711B41" w:rsidP="002B2C63">
      <w:pPr>
        <w:ind w:left="6804"/>
        <w:jc w:val="both"/>
      </w:pPr>
    </w:p>
    <w:p w:rsidR="00711B41" w:rsidRDefault="00711B41" w:rsidP="002B2C63">
      <w:pPr>
        <w:ind w:left="6804"/>
        <w:jc w:val="both"/>
      </w:pPr>
    </w:p>
    <w:p w:rsidR="002B2C63" w:rsidRPr="002B2C63" w:rsidRDefault="002B2C63" w:rsidP="002B2C63">
      <w:pPr>
        <w:ind w:left="6804"/>
        <w:jc w:val="both"/>
      </w:pPr>
      <w:r w:rsidRPr="002B2C63">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Default="00323EED" w:rsidP="00323EED">
      <w:pPr>
        <w:widowControl w:val="0"/>
        <w:ind w:left="432"/>
        <w:jc w:val="both"/>
        <w:outlineLvl w:val="0"/>
        <w:rPr>
          <w:b/>
          <w:bCs/>
          <w:color w:val="000000"/>
          <w:kern w:val="28"/>
          <w:lang w:bidi="ru-RU"/>
        </w:rPr>
      </w:pPr>
    </w:p>
    <w:p w:rsidR="00B51933" w:rsidRPr="00953167" w:rsidRDefault="00B51933" w:rsidP="00B51933">
      <w:pPr>
        <w:pStyle w:val="aff"/>
        <w:spacing w:after="240"/>
        <w:rPr>
          <w:b w:val="0"/>
          <w:bCs/>
          <w:lang w:eastAsia="en-US"/>
        </w:rPr>
      </w:pPr>
      <w:r>
        <w:rPr>
          <w:lang w:eastAsia="ar-SA"/>
        </w:rPr>
        <w:t xml:space="preserve">(указано в разделе </w:t>
      </w:r>
      <w:r w:rsidRPr="00AE69D7">
        <w:rPr>
          <w:sz w:val="28"/>
          <w:szCs w:val="28"/>
          <w:lang w:val="en-US"/>
        </w:rPr>
        <w:t>III</w:t>
      </w:r>
      <w:r>
        <w:rPr>
          <w:sz w:val="28"/>
          <w:szCs w:val="28"/>
        </w:rPr>
        <w:t xml:space="preserve"> документации об электронном аукционе)</w:t>
      </w:r>
    </w:p>
    <w:p w:rsidR="004028BE" w:rsidRPr="00936884" w:rsidRDefault="004028BE" w:rsidP="00B51933">
      <w:pPr>
        <w:widowControl w:val="0"/>
        <w:suppressAutoHyphens/>
        <w:autoSpaceDE w:val="0"/>
        <w:jc w:val="both"/>
        <w:rPr>
          <w:sz w:val="20"/>
          <w:szCs w:val="20"/>
        </w:rPr>
      </w:pPr>
    </w:p>
    <w:p w:rsidR="004028BE" w:rsidRPr="00936884" w:rsidRDefault="004028BE" w:rsidP="004028BE">
      <w:pPr>
        <w:suppressAutoHyphens/>
        <w:ind w:firstLine="567"/>
        <w:jc w:val="both"/>
        <w:rPr>
          <w:sz w:val="20"/>
          <w:szCs w:val="20"/>
        </w:rPr>
      </w:pP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711B41" w:rsidRDefault="00711B41" w:rsidP="00895C97">
      <w:pPr>
        <w:tabs>
          <w:tab w:val="left" w:pos="851"/>
        </w:tabs>
        <w:spacing w:before="240" w:after="60"/>
        <w:jc w:val="center"/>
        <w:outlineLvl w:val="4"/>
        <w:rPr>
          <w:b/>
          <w:bCs/>
          <w:i/>
          <w:iCs/>
          <w:snapToGrid w:val="0"/>
        </w:rPr>
      </w:pPr>
    </w:p>
    <w:p w:rsidR="00711B41" w:rsidRPr="00B77F12" w:rsidRDefault="00711B41" w:rsidP="00711B41">
      <w:pPr>
        <w:jc w:val="right"/>
      </w:pPr>
      <w:r w:rsidRPr="00B77F12">
        <w:t>Приложение № 1</w:t>
      </w:r>
    </w:p>
    <w:p w:rsidR="00711B41" w:rsidRPr="00B77F12" w:rsidRDefault="00711B41" w:rsidP="00711B41">
      <w:pPr>
        <w:jc w:val="right"/>
      </w:pPr>
      <w:r w:rsidRPr="00B77F12">
        <w:t>к государственному контракту</w:t>
      </w:r>
    </w:p>
    <w:p w:rsidR="00711B41" w:rsidRPr="00B77F12" w:rsidRDefault="00711B41" w:rsidP="00711B41">
      <w:pPr>
        <w:jc w:val="right"/>
      </w:pPr>
      <w:r w:rsidRPr="00B77F12">
        <w:t>№_____</w:t>
      </w:r>
      <w:r>
        <w:t>_______</w:t>
      </w:r>
    </w:p>
    <w:p w:rsidR="00711B41" w:rsidRPr="00B77F12" w:rsidRDefault="00711B41" w:rsidP="00711B41">
      <w:pPr>
        <w:jc w:val="right"/>
      </w:pPr>
    </w:p>
    <w:p w:rsidR="0012558A" w:rsidRDefault="00711B41" w:rsidP="00711B41">
      <w:pPr>
        <w:ind w:firstLine="540"/>
        <w:jc w:val="center"/>
        <w:rPr>
          <w:b/>
          <w:bCs/>
        </w:rPr>
      </w:pPr>
      <w:r w:rsidRPr="00B77F12">
        <w:rPr>
          <w:b/>
          <w:bCs/>
        </w:rPr>
        <w:t>Спецификация</w:t>
      </w:r>
    </w:p>
    <w:p w:rsidR="0012558A" w:rsidRPr="0012558A" w:rsidRDefault="0012558A" w:rsidP="0012558A">
      <w:pPr>
        <w:ind w:firstLine="540"/>
        <w:jc w:val="center"/>
        <w:rPr>
          <w:b/>
        </w:rPr>
      </w:pPr>
      <w:r w:rsidRPr="0012558A">
        <w:rPr>
          <w:b/>
          <w:bCs/>
        </w:rPr>
        <w:t xml:space="preserve">на </w:t>
      </w:r>
      <w:r w:rsidRPr="0012558A">
        <w:rPr>
          <w:b/>
        </w:rPr>
        <w:t>предоставление неисключительных прав на использование антивирусного программного обеспечения</w:t>
      </w:r>
    </w:p>
    <w:p w:rsidR="00711B41" w:rsidRPr="00B77F12" w:rsidRDefault="00711B41" w:rsidP="00711B41">
      <w:pPr>
        <w:jc w:val="center"/>
      </w:pPr>
    </w:p>
    <w:p w:rsidR="00711B41" w:rsidRPr="00B77F12" w:rsidRDefault="00711B41" w:rsidP="00711B41">
      <w:pPr>
        <w:ind w:firstLine="54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41"/>
        <w:gridCol w:w="3742"/>
        <w:gridCol w:w="1325"/>
        <w:gridCol w:w="1046"/>
        <w:gridCol w:w="1361"/>
        <w:gridCol w:w="1492"/>
      </w:tblGrid>
      <w:tr w:rsidR="00711B41" w:rsidRPr="00B77F12" w:rsidTr="00043B88">
        <w:trPr>
          <w:trHeight w:val="523"/>
          <w:tblHeader/>
          <w:jc w:val="center"/>
        </w:trPr>
        <w:tc>
          <w:tcPr>
            <w:tcW w:w="0" w:type="auto"/>
            <w:shd w:val="clear" w:color="auto" w:fill="auto"/>
          </w:tcPr>
          <w:p w:rsidR="00711B41" w:rsidRDefault="00711B41" w:rsidP="00043B88">
            <w:pPr>
              <w:jc w:val="center"/>
            </w:pPr>
            <w:r w:rsidRPr="00B77F12">
              <w:t xml:space="preserve">№ </w:t>
            </w:r>
          </w:p>
          <w:p w:rsidR="00711B41" w:rsidRPr="00B77F12" w:rsidRDefault="00711B41" w:rsidP="00043B88">
            <w:pPr>
              <w:jc w:val="center"/>
            </w:pPr>
            <w:r w:rsidRPr="00B77F12">
              <w:t>п/п</w:t>
            </w:r>
          </w:p>
        </w:tc>
        <w:tc>
          <w:tcPr>
            <w:tcW w:w="3732" w:type="dxa"/>
            <w:shd w:val="clear" w:color="auto" w:fill="auto"/>
          </w:tcPr>
          <w:p w:rsidR="00711B41" w:rsidRPr="00B77F12" w:rsidRDefault="00711B41" w:rsidP="00043B88">
            <w:pPr>
              <w:jc w:val="center"/>
            </w:pPr>
            <w:r w:rsidRPr="00B77F12">
              <w:t>Наименование</w:t>
            </w:r>
          </w:p>
        </w:tc>
        <w:tc>
          <w:tcPr>
            <w:tcW w:w="1322" w:type="dxa"/>
            <w:shd w:val="clear" w:color="auto" w:fill="auto"/>
          </w:tcPr>
          <w:p w:rsidR="00711B41" w:rsidRPr="00B77F12" w:rsidRDefault="00711B41" w:rsidP="00043B88">
            <w:pPr>
              <w:jc w:val="center"/>
            </w:pPr>
            <w:r w:rsidRPr="00B77F12">
              <w:t>Кол-во</w:t>
            </w:r>
          </w:p>
        </w:tc>
        <w:tc>
          <w:tcPr>
            <w:tcW w:w="1043" w:type="dxa"/>
            <w:shd w:val="clear" w:color="auto" w:fill="auto"/>
          </w:tcPr>
          <w:p w:rsidR="00711B41" w:rsidRPr="00B77F12" w:rsidRDefault="00711B41" w:rsidP="00043B88">
            <w:pPr>
              <w:jc w:val="center"/>
            </w:pPr>
            <w:r w:rsidRPr="00B77F12">
              <w:t>Ед. изм.</w:t>
            </w:r>
          </w:p>
          <w:p w:rsidR="00711B41" w:rsidRPr="00B77F12" w:rsidRDefault="00711B41" w:rsidP="00043B88">
            <w:pPr>
              <w:jc w:val="center"/>
            </w:pPr>
            <w:r w:rsidRPr="00B77F12">
              <w:t>(</w:t>
            </w:r>
            <w:proofErr w:type="spellStart"/>
            <w:r w:rsidRPr="00B77F12">
              <w:t>шт</w:t>
            </w:r>
            <w:proofErr w:type="spellEnd"/>
            <w:r w:rsidRPr="00B77F12">
              <w:t>)</w:t>
            </w:r>
          </w:p>
        </w:tc>
        <w:tc>
          <w:tcPr>
            <w:tcW w:w="1357" w:type="dxa"/>
          </w:tcPr>
          <w:p w:rsidR="00711B41" w:rsidRPr="00B77F12" w:rsidRDefault="00711B41" w:rsidP="00043B88">
            <w:pPr>
              <w:jc w:val="center"/>
            </w:pPr>
            <w:r w:rsidRPr="00B77F12">
              <w:t>Цена за единицу (</w:t>
            </w:r>
            <w:proofErr w:type="spellStart"/>
            <w:r w:rsidRPr="00B77F12">
              <w:t>руб</w:t>
            </w:r>
            <w:proofErr w:type="spellEnd"/>
            <w:r w:rsidRPr="00B77F12">
              <w:t>)</w:t>
            </w:r>
          </w:p>
        </w:tc>
        <w:tc>
          <w:tcPr>
            <w:tcW w:w="1492" w:type="dxa"/>
            <w:shd w:val="clear" w:color="auto" w:fill="auto"/>
          </w:tcPr>
          <w:p w:rsidR="00711B41" w:rsidRPr="00B77F12" w:rsidRDefault="00711B41" w:rsidP="00043B88">
            <w:pPr>
              <w:jc w:val="center"/>
            </w:pPr>
            <w:r w:rsidRPr="00B77F12">
              <w:t>Стоимость</w:t>
            </w:r>
          </w:p>
          <w:p w:rsidR="00711B41" w:rsidRPr="00B77F12" w:rsidRDefault="00711B41" w:rsidP="00043B88">
            <w:pPr>
              <w:jc w:val="center"/>
            </w:pPr>
            <w:r w:rsidRPr="00B77F12">
              <w:t>(</w:t>
            </w:r>
            <w:proofErr w:type="spellStart"/>
            <w:r w:rsidRPr="00B77F12">
              <w:t>руб</w:t>
            </w:r>
            <w:proofErr w:type="spellEnd"/>
            <w:r w:rsidRPr="00B77F12">
              <w:t>)</w:t>
            </w:r>
          </w:p>
        </w:tc>
      </w:tr>
      <w:tr w:rsidR="00711B41" w:rsidRPr="00B77F12" w:rsidTr="00711B41">
        <w:trPr>
          <w:trHeight w:val="852"/>
          <w:jc w:val="center"/>
        </w:trPr>
        <w:tc>
          <w:tcPr>
            <w:tcW w:w="0" w:type="auto"/>
            <w:shd w:val="clear" w:color="auto" w:fill="auto"/>
          </w:tcPr>
          <w:p w:rsidR="00711B41" w:rsidRPr="00B77F12" w:rsidRDefault="00711B41" w:rsidP="00043B88">
            <w:pPr>
              <w:jc w:val="center"/>
            </w:pPr>
            <w:r w:rsidRPr="00B77F12">
              <w:t>1</w:t>
            </w:r>
          </w:p>
        </w:tc>
        <w:tc>
          <w:tcPr>
            <w:tcW w:w="3732" w:type="dxa"/>
            <w:shd w:val="clear" w:color="auto" w:fill="auto"/>
          </w:tcPr>
          <w:p w:rsidR="00711B41" w:rsidRPr="00B77F12" w:rsidRDefault="00711B41" w:rsidP="00043B88"/>
        </w:tc>
        <w:tc>
          <w:tcPr>
            <w:tcW w:w="1322" w:type="dxa"/>
            <w:shd w:val="clear" w:color="auto" w:fill="auto"/>
          </w:tcPr>
          <w:p w:rsidR="00711B41" w:rsidRPr="00B77F12" w:rsidRDefault="00711B41" w:rsidP="00043B88">
            <w:pPr>
              <w:jc w:val="center"/>
            </w:pPr>
          </w:p>
        </w:tc>
        <w:tc>
          <w:tcPr>
            <w:tcW w:w="1043" w:type="dxa"/>
            <w:shd w:val="clear" w:color="auto" w:fill="auto"/>
          </w:tcPr>
          <w:p w:rsidR="00711B41" w:rsidRPr="00B77F12" w:rsidRDefault="00711B41" w:rsidP="00043B88">
            <w:pPr>
              <w:jc w:val="center"/>
            </w:pPr>
          </w:p>
        </w:tc>
        <w:tc>
          <w:tcPr>
            <w:tcW w:w="1357" w:type="dxa"/>
          </w:tcPr>
          <w:p w:rsidR="00711B41" w:rsidRPr="00B77F12" w:rsidRDefault="00711B41" w:rsidP="00043B88">
            <w:pPr>
              <w:jc w:val="center"/>
              <w:rPr>
                <w:lang w:val="en-US"/>
              </w:rPr>
            </w:pPr>
          </w:p>
        </w:tc>
        <w:tc>
          <w:tcPr>
            <w:tcW w:w="1492" w:type="dxa"/>
            <w:shd w:val="clear" w:color="auto" w:fill="auto"/>
          </w:tcPr>
          <w:p w:rsidR="00711B41" w:rsidRPr="00B77F12" w:rsidRDefault="00711B41" w:rsidP="00043B88">
            <w:pPr>
              <w:jc w:val="center"/>
            </w:pPr>
          </w:p>
        </w:tc>
      </w:tr>
      <w:tr w:rsidR="00711B41" w:rsidRPr="00B77F12" w:rsidTr="00043B88">
        <w:trPr>
          <w:trHeight w:val="485"/>
          <w:jc w:val="center"/>
        </w:trPr>
        <w:tc>
          <w:tcPr>
            <w:tcW w:w="8015" w:type="dxa"/>
            <w:gridSpan w:val="5"/>
            <w:shd w:val="clear" w:color="auto" w:fill="auto"/>
          </w:tcPr>
          <w:p w:rsidR="00711B41" w:rsidRPr="00B77F12" w:rsidRDefault="00711B41" w:rsidP="00043B88">
            <w:r w:rsidRPr="00B77F12">
              <w:t>ИТОГО:</w:t>
            </w:r>
          </w:p>
        </w:tc>
        <w:tc>
          <w:tcPr>
            <w:tcW w:w="1492" w:type="dxa"/>
            <w:shd w:val="clear" w:color="auto" w:fill="auto"/>
          </w:tcPr>
          <w:p w:rsidR="00711B41" w:rsidRPr="00B77F12" w:rsidRDefault="00711B41" w:rsidP="00043B88">
            <w:pPr>
              <w:jc w:val="center"/>
              <w:rPr>
                <w:lang w:val="en-US"/>
              </w:rPr>
            </w:pPr>
          </w:p>
        </w:tc>
      </w:tr>
    </w:tbl>
    <w:p w:rsidR="00711B41" w:rsidRPr="00B77F12" w:rsidRDefault="00711B41" w:rsidP="00711B41"/>
    <w:p w:rsidR="00711B41" w:rsidRPr="00B77F12" w:rsidRDefault="00711B41" w:rsidP="00711B41">
      <w:pPr>
        <w:ind w:left="6381" w:right="-81" w:firstLine="709"/>
        <w:jc w:val="right"/>
        <w:outlineLvl w:val="0"/>
      </w:pPr>
    </w:p>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Default="00792F7A" w:rsidP="00B23A69">
      <w:pPr>
        <w:widowControl w:val="0"/>
        <w:ind w:right="23"/>
        <w:rPr>
          <w:sz w:val="22"/>
          <w:szCs w:val="22"/>
          <w:lang w:bidi="ru-RU"/>
        </w:rPr>
      </w:pPr>
    </w:p>
    <w:p w:rsidR="00792F7A" w:rsidRPr="00792F7A" w:rsidRDefault="00792F7A" w:rsidP="00792F7A">
      <w:pPr>
        <w:widowControl w:val="0"/>
        <w:ind w:right="23"/>
        <w:jc w:val="right"/>
        <w:rPr>
          <w:b/>
          <w:lang w:bidi="ru-RU"/>
        </w:rPr>
      </w:pPr>
      <w:r w:rsidRPr="00792F7A">
        <w:rPr>
          <w:b/>
          <w:lang w:bidi="ru-RU"/>
        </w:rPr>
        <w:t>Приложение №2</w:t>
      </w:r>
    </w:p>
    <w:p w:rsidR="00792F7A" w:rsidRDefault="00792F7A" w:rsidP="00792F7A">
      <w:pPr>
        <w:pStyle w:val="ConsPlusNormal"/>
        <w:widowControl/>
        <w:ind w:firstLine="0"/>
        <w:jc w:val="center"/>
        <w:rPr>
          <w:rFonts w:ascii="Times New Roman" w:hAnsi="Times New Roman" w:cs="Times New Roman"/>
          <w:b/>
          <w:kern w:val="28"/>
          <w:sz w:val="24"/>
          <w:szCs w:val="24"/>
        </w:rPr>
      </w:pPr>
    </w:p>
    <w:p w:rsidR="00792F7A" w:rsidRPr="00CA534E" w:rsidRDefault="00792F7A" w:rsidP="00792F7A">
      <w:pPr>
        <w:pStyle w:val="ConsPlusNormal"/>
        <w:widowControl/>
        <w:ind w:firstLine="0"/>
        <w:jc w:val="center"/>
        <w:rPr>
          <w:rFonts w:ascii="Times New Roman" w:hAnsi="Times New Roman" w:cs="Times New Roman"/>
          <w:b/>
          <w:kern w:val="28"/>
          <w:sz w:val="24"/>
          <w:szCs w:val="24"/>
        </w:rPr>
      </w:pPr>
      <w:r w:rsidRPr="00CA534E">
        <w:rPr>
          <w:rFonts w:ascii="Times New Roman" w:hAnsi="Times New Roman" w:cs="Times New Roman"/>
          <w:b/>
          <w:kern w:val="28"/>
          <w:sz w:val="24"/>
          <w:szCs w:val="24"/>
        </w:rPr>
        <w:t>Рекомендуемые формы для заполнения участниками электронного аукциона</w:t>
      </w:r>
    </w:p>
    <w:p w:rsidR="00792F7A" w:rsidRPr="00CA534E" w:rsidRDefault="00792F7A" w:rsidP="00792F7A">
      <w:pPr>
        <w:pStyle w:val="ConsNormal"/>
        <w:widowControl/>
        <w:ind w:right="0" w:firstLine="709"/>
        <w:jc w:val="right"/>
        <w:rPr>
          <w:rFonts w:ascii="Times New Roman" w:hAnsi="Times New Roman"/>
          <w:b/>
          <w:bCs/>
          <w:sz w:val="24"/>
          <w:szCs w:val="24"/>
        </w:rPr>
      </w:pPr>
    </w:p>
    <w:p w:rsidR="00792F7A" w:rsidRPr="00CA534E" w:rsidRDefault="00792F7A" w:rsidP="00792F7A">
      <w:pPr>
        <w:jc w:val="right"/>
        <w:rPr>
          <w:b/>
        </w:rPr>
      </w:pPr>
      <w:r w:rsidRPr="00CA534E">
        <w:rPr>
          <w:b/>
        </w:rPr>
        <w:t>Форма 1</w:t>
      </w:r>
    </w:p>
    <w:p w:rsidR="00792F7A" w:rsidRPr="00CA534E" w:rsidRDefault="00792F7A" w:rsidP="00792F7A">
      <w:pPr>
        <w:pStyle w:val="ConsNormal"/>
        <w:widowControl/>
        <w:ind w:right="0" w:firstLine="709"/>
        <w:jc w:val="right"/>
        <w:rPr>
          <w:rFonts w:ascii="Times New Roman" w:hAnsi="Times New Roman"/>
          <w:b/>
          <w:bCs/>
          <w:sz w:val="24"/>
          <w:szCs w:val="24"/>
        </w:rPr>
      </w:pPr>
    </w:p>
    <w:p w:rsidR="00792F7A" w:rsidRPr="00CA534E" w:rsidRDefault="00792F7A" w:rsidP="00792F7A">
      <w:pPr>
        <w:autoSpaceDE w:val="0"/>
        <w:autoSpaceDN w:val="0"/>
        <w:ind w:right="-2"/>
        <w:jc w:val="center"/>
        <w:outlineLvl w:val="0"/>
        <w:rPr>
          <w:b/>
          <w:bCs/>
          <w:kern w:val="28"/>
        </w:rPr>
      </w:pPr>
      <w:r w:rsidRPr="00CA534E">
        <w:rPr>
          <w:b/>
          <w:bCs/>
          <w:kern w:val="28"/>
        </w:rPr>
        <w:lastRenderedPageBreak/>
        <w:t>Согласие участника электронного аукциона на оказание услуг</w:t>
      </w:r>
    </w:p>
    <w:p w:rsidR="00792F7A" w:rsidRPr="00CA534E" w:rsidRDefault="00792F7A" w:rsidP="00792F7A">
      <w:pPr>
        <w:autoSpaceDE w:val="0"/>
        <w:autoSpaceDN w:val="0"/>
        <w:ind w:right="283" w:firstLine="709"/>
        <w:jc w:val="both"/>
        <w:outlineLvl w:val="0"/>
        <w:rPr>
          <w:b/>
          <w:bCs/>
          <w:kern w:val="28"/>
        </w:rPr>
      </w:pPr>
    </w:p>
    <w:p w:rsidR="00792F7A" w:rsidRPr="00CA534E" w:rsidRDefault="00792F7A" w:rsidP="00792F7A">
      <w:pPr>
        <w:ind w:firstLine="709"/>
        <w:jc w:val="both"/>
      </w:pPr>
      <w:r w:rsidRPr="00CA534E">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Pr="00CA534E">
        <w:rPr>
          <w:bCs/>
          <w:iCs/>
        </w:rPr>
        <w:t xml:space="preserve">оказание услуг </w:t>
      </w:r>
      <w:r w:rsidRPr="00973927">
        <w:rPr>
          <w:bCs/>
          <w:iCs/>
        </w:rPr>
        <w:t xml:space="preserve">по </w:t>
      </w:r>
      <w:r w:rsidR="00973927" w:rsidRPr="00973927">
        <w:rPr>
          <w:bCs/>
          <w:iCs/>
        </w:rPr>
        <w:t>п</w:t>
      </w:r>
      <w:r w:rsidR="00973927" w:rsidRPr="00973927">
        <w:t xml:space="preserve">редоставлению неисключительных прав на использование </w:t>
      </w:r>
      <w:r w:rsidR="00930CAA">
        <w:t>антивирусного программного обеспечения</w:t>
      </w:r>
      <w:r w:rsidR="00973927" w:rsidRPr="00CA534E">
        <w:t xml:space="preserve"> </w:t>
      </w:r>
      <w:r w:rsidRPr="00CA534E">
        <w:t>(номер извещения ____________), на условиях, предусмотренных указанной документацией об аукционе в электронной форме.</w:t>
      </w:r>
    </w:p>
    <w:p w:rsidR="00792F7A" w:rsidRPr="00CA534E" w:rsidRDefault="00792F7A" w:rsidP="00792F7A">
      <w:pPr>
        <w:pStyle w:val="ConsPlusNonformat"/>
        <w:ind w:firstLine="578"/>
        <w:jc w:val="right"/>
        <w:rPr>
          <w:rFonts w:ascii="Times New Roman" w:hAnsi="Times New Roman" w:cs="Times New Roman"/>
          <w:b/>
          <w:sz w:val="24"/>
          <w:szCs w:val="24"/>
        </w:rPr>
      </w:pPr>
      <w:r w:rsidRPr="00CA534E">
        <w:rPr>
          <w:rFonts w:ascii="Times New Roman" w:hAnsi="Times New Roman" w:cs="Times New Roman"/>
          <w:b/>
          <w:sz w:val="24"/>
          <w:szCs w:val="24"/>
        </w:rPr>
        <w:t>Форма 2</w:t>
      </w:r>
    </w:p>
    <w:p w:rsidR="00792F7A" w:rsidRPr="00CA534E" w:rsidRDefault="00792F7A" w:rsidP="00792F7A">
      <w:pPr>
        <w:pStyle w:val="ConsPlusNormal"/>
        <w:widowControl/>
        <w:ind w:firstLine="0"/>
        <w:jc w:val="center"/>
        <w:rPr>
          <w:rFonts w:ascii="Times New Roman" w:hAnsi="Times New Roman" w:cs="Times New Roman"/>
          <w:b/>
          <w:sz w:val="24"/>
          <w:szCs w:val="24"/>
        </w:rPr>
      </w:pPr>
    </w:p>
    <w:p w:rsidR="00792F7A" w:rsidRPr="00CA534E" w:rsidRDefault="00792F7A" w:rsidP="00792F7A">
      <w:pPr>
        <w:pStyle w:val="ConsPlusNormal"/>
        <w:widowControl/>
        <w:ind w:firstLine="0"/>
        <w:jc w:val="center"/>
        <w:rPr>
          <w:rFonts w:ascii="Times New Roman" w:hAnsi="Times New Roman" w:cs="Times New Roman"/>
          <w:b/>
          <w:sz w:val="24"/>
          <w:szCs w:val="24"/>
        </w:rPr>
      </w:pPr>
      <w:r w:rsidRPr="00CA534E">
        <w:rPr>
          <w:rFonts w:ascii="Times New Roman" w:hAnsi="Times New Roman" w:cs="Times New Roman"/>
          <w:b/>
          <w:sz w:val="24"/>
          <w:szCs w:val="24"/>
        </w:rPr>
        <w:t>Характеристики товаров, предлагаемых для использования при оказании услуг</w:t>
      </w:r>
    </w:p>
    <w:p w:rsidR="00792F7A" w:rsidRPr="00CA534E" w:rsidRDefault="00792F7A" w:rsidP="00792F7A">
      <w:pPr>
        <w:ind w:firstLine="567"/>
        <w:jc w:val="both"/>
        <w:rPr>
          <w:b/>
          <w:bCs/>
          <w:i/>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04"/>
        <w:gridCol w:w="4097"/>
        <w:gridCol w:w="1965"/>
      </w:tblGrid>
      <w:tr w:rsidR="00792F7A" w:rsidRPr="00CA534E" w:rsidTr="00792F7A">
        <w:trPr>
          <w:trHeight w:val="20"/>
          <w:jc w:val="center"/>
        </w:trPr>
        <w:tc>
          <w:tcPr>
            <w:tcW w:w="709" w:type="dxa"/>
            <w:vMerge w:val="restart"/>
          </w:tcPr>
          <w:p w:rsidR="00792F7A" w:rsidRPr="00CA534E" w:rsidRDefault="00792F7A" w:rsidP="00792F7A">
            <w:pPr>
              <w:jc w:val="center"/>
              <w:rPr>
                <w:b/>
              </w:rPr>
            </w:pPr>
            <w:r w:rsidRPr="00CA534E">
              <w:rPr>
                <w:b/>
              </w:rPr>
              <w:t>№</w:t>
            </w:r>
          </w:p>
        </w:tc>
        <w:tc>
          <w:tcPr>
            <w:tcW w:w="2704" w:type="dxa"/>
            <w:vMerge w:val="restart"/>
          </w:tcPr>
          <w:p w:rsidR="00792F7A" w:rsidRPr="00CA534E" w:rsidRDefault="00792F7A" w:rsidP="00792F7A">
            <w:pPr>
              <w:jc w:val="center"/>
              <w:rPr>
                <w:b/>
                <w:i/>
              </w:rPr>
            </w:pPr>
            <w:r w:rsidRPr="00CA534E">
              <w:rPr>
                <w:b/>
              </w:rPr>
              <w:t xml:space="preserve">Наименование материалов, изделий, оборудования (товаров) </w:t>
            </w:r>
          </w:p>
          <w:p w:rsidR="00792F7A" w:rsidRPr="00CA534E" w:rsidRDefault="00792F7A" w:rsidP="00792F7A">
            <w:pPr>
              <w:jc w:val="center"/>
              <w:rPr>
                <w:b/>
                <w:i/>
              </w:rPr>
            </w:pPr>
          </w:p>
        </w:tc>
        <w:tc>
          <w:tcPr>
            <w:tcW w:w="6062" w:type="dxa"/>
            <w:gridSpan w:val="2"/>
          </w:tcPr>
          <w:p w:rsidR="00792F7A" w:rsidRPr="00CA534E" w:rsidRDefault="00792F7A" w:rsidP="00792F7A">
            <w:pPr>
              <w:jc w:val="center"/>
              <w:rPr>
                <w:b/>
                <w:i/>
              </w:rPr>
            </w:pPr>
            <w:r w:rsidRPr="00CA534E">
              <w:rPr>
                <w:b/>
                <w:i/>
              </w:rPr>
              <w:t>Заполняется участником</w:t>
            </w:r>
          </w:p>
          <w:p w:rsidR="00792F7A" w:rsidRPr="00CA534E" w:rsidRDefault="00792F7A" w:rsidP="00792F7A">
            <w:pPr>
              <w:jc w:val="center"/>
              <w:rPr>
                <w:b/>
                <w:i/>
              </w:rPr>
            </w:pPr>
            <w:r w:rsidRPr="00CA534E">
              <w:rPr>
                <w:b/>
                <w:i/>
              </w:rPr>
              <w:t>электронного аукциона</w:t>
            </w:r>
          </w:p>
        </w:tc>
      </w:tr>
      <w:tr w:rsidR="00792F7A" w:rsidRPr="00CA534E" w:rsidTr="00792F7A">
        <w:trPr>
          <w:trHeight w:val="20"/>
          <w:jc w:val="center"/>
        </w:trPr>
        <w:tc>
          <w:tcPr>
            <w:tcW w:w="709" w:type="dxa"/>
            <w:vMerge/>
          </w:tcPr>
          <w:p w:rsidR="00792F7A" w:rsidRPr="00CA534E" w:rsidRDefault="00792F7A" w:rsidP="00792F7A">
            <w:pPr>
              <w:jc w:val="center"/>
              <w:rPr>
                <w:rFonts w:eastAsia="Calibri"/>
                <w:lang w:eastAsia="en-US"/>
              </w:rPr>
            </w:pPr>
          </w:p>
        </w:tc>
        <w:tc>
          <w:tcPr>
            <w:tcW w:w="2704" w:type="dxa"/>
            <w:vMerge/>
          </w:tcPr>
          <w:p w:rsidR="00792F7A" w:rsidRPr="00CA534E" w:rsidRDefault="00792F7A" w:rsidP="00792F7A">
            <w:pPr>
              <w:jc w:val="center"/>
            </w:pPr>
          </w:p>
        </w:tc>
        <w:tc>
          <w:tcPr>
            <w:tcW w:w="4097" w:type="dxa"/>
          </w:tcPr>
          <w:p w:rsidR="00792F7A" w:rsidRPr="00CA534E" w:rsidRDefault="00792F7A" w:rsidP="00792F7A">
            <w:pPr>
              <w:autoSpaceDE w:val="0"/>
              <w:autoSpaceDN w:val="0"/>
              <w:adjustRightInd w:val="0"/>
              <w:jc w:val="center"/>
              <w:rPr>
                <w:rFonts w:eastAsia="Calibri"/>
                <w:b/>
                <w:bCs/>
                <w:lang w:eastAsia="en-US"/>
              </w:rPr>
            </w:pPr>
            <w:r w:rsidRPr="00CA534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965" w:type="dxa"/>
          </w:tcPr>
          <w:p w:rsidR="00792F7A" w:rsidRPr="00CA534E" w:rsidRDefault="00792F7A" w:rsidP="00792F7A">
            <w:pPr>
              <w:autoSpaceDE w:val="0"/>
              <w:autoSpaceDN w:val="0"/>
              <w:adjustRightInd w:val="0"/>
              <w:jc w:val="center"/>
            </w:pPr>
            <w:r w:rsidRPr="00CA534E">
              <w:t>Наименование</w:t>
            </w:r>
          </w:p>
          <w:p w:rsidR="00792F7A" w:rsidRPr="00CA534E" w:rsidRDefault="00792F7A" w:rsidP="00792F7A">
            <w:pPr>
              <w:jc w:val="center"/>
            </w:pPr>
            <w:r w:rsidRPr="00CA534E">
              <w:t>страны происхождения товара</w:t>
            </w:r>
          </w:p>
        </w:tc>
      </w:tr>
      <w:tr w:rsidR="00792F7A" w:rsidRPr="00CA534E" w:rsidTr="00792F7A">
        <w:trPr>
          <w:trHeight w:val="448"/>
          <w:jc w:val="center"/>
        </w:trPr>
        <w:tc>
          <w:tcPr>
            <w:tcW w:w="709" w:type="dxa"/>
          </w:tcPr>
          <w:p w:rsidR="00792F7A" w:rsidRPr="00CA534E" w:rsidRDefault="00792F7A" w:rsidP="00792F7A">
            <w:pPr>
              <w:jc w:val="center"/>
            </w:pPr>
            <w:r w:rsidRPr="00CA534E">
              <w:t>1</w:t>
            </w:r>
          </w:p>
        </w:tc>
        <w:tc>
          <w:tcPr>
            <w:tcW w:w="2704" w:type="dxa"/>
            <w:vAlign w:val="center"/>
          </w:tcPr>
          <w:p w:rsidR="00792F7A" w:rsidRPr="00CA534E" w:rsidRDefault="00792F7A" w:rsidP="00792F7A">
            <w:pPr>
              <w:jc w:val="center"/>
            </w:pPr>
          </w:p>
        </w:tc>
        <w:tc>
          <w:tcPr>
            <w:tcW w:w="4097" w:type="dxa"/>
          </w:tcPr>
          <w:p w:rsidR="00792F7A" w:rsidRPr="00CA534E" w:rsidRDefault="00792F7A" w:rsidP="00792F7A">
            <w:pPr>
              <w:autoSpaceDE w:val="0"/>
              <w:autoSpaceDN w:val="0"/>
              <w:adjustRightInd w:val="0"/>
              <w:ind w:firstLine="397"/>
              <w:jc w:val="center"/>
            </w:pPr>
          </w:p>
        </w:tc>
        <w:tc>
          <w:tcPr>
            <w:tcW w:w="1965" w:type="dxa"/>
          </w:tcPr>
          <w:p w:rsidR="00792F7A" w:rsidRPr="00CA534E" w:rsidRDefault="00792F7A" w:rsidP="00792F7A">
            <w:pPr>
              <w:jc w:val="center"/>
              <w:rPr>
                <w:b/>
                <w:i/>
              </w:rPr>
            </w:pPr>
          </w:p>
        </w:tc>
      </w:tr>
    </w:tbl>
    <w:p w:rsidR="00792F7A" w:rsidRPr="00CA534E" w:rsidRDefault="00792F7A" w:rsidP="00792F7A">
      <w:pPr>
        <w:ind w:firstLine="567"/>
        <w:jc w:val="both"/>
        <w:rPr>
          <w:b/>
          <w:bCs/>
          <w:i/>
        </w:rPr>
      </w:pPr>
    </w:p>
    <w:p w:rsidR="00792F7A" w:rsidRPr="00CA534E" w:rsidRDefault="00792F7A" w:rsidP="00792F7A">
      <w:pPr>
        <w:jc w:val="right"/>
        <w:rPr>
          <w:b/>
        </w:rPr>
      </w:pPr>
    </w:p>
    <w:p w:rsidR="00792F7A" w:rsidRPr="00CA534E" w:rsidRDefault="00792F7A" w:rsidP="00792F7A">
      <w:pPr>
        <w:jc w:val="right"/>
        <w:rPr>
          <w:b/>
        </w:rPr>
      </w:pPr>
      <w:r>
        <w:rPr>
          <w:b/>
        </w:rPr>
        <w:br w:type="page"/>
      </w:r>
      <w:r w:rsidRPr="00CA534E">
        <w:rPr>
          <w:b/>
        </w:rPr>
        <w:lastRenderedPageBreak/>
        <w:t>Форма 3</w:t>
      </w:r>
    </w:p>
    <w:p w:rsidR="00792F7A" w:rsidRPr="00CA534E" w:rsidRDefault="00792F7A" w:rsidP="00792F7A">
      <w:pPr>
        <w:jc w:val="right"/>
        <w:rPr>
          <w:b/>
        </w:rPr>
      </w:pPr>
    </w:p>
    <w:p w:rsidR="00792F7A" w:rsidRPr="00CA534E" w:rsidRDefault="00792F7A" w:rsidP="00792F7A">
      <w:pPr>
        <w:jc w:val="center"/>
        <w:rPr>
          <w:b/>
        </w:rPr>
      </w:pPr>
      <w:r w:rsidRPr="00CA534E">
        <w:rPr>
          <w:b/>
        </w:rPr>
        <w:t>Информация об участнике электронного аукциона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110"/>
      </w:tblGrid>
      <w:tr w:rsidR="00792F7A" w:rsidRPr="00CA534E" w:rsidTr="00792F7A">
        <w:tc>
          <w:tcPr>
            <w:tcW w:w="5529" w:type="dxa"/>
            <w:shd w:val="clear" w:color="auto" w:fill="auto"/>
            <w:vAlign w:val="center"/>
          </w:tcPr>
          <w:p w:rsidR="00792F7A" w:rsidRPr="00CA534E" w:rsidRDefault="00792F7A" w:rsidP="00792F7A">
            <w:pPr>
              <w:rPr>
                <w:b/>
              </w:rPr>
            </w:pPr>
            <w:r w:rsidRPr="00CA534E">
              <w:rPr>
                <w:b/>
              </w:rPr>
              <w:t>Для юридического лица:</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6"/>
              </w:numPr>
              <w:jc w:val="left"/>
            </w:pPr>
            <w:r w:rsidRPr="00CA534E">
              <w:t>наименование</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6"/>
              </w:numPr>
              <w:jc w:val="left"/>
            </w:pPr>
            <w:r w:rsidRPr="00CA534E">
              <w:t>фирменное наименование (при наличии)</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6"/>
              </w:numPr>
              <w:jc w:val="left"/>
            </w:pPr>
            <w:r w:rsidRPr="00CA534E">
              <w:t>место нахождения</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6"/>
              </w:numPr>
              <w:jc w:val="left"/>
            </w:pPr>
            <w:r w:rsidRPr="00CA534E">
              <w:t xml:space="preserve">почтовый адрес </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rPr>
                <w:b/>
              </w:rPr>
            </w:pPr>
            <w:r w:rsidRPr="00CA534E">
              <w:rPr>
                <w:b/>
              </w:rPr>
              <w:t>Для физического лица:</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7"/>
              </w:numPr>
              <w:jc w:val="left"/>
            </w:pPr>
            <w:r w:rsidRPr="00CA534E">
              <w:t>фамилия, имя, отчество (при наличии)</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7"/>
              </w:numPr>
              <w:jc w:val="left"/>
            </w:pPr>
            <w:r w:rsidRPr="00CA534E">
              <w:t>паспортные данные</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7"/>
              </w:numPr>
              <w:jc w:val="left"/>
            </w:pPr>
            <w:r w:rsidRPr="00CA534E">
              <w:t xml:space="preserve">место жительства </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rPr>
                <w:b/>
              </w:rPr>
            </w:pPr>
            <w:r w:rsidRPr="00CA534E">
              <w:rPr>
                <w:b/>
              </w:rPr>
              <w:t>Номер контактного телефона</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rPr>
                <w:b/>
              </w:rPr>
            </w:pPr>
            <w:r w:rsidRPr="00CA534E">
              <w:rPr>
                <w:b/>
              </w:rPr>
              <w:t>Идентификационный номер налогоплательщика участника электронного аукциона</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rPr>
                <w:b/>
              </w:rPr>
            </w:pPr>
            <w:r w:rsidRPr="00CA534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rPr>
                <w:b/>
              </w:rPr>
            </w:pPr>
            <w:r w:rsidRPr="00CA534E">
              <w:rPr>
                <w:b/>
              </w:rPr>
              <w:t>Идентификационный номер налогоплательщика (при наличии):</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8"/>
              </w:numPr>
              <w:jc w:val="left"/>
            </w:pPr>
            <w:r w:rsidRPr="00CA534E">
              <w:t>учредителей</w:t>
            </w:r>
          </w:p>
        </w:tc>
        <w:tc>
          <w:tcPr>
            <w:tcW w:w="4110" w:type="dxa"/>
            <w:shd w:val="clear" w:color="auto" w:fill="auto"/>
            <w:vAlign w:val="center"/>
          </w:tcPr>
          <w:p w:rsidR="00792F7A" w:rsidRPr="00CA534E" w:rsidRDefault="00792F7A" w:rsidP="00792F7A"/>
        </w:tc>
      </w:tr>
      <w:tr w:rsidR="00792F7A" w:rsidRPr="00CA534E" w:rsidTr="00792F7A">
        <w:tc>
          <w:tcPr>
            <w:tcW w:w="5529" w:type="dxa"/>
            <w:shd w:val="clear" w:color="auto" w:fill="auto"/>
            <w:vAlign w:val="center"/>
          </w:tcPr>
          <w:p w:rsidR="00792F7A" w:rsidRPr="00CA534E" w:rsidRDefault="00792F7A" w:rsidP="00792F7A">
            <w:pPr>
              <w:pStyle w:val="afffff6"/>
              <w:numPr>
                <w:ilvl w:val="0"/>
                <w:numId w:val="88"/>
              </w:numPr>
              <w:jc w:val="left"/>
            </w:pPr>
            <w:r w:rsidRPr="00CA534E">
              <w:t>членов коллегиального исполнительного органа</w:t>
            </w:r>
          </w:p>
        </w:tc>
        <w:tc>
          <w:tcPr>
            <w:tcW w:w="4110" w:type="dxa"/>
            <w:shd w:val="clear" w:color="auto" w:fill="auto"/>
            <w:vAlign w:val="center"/>
          </w:tcPr>
          <w:p w:rsidR="00792F7A" w:rsidRPr="00CA534E" w:rsidRDefault="00792F7A" w:rsidP="00792F7A"/>
        </w:tc>
      </w:tr>
      <w:tr w:rsidR="00792F7A" w:rsidRPr="00CA534E" w:rsidTr="00792F7A">
        <w:trPr>
          <w:trHeight w:val="774"/>
        </w:trPr>
        <w:tc>
          <w:tcPr>
            <w:tcW w:w="5529" w:type="dxa"/>
            <w:shd w:val="clear" w:color="auto" w:fill="auto"/>
            <w:vAlign w:val="center"/>
          </w:tcPr>
          <w:p w:rsidR="00792F7A" w:rsidRPr="00CA534E" w:rsidRDefault="00792F7A" w:rsidP="00792F7A">
            <w:pPr>
              <w:pStyle w:val="afffff6"/>
              <w:numPr>
                <w:ilvl w:val="0"/>
                <w:numId w:val="88"/>
              </w:numPr>
              <w:jc w:val="left"/>
            </w:pPr>
            <w:r w:rsidRPr="00CA534E">
              <w:t>лица, исполняющего функции единоличного исполнительного органа участника закупки</w:t>
            </w:r>
          </w:p>
        </w:tc>
        <w:tc>
          <w:tcPr>
            <w:tcW w:w="4110" w:type="dxa"/>
            <w:shd w:val="clear" w:color="auto" w:fill="auto"/>
            <w:vAlign w:val="center"/>
          </w:tcPr>
          <w:p w:rsidR="00792F7A" w:rsidRPr="00CA534E" w:rsidRDefault="00792F7A" w:rsidP="00792F7A"/>
        </w:tc>
      </w:tr>
    </w:tbl>
    <w:p w:rsidR="00792F7A" w:rsidRPr="00CA534E" w:rsidRDefault="00792F7A" w:rsidP="00792F7A">
      <w:pPr>
        <w:jc w:val="right"/>
        <w:rPr>
          <w:b/>
        </w:rPr>
      </w:pPr>
    </w:p>
    <w:p w:rsidR="00792F7A" w:rsidRPr="00CA534E" w:rsidRDefault="00792F7A" w:rsidP="00792F7A">
      <w:pPr>
        <w:jc w:val="right"/>
        <w:rPr>
          <w:b/>
        </w:rPr>
      </w:pPr>
      <w:r>
        <w:rPr>
          <w:b/>
        </w:rPr>
        <w:br w:type="page"/>
      </w:r>
      <w:r w:rsidRPr="00CA534E">
        <w:rPr>
          <w:b/>
        </w:rPr>
        <w:lastRenderedPageBreak/>
        <w:t>Форма 4</w:t>
      </w:r>
    </w:p>
    <w:p w:rsidR="00792F7A" w:rsidRPr="00CA534E" w:rsidRDefault="00792F7A" w:rsidP="00792F7A">
      <w:pPr>
        <w:widowControl w:val="0"/>
        <w:autoSpaceDE w:val="0"/>
        <w:autoSpaceDN w:val="0"/>
        <w:adjustRightInd w:val="0"/>
        <w:jc w:val="both"/>
      </w:pPr>
    </w:p>
    <w:p w:rsidR="00792F7A" w:rsidRPr="00CA534E" w:rsidRDefault="00792F7A" w:rsidP="00792F7A">
      <w:pPr>
        <w:widowControl w:val="0"/>
        <w:autoSpaceDE w:val="0"/>
        <w:autoSpaceDN w:val="0"/>
        <w:adjustRightInd w:val="0"/>
        <w:jc w:val="center"/>
        <w:rPr>
          <w:b/>
        </w:rPr>
      </w:pPr>
      <w:r w:rsidRPr="00CA534E">
        <w:rPr>
          <w:b/>
        </w:rPr>
        <w:t xml:space="preserve">Декларация о соответствии участника электронного аукциона требованиям, </w:t>
      </w:r>
    </w:p>
    <w:p w:rsidR="00792F7A" w:rsidRPr="00CA534E" w:rsidRDefault="00792F7A" w:rsidP="00792F7A">
      <w:pPr>
        <w:widowControl w:val="0"/>
        <w:autoSpaceDE w:val="0"/>
        <w:autoSpaceDN w:val="0"/>
        <w:adjustRightInd w:val="0"/>
        <w:jc w:val="center"/>
        <w:rPr>
          <w:b/>
        </w:rPr>
      </w:pPr>
      <w:r w:rsidRPr="00CA534E">
        <w:rPr>
          <w:b/>
        </w:rPr>
        <w:t xml:space="preserve">установленным в соответствии с </w:t>
      </w:r>
      <w:hyperlink r:id="rId23" w:history="1">
        <w:r w:rsidRPr="00CA534E">
          <w:rPr>
            <w:b/>
          </w:rPr>
          <w:t>пунктами 3</w:t>
        </w:r>
      </w:hyperlink>
      <w:r w:rsidRPr="00CA534E">
        <w:rPr>
          <w:b/>
        </w:rPr>
        <w:t xml:space="preserve">-5, 7, </w:t>
      </w:r>
      <w:hyperlink r:id="rId24" w:history="1">
        <w:r w:rsidRPr="00CA534E">
          <w:rPr>
            <w:b/>
          </w:rPr>
          <w:t>9 части 1 статьи 31</w:t>
        </w:r>
      </w:hyperlink>
      <w:r w:rsidRPr="00CA534E">
        <w:rPr>
          <w:b/>
        </w:rPr>
        <w:t xml:space="preserve"> </w:t>
      </w:r>
    </w:p>
    <w:p w:rsidR="00792F7A" w:rsidRPr="00CA534E" w:rsidRDefault="00792F7A" w:rsidP="00792F7A">
      <w:pPr>
        <w:widowControl w:val="0"/>
        <w:autoSpaceDE w:val="0"/>
        <w:autoSpaceDN w:val="0"/>
        <w:adjustRightInd w:val="0"/>
        <w:jc w:val="center"/>
        <w:rPr>
          <w:b/>
        </w:rPr>
      </w:pPr>
      <w:r w:rsidRPr="00CA534E">
        <w:rPr>
          <w:b/>
        </w:rPr>
        <w:t>Федерального закона от 05 апреля 2013 года № 44-ФЗ</w:t>
      </w:r>
    </w:p>
    <w:p w:rsidR="00792F7A" w:rsidRPr="00CA534E" w:rsidRDefault="00792F7A" w:rsidP="00792F7A">
      <w:pPr>
        <w:widowControl w:val="0"/>
        <w:autoSpaceDE w:val="0"/>
        <w:autoSpaceDN w:val="0"/>
        <w:adjustRightInd w:val="0"/>
        <w:jc w:val="both"/>
      </w:pPr>
    </w:p>
    <w:p w:rsidR="00792F7A" w:rsidRPr="00CA534E" w:rsidRDefault="00792F7A" w:rsidP="00792F7A">
      <w:pPr>
        <w:widowControl w:val="0"/>
        <w:autoSpaceDE w:val="0"/>
        <w:autoSpaceDN w:val="0"/>
        <w:adjustRightInd w:val="0"/>
        <w:ind w:firstLine="709"/>
        <w:jc w:val="both"/>
      </w:pPr>
      <w:r w:rsidRPr="00CA534E">
        <w:t>Настоящей декларацией _________________________________________________</w:t>
      </w:r>
      <w:proofErr w:type="gramStart"/>
      <w:r w:rsidRPr="00CA534E">
        <w:t xml:space="preserve">_ </w:t>
      </w:r>
      <w:r w:rsidRPr="00CA534E">
        <w:br/>
        <w:t xml:space="preserve"> (</w:t>
      </w:r>
      <w:proofErr w:type="gramEnd"/>
      <w:r w:rsidRPr="00CA534E">
        <w:t>наименование участника закупки)</w:t>
      </w:r>
    </w:p>
    <w:p w:rsidR="00792F7A" w:rsidRPr="00CA534E" w:rsidRDefault="00792F7A" w:rsidP="00792F7A">
      <w:pPr>
        <w:widowControl w:val="0"/>
        <w:autoSpaceDE w:val="0"/>
        <w:autoSpaceDN w:val="0"/>
        <w:adjustRightInd w:val="0"/>
        <w:jc w:val="both"/>
      </w:pPr>
      <w:r w:rsidRPr="00CA534E">
        <w:t>подтверждает, что соответствует следующим единым требованиям к участникам закупки:</w:t>
      </w:r>
    </w:p>
    <w:p w:rsidR="00792F7A" w:rsidRPr="00CA534E" w:rsidRDefault="00792F7A" w:rsidP="00792F7A">
      <w:pPr>
        <w:widowControl w:val="0"/>
        <w:autoSpaceDE w:val="0"/>
        <w:autoSpaceDN w:val="0"/>
        <w:adjustRightInd w:val="0"/>
        <w:ind w:firstLine="709"/>
        <w:jc w:val="both"/>
      </w:pPr>
      <w:r w:rsidRPr="00CA534E">
        <w:t xml:space="preserve">1) </w:t>
      </w:r>
      <w:proofErr w:type="spellStart"/>
      <w:r w:rsidRPr="00CA534E">
        <w:t>непроведение</w:t>
      </w:r>
      <w:proofErr w:type="spellEnd"/>
      <w:r w:rsidRPr="00CA534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2F7A" w:rsidRPr="00CA534E" w:rsidRDefault="00792F7A" w:rsidP="00792F7A">
      <w:pPr>
        <w:widowControl w:val="0"/>
        <w:autoSpaceDE w:val="0"/>
        <w:autoSpaceDN w:val="0"/>
        <w:adjustRightInd w:val="0"/>
        <w:ind w:firstLine="709"/>
        <w:jc w:val="both"/>
      </w:pPr>
      <w:r w:rsidRPr="00CA534E">
        <w:t xml:space="preserve">2) </w:t>
      </w:r>
      <w:proofErr w:type="spellStart"/>
      <w:r w:rsidRPr="00CA534E">
        <w:t>неприостановление</w:t>
      </w:r>
      <w:proofErr w:type="spellEnd"/>
      <w:r w:rsidRPr="00CA534E">
        <w:t xml:space="preserve"> деятельности участника закупки в порядке, установленном </w:t>
      </w:r>
      <w:hyperlink r:id="rId25" w:history="1">
        <w:r w:rsidRPr="00CA534E">
          <w:t>Кодексом</w:t>
        </w:r>
      </w:hyperlink>
      <w:r w:rsidRPr="00CA534E">
        <w:t xml:space="preserve"> Российской Федерации об административных правонарушениях, на дату подачи заявки на участие в закупке;</w:t>
      </w:r>
    </w:p>
    <w:p w:rsidR="00792F7A" w:rsidRPr="00CA534E" w:rsidRDefault="00792F7A" w:rsidP="00792F7A">
      <w:pPr>
        <w:widowControl w:val="0"/>
        <w:autoSpaceDE w:val="0"/>
        <w:autoSpaceDN w:val="0"/>
        <w:adjustRightInd w:val="0"/>
        <w:ind w:firstLine="709"/>
        <w:jc w:val="both"/>
      </w:pPr>
      <w:r w:rsidRPr="00CA534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CA534E">
          <w:t>законодательством</w:t>
        </w:r>
      </w:hyperlink>
      <w:r w:rsidRPr="00CA534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CA534E">
          <w:t>законодательством</w:t>
        </w:r>
      </w:hyperlink>
      <w:r w:rsidRPr="00CA534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92F7A" w:rsidRPr="00CA534E" w:rsidRDefault="00792F7A" w:rsidP="00792F7A">
      <w:pPr>
        <w:widowControl w:val="0"/>
        <w:autoSpaceDE w:val="0"/>
        <w:autoSpaceDN w:val="0"/>
        <w:adjustRightInd w:val="0"/>
        <w:ind w:firstLine="709"/>
        <w:jc w:val="both"/>
      </w:pPr>
      <w:r w:rsidRPr="00CA534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2F7A" w:rsidRPr="00CA534E" w:rsidRDefault="00792F7A" w:rsidP="00792F7A">
      <w:pPr>
        <w:widowControl w:val="0"/>
        <w:autoSpaceDE w:val="0"/>
        <w:autoSpaceDN w:val="0"/>
        <w:adjustRightInd w:val="0"/>
        <w:ind w:firstLine="709"/>
        <w:jc w:val="both"/>
      </w:pPr>
      <w:r w:rsidRPr="00CA534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534E">
        <w:t>неполнородными</w:t>
      </w:r>
      <w:proofErr w:type="spellEnd"/>
      <w:r w:rsidRPr="00CA534E">
        <w:t xml:space="preserve"> (имеющими общих отца или мать) братьями и сестрами), усыновителями или усыновленными указанных физических лиц.</w:t>
      </w:r>
    </w:p>
    <w:p w:rsidR="00792F7A" w:rsidRPr="00CA534E" w:rsidRDefault="00792F7A" w:rsidP="00792F7A">
      <w:pPr>
        <w:jc w:val="right"/>
        <w:rPr>
          <w:b/>
        </w:rPr>
      </w:pPr>
    </w:p>
    <w:p w:rsidR="00792F7A" w:rsidRDefault="00792F7A" w:rsidP="00930CAA">
      <w:pPr>
        <w:widowControl w:val="0"/>
        <w:ind w:right="23"/>
        <w:rPr>
          <w:sz w:val="22"/>
          <w:szCs w:val="22"/>
          <w:lang w:bidi="ru-RU"/>
        </w:rPr>
      </w:pPr>
    </w:p>
    <w:sectPr w:rsidR="00792F7A" w:rsidSect="00B64DD1">
      <w:footerReference w:type="even" r:id="rId28"/>
      <w:footerReference w:type="default" r:id="rId29"/>
      <w:pgSz w:w="11906" w:h="16838" w:code="9"/>
      <w:pgMar w:top="851"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AA" w:rsidRDefault="00930CAA">
      <w:r>
        <w:separator/>
      </w:r>
    </w:p>
  </w:endnote>
  <w:endnote w:type="continuationSeparator" w:id="0">
    <w:p w:rsidR="00930CAA" w:rsidRDefault="0093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Peterburg">
    <w:altName w:val="Times New Roman"/>
    <w:charset w:val="00"/>
    <w:family w:val="auto"/>
    <w:pitch w:val="variable"/>
    <w:sig w:usb0="00000207" w:usb1="00000000" w:usb2="00000000" w:usb3="00000000" w:csb0="00000017"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AA" w:rsidRDefault="00930CAA"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30CAA" w:rsidRDefault="00930CAA">
    <w:pPr>
      <w:pStyle w:val="af3"/>
    </w:pPr>
  </w:p>
  <w:p w:rsidR="00930CAA" w:rsidRDefault="00930C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59334"/>
      <w:docPartObj>
        <w:docPartGallery w:val="Page Numbers (Bottom of Page)"/>
        <w:docPartUnique/>
      </w:docPartObj>
    </w:sdtPr>
    <w:sdtEndPr/>
    <w:sdtContent>
      <w:p w:rsidR="00930CAA" w:rsidRDefault="00930CAA" w:rsidP="0014349F">
        <w:pPr>
          <w:pStyle w:val="af3"/>
          <w:jc w:val="center"/>
        </w:pPr>
        <w:r>
          <w:fldChar w:fldCharType="begin"/>
        </w:r>
        <w:r>
          <w:instrText>PAGE   \* MERGEFORMAT</w:instrText>
        </w:r>
        <w:r>
          <w:fldChar w:fldCharType="separate"/>
        </w:r>
        <w:r w:rsidR="0028025B">
          <w:rPr>
            <w:noProof/>
          </w:rPr>
          <w:t>27</w:t>
        </w:r>
        <w:r>
          <w:rPr>
            <w:noProof/>
          </w:rPr>
          <w:fldChar w:fldCharType="end"/>
        </w:r>
      </w:p>
    </w:sdtContent>
  </w:sdt>
  <w:p w:rsidR="00930CAA" w:rsidRDefault="00930C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AA" w:rsidRDefault="00930CAA">
      <w:r>
        <w:separator/>
      </w:r>
    </w:p>
  </w:footnote>
  <w:footnote w:type="continuationSeparator" w:id="0">
    <w:p w:rsidR="00930CAA" w:rsidRDefault="00930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0962E6F"/>
    <w:multiLevelType w:val="hybridMultilevel"/>
    <w:tmpl w:val="0EAC18F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687F8F"/>
    <w:multiLevelType w:val="multilevel"/>
    <w:tmpl w:val="B510D436"/>
    <w:lvl w:ilvl="0">
      <w:start w:val="1"/>
      <w:numFmt w:val="decimal"/>
      <w:lvlText w:val="%1"/>
      <w:lvlJc w:val="left"/>
      <w:pPr>
        <w:tabs>
          <w:tab w:val="num" w:pos="432"/>
        </w:tabs>
        <w:ind w:left="432" w:hanging="432"/>
      </w:pPr>
      <w:rPr>
        <w:rFonts w:hint="default"/>
        <w:b/>
      </w:rPr>
    </w:lvl>
    <w:lvl w:ilvl="1">
      <w:start w:val="3"/>
      <w:numFmt w:val="decimal"/>
      <w:suff w:val="space"/>
      <w:lvlText w:val="%1.%2"/>
      <w:lvlJc w:val="left"/>
      <w:pPr>
        <w:ind w:left="576" w:hanging="576"/>
      </w:pPr>
      <w:rPr>
        <w:rFonts w:hint="default"/>
        <w:b/>
        <w:sz w:val="24"/>
        <w:szCs w:val="24"/>
      </w:rPr>
    </w:lvl>
    <w:lvl w:ilvl="2">
      <w:start w:val="1"/>
      <w:numFmt w:val="bullet"/>
      <w:lvlText w:val=""/>
      <w:lvlJc w:val="left"/>
      <w:pPr>
        <w:ind w:left="720" w:hanging="720"/>
      </w:pPr>
      <w:rPr>
        <w:rFonts w:ascii="Symbol" w:hAnsi="Symbol" w:hint="default"/>
        <w:b/>
        <w:color w:val="auto"/>
        <w:sz w:val="20"/>
        <w:szCs w:val="20"/>
      </w:rPr>
    </w:lvl>
    <w:lvl w:ilvl="3">
      <w:start w:val="1"/>
      <w:numFmt w:val="decimal"/>
      <w:suff w:val="space"/>
      <w:lvlText w:val="%1.%2.%3.%4"/>
      <w:lvlJc w:val="left"/>
      <w:pPr>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4"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6"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1" w15:restartNumberingAfterBreak="0">
    <w:nsid w:val="1EC40DE5"/>
    <w:multiLevelType w:val="hybridMultilevel"/>
    <w:tmpl w:val="5BCC160C"/>
    <w:lvl w:ilvl="0" w:tplc="10C6B8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7"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8"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302067B1"/>
    <w:multiLevelType w:val="hybridMultilevel"/>
    <w:tmpl w:val="599C2C60"/>
    <w:lvl w:ilvl="0" w:tplc="3B2095B2">
      <w:start w:val="1"/>
      <w:numFmt w:val="bullet"/>
      <w:lvlText w:val=""/>
      <w:lvlJc w:val="left"/>
      <w:pPr>
        <w:ind w:left="720" w:hanging="360"/>
      </w:pPr>
      <w:rPr>
        <w:rFonts w:ascii="Symbol" w:hAnsi="Symbol" w:hint="default"/>
      </w:rPr>
    </w:lvl>
    <w:lvl w:ilvl="1" w:tplc="3E2A552A" w:tentative="1">
      <w:start w:val="1"/>
      <w:numFmt w:val="bullet"/>
      <w:lvlText w:val="o"/>
      <w:lvlJc w:val="left"/>
      <w:pPr>
        <w:ind w:left="1440" w:hanging="360"/>
      </w:pPr>
      <w:rPr>
        <w:rFonts w:ascii="Courier New" w:hAnsi="Courier New" w:cs="Courier New" w:hint="default"/>
      </w:rPr>
    </w:lvl>
    <w:lvl w:ilvl="2" w:tplc="C5E69012" w:tentative="1">
      <w:start w:val="1"/>
      <w:numFmt w:val="bullet"/>
      <w:lvlText w:val=""/>
      <w:lvlJc w:val="left"/>
      <w:pPr>
        <w:ind w:left="2160" w:hanging="360"/>
      </w:pPr>
      <w:rPr>
        <w:rFonts w:ascii="Wingdings" w:hAnsi="Wingdings" w:hint="default"/>
      </w:rPr>
    </w:lvl>
    <w:lvl w:ilvl="3" w:tplc="7BC49B0A" w:tentative="1">
      <w:start w:val="1"/>
      <w:numFmt w:val="bullet"/>
      <w:lvlText w:val=""/>
      <w:lvlJc w:val="left"/>
      <w:pPr>
        <w:ind w:left="2880" w:hanging="360"/>
      </w:pPr>
      <w:rPr>
        <w:rFonts w:ascii="Symbol" w:hAnsi="Symbol" w:hint="default"/>
      </w:rPr>
    </w:lvl>
    <w:lvl w:ilvl="4" w:tplc="375C3BA6" w:tentative="1">
      <w:start w:val="1"/>
      <w:numFmt w:val="bullet"/>
      <w:lvlText w:val="o"/>
      <w:lvlJc w:val="left"/>
      <w:pPr>
        <w:ind w:left="3600" w:hanging="360"/>
      </w:pPr>
      <w:rPr>
        <w:rFonts w:ascii="Courier New" w:hAnsi="Courier New" w:cs="Courier New" w:hint="default"/>
      </w:rPr>
    </w:lvl>
    <w:lvl w:ilvl="5" w:tplc="E1507834" w:tentative="1">
      <w:start w:val="1"/>
      <w:numFmt w:val="bullet"/>
      <w:lvlText w:val=""/>
      <w:lvlJc w:val="left"/>
      <w:pPr>
        <w:ind w:left="4320" w:hanging="360"/>
      </w:pPr>
      <w:rPr>
        <w:rFonts w:ascii="Wingdings" w:hAnsi="Wingdings" w:hint="default"/>
      </w:rPr>
    </w:lvl>
    <w:lvl w:ilvl="6" w:tplc="F48EA1EC" w:tentative="1">
      <w:start w:val="1"/>
      <w:numFmt w:val="bullet"/>
      <w:lvlText w:val=""/>
      <w:lvlJc w:val="left"/>
      <w:pPr>
        <w:ind w:left="5040" w:hanging="360"/>
      </w:pPr>
      <w:rPr>
        <w:rFonts w:ascii="Symbol" w:hAnsi="Symbol" w:hint="default"/>
      </w:rPr>
    </w:lvl>
    <w:lvl w:ilvl="7" w:tplc="6262C608" w:tentative="1">
      <w:start w:val="1"/>
      <w:numFmt w:val="bullet"/>
      <w:lvlText w:val="o"/>
      <w:lvlJc w:val="left"/>
      <w:pPr>
        <w:ind w:left="5760" w:hanging="360"/>
      </w:pPr>
      <w:rPr>
        <w:rFonts w:ascii="Courier New" w:hAnsi="Courier New" w:cs="Courier New" w:hint="default"/>
      </w:rPr>
    </w:lvl>
    <w:lvl w:ilvl="8" w:tplc="D11A81DC" w:tentative="1">
      <w:start w:val="1"/>
      <w:numFmt w:val="bullet"/>
      <w:lvlText w:val=""/>
      <w:lvlJc w:val="left"/>
      <w:pPr>
        <w:ind w:left="6480" w:hanging="360"/>
      </w:pPr>
      <w:rPr>
        <w:rFonts w:ascii="Wingdings" w:hAnsi="Wingdings" w:hint="default"/>
      </w:r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1FB3264"/>
    <w:multiLevelType w:val="hybridMultilevel"/>
    <w:tmpl w:val="D3A64684"/>
    <w:lvl w:ilvl="0" w:tplc="D3CA74D8">
      <w:start w:val="1"/>
      <w:numFmt w:val="bullet"/>
      <w:lvlText w:val=""/>
      <w:lvlJc w:val="left"/>
      <w:pPr>
        <w:ind w:left="720" w:hanging="360"/>
      </w:pPr>
      <w:rPr>
        <w:rFonts w:ascii="Symbol" w:hAnsi="Symbol" w:hint="default"/>
      </w:rPr>
    </w:lvl>
    <w:lvl w:ilvl="1" w:tplc="E264C782" w:tentative="1">
      <w:start w:val="1"/>
      <w:numFmt w:val="bullet"/>
      <w:lvlText w:val="o"/>
      <w:lvlJc w:val="left"/>
      <w:pPr>
        <w:ind w:left="1440" w:hanging="360"/>
      </w:pPr>
      <w:rPr>
        <w:rFonts w:ascii="Courier New" w:hAnsi="Courier New" w:cs="Courier New" w:hint="default"/>
      </w:rPr>
    </w:lvl>
    <w:lvl w:ilvl="2" w:tplc="500AEE02" w:tentative="1">
      <w:start w:val="1"/>
      <w:numFmt w:val="bullet"/>
      <w:lvlText w:val=""/>
      <w:lvlJc w:val="left"/>
      <w:pPr>
        <w:ind w:left="2160" w:hanging="360"/>
      </w:pPr>
      <w:rPr>
        <w:rFonts w:ascii="Wingdings" w:hAnsi="Wingdings" w:hint="default"/>
      </w:rPr>
    </w:lvl>
    <w:lvl w:ilvl="3" w:tplc="78B655D2" w:tentative="1">
      <w:start w:val="1"/>
      <w:numFmt w:val="bullet"/>
      <w:lvlText w:val=""/>
      <w:lvlJc w:val="left"/>
      <w:pPr>
        <w:ind w:left="2880" w:hanging="360"/>
      </w:pPr>
      <w:rPr>
        <w:rFonts w:ascii="Symbol" w:hAnsi="Symbol" w:hint="default"/>
      </w:rPr>
    </w:lvl>
    <w:lvl w:ilvl="4" w:tplc="E1787B5E" w:tentative="1">
      <w:start w:val="1"/>
      <w:numFmt w:val="bullet"/>
      <w:lvlText w:val="o"/>
      <w:lvlJc w:val="left"/>
      <w:pPr>
        <w:ind w:left="3600" w:hanging="360"/>
      </w:pPr>
      <w:rPr>
        <w:rFonts w:ascii="Courier New" w:hAnsi="Courier New" w:cs="Courier New" w:hint="default"/>
      </w:rPr>
    </w:lvl>
    <w:lvl w:ilvl="5" w:tplc="493CE5F0" w:tentative="1">
      <w:start w:val="1"/>
      <w:numFmt w:val="bullet"/>
      <w:lvlText w:val=""/>
      <w:lvlJc w:val="left"/>
      <w:pPr>
        <w:ind w:left="4320" w:hanging="360"/>
      </w:pPr>
      <w:rPr>
        <w:rFonts w:ascii="Wingdings" w:hAnsi="Wingdings" w:hint="default"/>
      </w:rPr>
    </w:lvl>
    <w:lvl w:ilvl="6" w:tplc="BB729CA6" w:tentative="1">
      <w:start w:val="1"/>
      <w:numFmt w:val="bullet"/>
      <w:lvlText w:val=""/>
      <w:lvlJc w:val="left"/>
      <w:pPr>
        <w:ind w:left="5040" w:hanging="360"/>
      </w:pPr>
      <w:rPr>
        <w:rFonts w:ascii="Symbol" w:hAnsi="Symbol" w:hint="default"/>
      </w:rPr>
    </w:lvl>
    <w:lvl w:ilvl="7" w:tplc="067C2780" w:tentative="1">
      <w:start w:val="1"/>
      <w:numFmt w:val="bullet"/>
      <w:lvlText w:val="o"/>
      <w:lvlJc w:val="left"/>
      <w:pPr>
        <w:ind w:left="5760" w:hanging="360"/>
      </w:pPr>
      <w:rPr>
        <w:rFonts w:ascii="Courier New" w:hAnsi="Courier New" w:cs="Courier New" w:hint="default"/>
      </w:rPr>
    </w:lvl>
    <w:lvl w:ilvl="8" w:tplc="BF4ECC94" w:tentative="1">
      <w:start w:val="1"/>
      <w:numFmt w:val="bullet"/>
      <w:lvlText w:val=""/>
      <w:lvlJc w:val="left"/>
      <w:pPr>
        <w:ind w:left="6480" w:hanging="360"/>
      </w:pPr>
      <w:rPr>
        <w:rFonts w:ascii="Wingdings" w:hAnsi="Wingdings" w:hint="default"/>
      </w:rPr>
    </w:lvl>
  </w:abstractNum>
  <w:abstractNum w:abstractNumId="44"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4A00DAB"/>
    <w:multiLevelType w:val="hybridMultilevel"/>
    <w:tmpl w:val="868C1740"/>
    <w:lvl w:ilvl="0" w:tplc="B3DED05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8"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0"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15:restartNumberingAfterBreak="0">
    <w:nsid w:val="3E2134AD"/>
    <w:multiLevelType w:val="hybridMultilevel"/>
    <w:tmpl w:val="A2926166"/>
    <w:lvl w:ilvl="0" w:tplc="DEAAACE0">
      <w:start w:val="1"/>
      <w:numFmt w:val="bullet"/>
      <w:suff w:val="space"/>
      <w:lvlText w:val=""/>
      <w:lvlJc w:val="left"/>
      <w:pPr>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8"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6777C31"/>
    <w:multiLevelType w:val="hybridMultilevel"/>
    <w:tmpl w:val="395CE70A"/>
    <w:lvl w:ilvl="0" w:tplc="2514D7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83F53FC"/>
    <w:multiLevelType w:val="hybridMultilevel"/>
    <w:tmpl w:val="9E1E5DE4"/>
    <w:lvl w:ilvl="0" w:tplc="0DA4B98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DD827B4"/>
    <w:multiLevelType w:val="multilevel"/>
    <w:tmpl w:val="BFF22FD0"/>
    <w:lvl w:ilvl="0">
      <w:start w:val="1"/>
      <w:numFmt w:val="decimal"/>
      <w:lvlText w:val="%1"/>
      <w:lvlJc w:val="left"/>
      <w:pPr>
        <w:tabs>
          <w:tab w:val="num" w:pos="432"/>
        </w:tabs>
        <w:ind w:left="432" w:hanging="432"/>
      </w:pPr>
      <w:rPr>
        <w:rFonts w:hint="default"/>
        <w:b/>
      </w:rPr>
    </w:lvl>
    <w:lvl w:ilvl="1">
      <w:start w:val="4"/>
      <w:numFmt w:val="decimal"/>
      <w:suff w:val="space"/>
      <w:lvlText w:val="%1.%2"/>
      <w:lvlJc w:val="left"/>
      <w:pPr>
        <w:ind w:left="576" w:hanging="576"/>
      </w:pPr>
      <w:rPr>
        <w:rFonts w:hint="default"/>
        <w:b/>
        <w:sz w:val="24"/>
        <w:szCs w:val="24"/>
      </w:rPr>
    </w:lvl>
    <w:lvl w:ilvl="2">
      <w:start w:val="1"/>
      <w:numFmt w:val="bullet"/>
      <w:lvlText w:val=""/>
      <w:lvlJc w:val="left"/>
      <w:pPr>
        <w:ind w:left="720" w:hanging="720"/>
      </w:pPr>
      <w:rPr>
        <w:rFonts w:ascii="Symbol" w:hAnsi="Symbol" w:hint="default"/>
        <w:b/>
        <w:color w:val="auto"/>
        <w:sz w:val="20"/>
        <w:szCs w:val="20"/>
      </w:rPr>
    </w:lvl>
    <w:lvl w:ilvl="3">
      <w:start w:val="1"/>
      <w:numFmt w:val="decimal"/>
      <w:suff w:val="space"/>
      <w:lvlText w:val="%1.%2.%3.%4"/>
      <w:lvlJc w:val="left"/>
      <w:pPr>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7"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8"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9"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0"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2" w15:restartNumberingAfterBreak="0">
    <w:nsid w:val="5B144D29"/>
    <w:multiLevelType w:val="hybridMultilevel"/>
    <w:tmpl w:val="AF12F890"/>
    <w:lvl w:ilvl="0" w:tplc="0386963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5"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6" w15:restartNumberingAfterBreak="0">
    <w:nsid w:val="5F2B30CA"/>
    <w:multiLevelType w:val="multilevel"/>
    <w:tmpl w:val="B510D436"/>
    <w:lvl w:ilvl="0">
      <w:start w:val="1"/>
      <w:numFmt w:val="decimal"/>
      <w:lvlText w:val="%1"/>
      <w:lvlJc w:val="left"/>
      <w:pPr>
        <w:tabs>
          <w:tab w:val="num" w:pos="432"/>
        </w:tabs>
        <w:ind w:left="432" w:hanging="432"/>
      </w:pPr>
      <w:rPr>
        <w:rFonts w:hint="default"/>
        <w:b/>
      </w:rPr>
    </w:lvl>
    <w:lvl w:ilvl="1">
      <w:start w:val="3"/>
      <w:numFmt w:val="decimal"/>
      <w:suff w:val="space"/>
      <w:lvlText w:val="%1.%2"/>
      <w:lvlJc w:val="left"/>
      <w:pPr>
        <w:ind w:left="576" w:hanging="576"/>
      </w:pPr>
      <w:rPr>
        <w:rFonts w:hint="default"/>
        <w:b/>
        <w:sz w:val="24"/>
        <w:szCs w:val="24"/>
      </w:rPr>
    </w:lvl>
    <w:lvl w:ilvl="2">
      <w:start w:val="1"/>
      <w:numFmt w:val="bullet"/>
      <w:lvlText w:val=""/>
      <w:lvlJc w:val="left"/>
      <w:pPr>
        <w:ind w:left="720" w:hanging="720"/>
      </w:pPr>
      <w:rPr>
        <w:rFonts w:ascii="Symbol" w:hAnsi="Symbol" w:hint="default"/>
        <w:b/>
        <w:color w:val="auto"/>
        <w:sz w:val="20"/>
        <w:szCs w:val="20"/>
      </w:rPr>
    </w:lvl>
    <w:lvl w:ilvl="3">
      <w:start w:val="1"/>
      <w:numFmt w:val="decimal"/>
      <w:suff w:val="space"/>
      <w:lvlText w:val="%1.%2.%3.%4"/>
      <w:lvlJc w:val="left"/>
      <w:pPr>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2285686"/>
    <w:multiLevelType w:val="hybridMultilevel"/>
    <w:tmpl w:val="4FFA837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8" w15:restartNumberingAfterBreak="0">
    <w:nsid w:val="626D34E5"/>
    <w:multiLevelType w:val="hybridMultilevel"/>
    <w:tmpl w:val="FAEE2CD0"/>
    <w:lvl w:ilvl="0" w:tplc="C816A8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80" w15:restartNumberingAfterBreak="0">
    <w:nsid w:val="672A0B9D"/>
    <w:multiLevelType w:val="hybridMultilevel"/>
    <w:tmpl w:val="762CF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5"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8"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8"/>
  </w:num>
  <w:num w:numId="11">
    <w:abstractNumId w:val="71"/>
  </w:num>
  <w:num w:numId="12">
    <w:abstractNumId w:val="40"/>
  </w:num>
  <w:num w:numId="13">
    <w:abstractNumId w:val="22"/>
  </w:num>
  <w:num w:numId="14">
    <w:abstractNumId w:val="58"/>
  </w:num>
  <w:num w:numId="15">
    <w:abstractNumId w:val="81"/>
  </w:num>
  <w:num w:numId="16">
    <w:abstractNumId w:val="46"/>
  </w:num>
  <w:num w:numId="17">
    <w:abstractNumId w:val="13"/>
  </w:num>
  <w:num w:numId="18">
    <w:abstractNumId w:val="89"/>
  </w:num>
  <w:num w:numId="19">
    <w:abstractNumId w:val="26"/>
  </w:num>
  <w:num w:numId="20">
    <w:abstractNumId w:val="19"/>
  </w:num>
  <w:num w:numId="21">
    <w:abstractNumId w:val="56"/>
  </w:num>
  <w:num w:numId="22">
    <w:abstractNumId w:val="20"/>
  </w:num>
  <w:num w:numId="23">
    <w:abstractNumId w:val="17"/>
  </w:num>
  <w:num w:numId="24">
    <w:abstractNumId w:val="27"/>
  </w:num>
  <w:num w:numId="25">
    <w:abstractNumId w:val="88"/>
  </w:num>
  <w:num w:numId="26">
    <w:abstractNumId w:val="83"/>
  </w:num>
  <w:num w:numId="27">
    <w:abstractNumId w:val="55"/>
  </w:num>
  <w:num w:numId="28">
    <w:abstractNumId w:val="53"/>
  </w:num>
  <w:num w:numId="29">
    <w:abstractNumId w:val="32"/>
  </w:num>
  <w:num w:numId="30">
    <w:abstractNumId w:val="73"/>
  </w:num>
  <w:num w:numId="31">
    <w:abstractNumId w:val="44"/>
  </w:num>
  <w:num w:numId="32">
    <w:abstractNumId w:val="29"/>
  </w:num>
  <w:num w:numId="33">
    <w:abstractNumId w:val="59"/>
  </w:num>
  <w:num w:numId="34">
    <w:abstractNumId w:val="64"/>
  </w:num>
  <w:num w:numId="35">
    <w:abstractNumId w:val="82"/>
  </w:num>
  <w:num w:numId="36">
    <w:abstractNumId w:val="63"/>
  </w:num>
  <w:num w:numId="37">
    <w:abstractNumId w:val="49"/>
  </w:num>
  <w:num w:numId="38">
    <w:abstractNumId w:val="86"/>
  </w:num>
  <w:num w:numId="39">
    <w:abstractNumId w:val="30"/>
  </w:num>
  <w:num w:numId="40">
    <w:abstractNumId w:val="8"/>
    <w:lvlOverride w:ilvl="0">
      <w:startOverride w:val="1"/>
    </w:lvlOverride>
  </w:num>
  <w:num w:numId="41">
    <w:abstractNumId w:val="41"/>
  </w:num>
  <w:num w:numId="42">
    <w:abstractNumId w:val="28"/>
  </w:num>
  <w:num w:numId="43">
    <w:abstractNumId w:val="48"/>
  </w:num>
  <w:num w:numId="44">
    <w:abstractNumId w:val="35"/>
  </w:num>
  <w:num w:numId="45">
    <w:abstractNumId w:val="25"/>
  </w:num>
  <w:num w:numId="46">
    <w:abstractNumId w:val="23"/>
  </w:num>
  <w:num w:numId="47">
    <w:abstractNumId w:val="21"/>
  </w:num>
  <w:num w:numId="48">
    <w:abstractNumId w:val="66"/>
  </w:num>
  <w:num w:numId="49">
    <w:abstractNumId w:val="68"/>
  </w:num>
  <w:num w:numId="50">
    <w:abstractNumId w:val="14"/>
  </w:num>
  <w:num w:numId="51">
    <w:abstractNumId w:val="69"/>
  </w:num>
  <w:num w:numId="52">
    <w:abstractNumId w:val="33"/>
  </w:num>
  <w:num w:numId="53">
    <w:abstractNumId w:val="70"/>
  </w:num>
  <w:num w:numId="54">
    <w:abstractNumId w:val="16"/>
  </w:num>
  <w:num w:numId="55">
    <w:abstractNumId w:val="8"/>
  </w:num>
  <w:num w:numId="56">
    <w:abstractNumId w:val="52"/>
  </w:num>
  <w:num w:numId="57">
    <w:abstractNumId w:val="50"/>
  </w:num>
  <w:num w:numId="58">
    <w:abstractNumId w:val="79"/>
  </w:num>
  <w:num w:numId="59">
    <w:abstractNumId w:val="62"/>
  </w:num>
  <w:num w:numId="60">
    <w:abstractNumId w:val="24"/>
  </w:num>
  <w:num w:numId="61">
    <w:abstractNumId w:val="67"/>
  </w:num>
  <w:num w:numId="62">
    <w:abstractNumId w:val="74"/>
  </w:num>
  <w:num w:numId="63">
    <w:abstractNumId w:val="57"/>
  </w:num>
  <w:num w:numId="64">
    <w:abstractNumId w:val="36"/>
  </w:num>
  <w:num w:numId="65">
    <w:abstractNumId w:val="47"/>
  </w:num>
  <w:num w:numId="66">
    <w:abstractNumId w:val="87"/>
  </w:num>
  <w:num w:numId="67">
    <w:abstractNumId w:val="15"/>
  </w:num>
  <w:num w:numId="68">
    <w:abstractNumId w:val="84"/>
  </w:num>
  <w:num w:numId="69">
    <w:abstractNumId w:val="37"/>
  </w:num>
  <w:num w:numId="70">
    <w:abstractNumId w:val="54"/>
  </w:num>
  <w:num w:numId="71">
    <w:abstractNumId w:val="34"/>
  </w:num>
  <w:num w:numId="72">
    <w:abstractNumId w:val="18"/>
  </w:num>
  <w:num w:numId="73">
    <w:abstractNumId w:val="75"/>
  </w:num>
  <w:num w:numId="74">
    <w:abstractNumId w:val="51"/>
  </w:num>
  <w:num w:numId="75">
    <w:abstractNumId w:val="60"/>
  </w:num>
  <w:num w:numId="76">
    <w:abstractNumId w:val="61"/>
  </w:num>
  <w:num w:numId="77">
    <w:abstractNumId w:val="45"/>
  </w:num>
  <w:num w:numId="78">
    <w:abstractNumId w:val="12"/>
  </w:num>
  <w:num w:numId="79">
    <w:abstractNumId w:val="31"/>
  </w:num>
  <w:num w:numId="80">
    <w:abstractNumId w:val="72"/>
  </w:num>
  <w:num w:numId="81">
    <w:abstractNumId w:val="80"/>
  </w:num>
  <w:num w:numId="82">
    <w:abstractNumId w:val="76"/>
  </w:num>
  <w:num w:numId="83">
    <w:abstractNumId w:val="65"/>
  </w:num>
  <w:num w:numId="84">
    <w:abstractNumId w:val="11"/>
  </w:num>
  <w:num w:numId="85">
    <w:abstractNumId w:val="78"/>
  </w:num>
  <w:num w:numId="86">
    <w:abstractNumId w:val="77"/>
  </w:num>
  <w:num w:numId="87">
    <w:abstractNumId w:val="43"/>
  </w:num>
  <w:num w:numId="88">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1EB"/>
    <w:rsid w:val="000226DE"/>
    <w:rsid w:val="00022AC4"/>
    <w:rsid w:val="00022BCA"/>
    <w:rsid w:val="00022D11"/>
    <w:rsid w:val="00023877"/>
    <w:rsid w:val="0002392A"/>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3B88"/>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1BA"/>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532"/>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8EF"/>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2F5A"/>
    <w:rsid w:val="0012366C"/>
    <w:rsid w:val="0012549A"/>
    <w:rsid w:val="0012558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9A9"/>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6C1"/>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4C78"/>
    <w:rsid w:val="00245128"/>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109"/>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25B"/>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5E3"/>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16FC"/>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73A"/>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069B"/>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28BE"/>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865"/>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4241"/>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4D66"/>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33B"/>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54B"/>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6FA2"/>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CC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05B"/>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37CE6"/>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1EB"/>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C702A"/>
    <w:rsid w:val="006D0768"/>
    <w:rsid w:val="006D0831"/>
    <w:rsid w:val="006D0EF4"/>
    <w:rsid w:val="006D1058"/>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B41"/>
    <w:rsid w:val="00711C7F"/>
    <w:rsid w:val="00711D55"/>
    <w:rsid w:val="007120FB"/>
    <w:rsid w:val="0071211D"/>
    <w:rsid w:val="007125D6"/>
    <w:rsid w:val="007129B9"/>
    <w:rsid w:val="007135CE"/>
    <w:rsid w:val="007137ED"/>
    <w:rsid w:val="00713D2F"/>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2E"/>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2F7A"/>
    <w:rsid w:val="00793F0D"/>
    <w:rsid w:val="00793F6B"/>
    <w:rsid w:val="007940AD"/>
    <w:rsid w:val="00794145"/>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4A9"/>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55BF"/>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046"/>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1A7"/>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AA"/>
    <w:rsid w:val="00930CE4"/>
    <w:rsid w:val="00932B54"/>
    <w:rsid w:val="00933103"/>
    <w:rsid w:val="009340B7"/>
    <w:rsid w:val="009343A4"/>
    <w:rsid w:val="009343B6"/>
    <w:rsid w:val="00934D1A"/>
    <w:rsid w:val="009352DE"/>
    <w:rsid w:val="0093533B"/>
    <w:rsid w:val="009359DC"/>
    <w:rsid w:val="0093600E"/>
    <w:rsid w:val="009366AD"/>
    <w:rsid w:val="00936884"/>
    <w:rsid w:val="009374AA"/>
    <w:rsid w:val="00937C08"/>
    <w:rsid w:val="009400A1"/>
    <w:rsid w:val="0094068C"/>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927"/>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6DB7"/>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E7FAF"/>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5D60"/>
    <w:rsid w:val="00A060D2"/>
    <w:rsid w:val="00A06308"/>
    <w:rsid w:val="00A076A8"/>
    <w:rsid w:val="00A07F09"/>
    <w:rsid w:val="00A109DC"/>
    <w:rsid w:val="00A10FA2"/>
    <w:rsid w:val="00A1132C"/>
    <w:rsid w:val="00A114D6"/>
    <w:rsid w:val="00A13358"/>
    <w:rsid w:val="00A14AB3"/>
    <w:rsid w:val="00A14DEA"/>
    <w:rsid w:val="00A1508E"/>
    <w:rsid w:val="00A1527D"/>
    <w:rsid w:val="00A1534C"/>
    <w:rsid w:val="00A168B0"/>
    <w:rsid w:val="00A1696D"/>
    <w:rsid w:val="00A16C6A"/>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1EB9"/>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0B01"/>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933"/>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4DD1"/>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810"/>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03"/>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67138"/>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088E"/>
    <w:rsid w:val="00E41F28"/>
    <w:rsid w:val="00E41F9E"/>
    <w:rsid w:val="00E42B5E"/>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775"/>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53F"/>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C8F"/>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1363"/>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63E1"/>
    <w:rsid w:val="00FA7126"/>
    <w:rsid w:val="00FA7C08"/>
    <w:rsid w:val="00FA7F58"/>
    <w:rsid w:val="00FB1368"/>
    <w:rsid w:val="00FB167B"/>
    <w:rsid w:val="00FB171F"/>
    <w:rsid w:val="00FB1954"/>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1F4B"/>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7"/>
    <o:shapelayout v:ext="edit">
      <o:idmap v:ext="edit" data="1"/>
    </o:shapelayout>
  </w:shapeDefaults>
  <w:decimalSymbol w:val=","/>
  <w:listSeparator w:val=";"/>
  <w15:docId w15:val="{D8647A32-C26E-4E40-AD2F-2CA5FA4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link w:val="ConsNormal0"/>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Bullet List,FooterText,numbered,ТЗ список"/>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Bullet List Знак,FooterText Знак,numbered Знак,ТЗ список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1">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6"/>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7"/>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0"/>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 w:type="character" w:customStyle="1" w:styleId="blk">
    <w:name w:val="blk"/>
    <w:rsid w:val="00936884"/>
  </w:style>
  <w:style w:type="character" w:customStyle="1" w:styleId="ConsNormal0">
    <w:name w:val="ConsNormal Знак"/>
    <w:basedOn w:val="a9"/>
    <w:link w:val="ConsNormal"/>
    <w:rsid w:val="00792F7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79975841">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65067653">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9F3427B7CB9CB991907120DF735EC8F2AF5E3F145AA330401D09DA894FCA6C2CFFF2C3FCD729D3GDz6H" TargetMode="External"/><Relationship Id="rId18" Type="http://schemas.openxmlformats.org/officeDocument/2006/relationships/hyperlink" Target="mailto:it@arhoblprok.ru"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consultantplus://offline/ref=759F3427B7CB9CB991907120DF735EC8F2AF5E3F145AA330401D09DA894FCA6C2CFFF2C3FCD729D4GDzDH" TargetMode="External"/><Relationship Id="rId17" Type="http://schemas.openxmlformats.org/officeDocument/2006/relationships/image" Target="media/image3.wmf"/><Relationship Id="rId25" Type="http://schemas.openxmlformats.org/officeDocument/2006/relationships/hyperlink" Target="consultantplus://offline/ref=9EE667CE8BE29EC56B980307CA62AD1ACD98AED1A891F68A3B6994D7D74175150B00F1E1903FU4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2Z611L"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footer" Target="footer1.xml"/><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mailto:it@arhoblpro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http://www.zakupki.gov.ru/" TargetMode="External"/><Relationship Id="rId22" Type="http://schemas.openxmlformats.org/officeDocument/2006/relationships/image" Target="media/image6.png"/><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B41A-645A-4608-810A-3EE6D891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12929</Words>
  <Characters>73699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86456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subject/>
  <dc:creator>-=ZevZ=-</dc:creator>
  <cp:keywords/>
  <dc:description/>
  <cp:lastModifiedBy>Федоров Андрей Евгеньевич</cp:lastModifiedBy>
  <cp:revision>5</cp:revision>
  <cp:lastPrinted>2016-08-31T12:27:00Z</cp:lastPrinted>
  <dcterms:created xsi:type="dcterms:W3CDTF">2016-08-31T12:33:00Z</dcterms:created>
  <dcterms:modified xsi:type="dcterms:W3CDTF">2016-08-31T12:49:00Z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