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09" w:rsidRPr="002E6E5E" w:rsidRDefault="00E93609" w:rsidP="00E93609">
      <w:pPr>
        <w:tabs>
          <w:tab w:val="left" w:pos="6663"/>
        </w:tabs>
        <w:spacing w:line="240" w:lineRule="exact"/>
        <w:jc w:val="center"/>
      </w:pPr>
      <w:r w:rsidRPr="002E6E5E">
        <w:rPr>
          <w:b/>
        </w:rPr>
        <w:t xml:space="preserve">                                                                           </w:t>
      </w:r>
      <w:r w:rsidRPr="002E6E5E">
        <w:t>УТВЕРЖДАЮ</w:t>
      </w:r>
    </w:p>
    <w:p w:rsidR="00E93609" w:rsidRPr="002E6E5E" w:rsidRDefault="00E93609" w:rsidP="00E93609">
      <w:pPr>
        <w:tabs>
          <w:tab w:val="left" w:pos="6663"/>
        </w:tabs>
        <w:spacing w:line="240" w:lineRule="exact"/>
        <w:jc w:val="right"/>
      </w:pPr>
    </w:p>
    <w:p w:rsidR="00E93609" w:rsidRPr="002E6E5E" w:rsidRDefault="00E93609" w:rsidP="00E93609">
      <w:pPr>
        <w:tabs>
          <w:tab w:val="left" w:pos="6663"/>
        </w:tabs>
        <w:spacing w:line="240" w:lineRule="exact"/>
        <w:jc w:val="center"/>
      </w:pPr>
    </w:p>
    <w:p w:rsidR="00E93609" w:rsidRPr="002E6E5E" w:rsidRDefault="00E93609" w:rsidP="00E93609">
      <w:pPr>
        <w:tabs>
          <w:tab w:val="left" w:pos="6663"/>
        </w:tabs>
        <w:spacing w:line="240" w:lineRule="exact"/>
        <w:jc w:val="center"/>
      </w:pPr>
      <w:r w:rsidRPr="002E6E5E">
        <w:t xml:space="preserve">                                                                       </w:t>
      </w:r>
      <w:r>
        <w:t xml:space="preserve">                             </w:t>
      </w:r>
      <w:r w:rsidRPr="002E6E5E">
        <w:t xml:space="preserve">Первый заместитель прокурора </w:t>
      </w:r>
    </w:p>
    <w:p w:rsidR="00E93609" w:rsidRPr="002E6E5E" w:rsidRDefault="00E93609" w:rsidP="00E93609">
      <w:pPr>
        <w:tabs>
          <w:tab w:val="left" w:pos="6663"/>
        </w:tabs>
        <w:spacing w:line="240" w:lineRule="exact"/>
        <w:jc w:val="center"/>
      </w:pPr>
      <w:r w:rsidRPr="002E6E5E">
        <w:t xml:space="preserve">                                                          </w:t>
      </w:r>
      <w:r>
        <w:t xml:space="preserve">                              </w:t>
      </w:r>
      <w:r w:rsidRPr="002E6E5E">
        <w:t>Архангельской области</w:t>
      </w:r>
    </w:p>
    <w:p w:rsidR="00E93609" w:rsidRPr="002E6E5E" w:rsidRDefault="00E93609" w:rsidP="00E93609">
      <w:pPr>
        <w:tabs>
          <w:tab w:val="left" w:pos="6663"/>
        </w:tabs>
        <w:spacing w:line="240" w:lineRule="exact"/>
        <w:jc w:val="right"/>
      </w:pPr>
    </w:p>
    <w:p w:rsidR="00E93609" w:rsidRPr="002E6E5E" w:rsidRDefault="00E93609" w:rsidP="00E93609">
      <w:pPr>
        <w:tabs>
          <w:tab w:val="left" w:pos="6663"/>
        </w:tabs>
        <w:spacing w:line="240" w:lineRule="exact"/>
        <w:jc w:val="right"/>
      </w:pPr>
      <w:r w:rsidRPr="002E6E5E">
        <w:t>Н.В. Калугин</w:t>
      </w:r>
    </w:p>
    <w:p w:rsidR="00E93609" w:rsidRPr="002E6E5E" w:rsidRDefault="00E93609" w:rsidP="00E93609">
      <w:pPr>
        <w:tabs>
          <w:tab w:val="left" w:pos="6663"/>
        </w:tabs>
        <w:spacing w:line="240" w:lineRule="exact"/>
        <w:jc w:val="center"/>
      </w:pPr>
      <w:r w:rsidRPr="002E6E5E">
        <w:t xml:space="preserve">                                     </w:t>
      </w:r>
      <w:r w:rsidR="00362F41">
        <w:t xml:space="preserve">                            </w:t>
      </w:r>
      <w:r>
        <w:t xml:space="preserve"> </w:t>
      </w:r>
      <w:r w:rsidR="00F97122">
        <w:t>05</w:t>
      </w:r>
      <w:r w:rsidRPr="002E6E5E">
        <w:t>.</w:t>
      </w:r>
      <w:r w:rsidR="00F97122">
        <w:t>09</w:t>
      </w:r>
      <w:r w:rsidRPr="002E6E5E">
        <w:t>.201</w:t>
      </w:r>
      <w:r>
        <w:t>6</w:t>
      </w:r>
    </w:p>
    <w:p w:rsidR="00E93609" w:rsidRPr="002E6E5E" w:rsidRDefault="00E93609" w:rsidP="00E93609">
      <w:pPr>
        <w:spacing w:line="240" w:lineRule="exact"/>
        <w:ind w:firstLine="851"/>
      </w:pPr>
    </w:p>
    <w:p w:rsidR="00E93609" w:rsidRPr="002E6E5E" w:rsidRDefault="00E93609" w:rsidP="00E93609">
      <w:pPr>
        <w:ind w:firstLine="851"/>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pPr>
    </w:p>
    <w:p w:rsidR="00E93609" w:rsidRPr="002E6E5E" w:rsidRDefault="00E93609" w:rsidP="00E93609">
      <w:pPr>
        <w:jc w:val="center"/>
        <w:rPr>
          <w:b/>
        </w:rPr>
      </w:pPr>
    </w:p>
    <w:p w:rsidR="00E93609" w:rsidRDefault="00E93609" w:rsidP="00E93609">
      <w:pPr>
        <w:jc w:val="center"/>
      </w:pPr>
      <w:r w:rsidRPr="002E6E5E">
        <w:t>ДОКУМЕНТАЦИЯ</w:t>
      </w:r>
      <w:r>
        <w:t xml:space="preserve"> ЭЛЕКТРОННОГО АУКЦИОНА</w:t>
      </w:r>
    </w:p>
    <w:p w:rsidR="00294BF3" w:rsidRDefault="00E93609" w:rsidP="00294BF3">
      <w:pPr>
        <w:pStyle w:val="aff"/>
        <w:spacing w:before="0" w:beforeAutospacing="0" w:after="0" w:afterAutospacing="0"/>
        <w:jc w:val="center"/>
      </w:pPr>
      <w:r>
        <w:t>н</w:t>
      </w:r>
      <w:r w:rsidRPr="002E6E5E">
        <w:t>а право заключения государственного контракта</w:t>
      </w:r>
      <w:r>
        <w:t xml:space="preserve"> на в</w:t>
      </w:r>
      <w:r>
        <w:rPr>
          <w:rStyle w:val="iceouttxt"/>
        </w:rPr>
        <w:t xml:space="preserve">ыполнение работ по </w:t>
      </w:r>
      <w:r w:rsidR="00294BF3">
        <w:rPr>
          <w:rStyle w:val="iceouttxt"/>
        </w:rPr>
        <w:t>к</w:t>
      </w:r>
      <w:r w:rsidR="00294BF3">
        <w:t xml:space="preserve">апитальному ремонту системы отопления помещений здания прокуратуры </w:t>
      </w:r>
      <w:proofErr w:type="spellStart"/>
      <w:r w:rsidR="00294BF3">
        <w:t>Каргопольского</w:t>
      </w:r>
      <w:proofErr w:type="spellEnd"/>
      <w:r w:rsidR="00294BF3">
        <w:t xml:space="preserve"> района</w:t>
      </w:r>
    </w:p>
    <w:p w:rsidR="00E93609" w:rsidRPr="00141910" w:rsidRDefault="00E93609" w:rsidP="00294BF3">
      <w:pPr>
        <w:jc w:val="center"/>
      </w:pPr>
    </w:p>
    <w:p w:rsidR="00E93609" w:rsidRPr="002E6E5E" w:rsidRDefault="00E93609" w:rsidP="00E93609">
      <w:pPr>
        <w:tabs>
          <w:tab w:val="left" w:pos="4646"/>
        </w:tabs>
        <w:ind w:firstLine="851"/>
      </w:pPr>
    </w:p>
    <w:p w:rsidR="00E93609" w:rsidRDefault="00E93609" w:rsidP="00E93609">
      <w:pPr>
        <w:ind w:left="360"/>
        <w:jc w:val="center"/>
      </w:pPr>
    </w:p>
    <w:p w:rsidR="00E93609" w:rsidRPr="002E6E5E" w:rsidRDefault="00E93609" w:rsidP="00E93609">
      <w:pPr>
        <w:widowControl w:val="0"/>
        <w:tabs>
          <w:tab w:val="left" w:pos="1134"/>
        </w:tabs>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Default="00E93609" w:rsidP="00E93609">
      <w:pPr>
        <w:widowControl w:val="0"/>
        <w:jc w:val="center"/>
      </w:pPr>
    </w:p>
    <w:p w:rsidR="00E93609" w:rsidRPr="002E6E5E" w:rsidRDefault="00E93609" w:rsidP="00E93609">
      <w:pPr>
        <w:widowControl w:val="0"/>
        <w:jc w:val="center"/>
      </w:pPr>
    </w:p>
    <w:p w:rsidR="00E93609" w:rsidRPr="002E6E5E" w:rsidRDefault="00E93609" w:rsidP="00E93609">
      <w:pPr>
        <w:widowControl w:val="0"/>
      </w:pPr>
    </w:p>
    <w:p w:rsidR="00E93609" w:rsidRPr="00E93609" w:rsidRDefault="00E93609" w:rsidP="00E93609">
      <w:pPr>
        <w:widowControl w:val="0"/>
        <w:jc w:val="center"/>
      </w:pPr>
      <w:r w:rsidRPr="00E93609">
        <w:t>Архангельск</w:t>
      </w:r>
    </w:p>
    <w:p w:rsidR="00065504" w:rsidRPr="0011684F" w:rsidRDefault="00E93609" w:rsidP="00E93609">
      <w:pPr>
        <w:pStyle w:val="ConsTitle"/>
        <w:widowControl/>
        <w:ind w:right="0"/>
        <w:jc w:val="center"/>
        <w:rPr>
          <w:rFonts w:ascii="Times New Roman" w:hAnsi="Times New Roman"/>
          <w:sz w:val="24"/>
          <w:szCs w:val="24"/>
        </w:rPr>
      </w:pPr>
      <w:r w:rsidRPr="00E93609">
        <w:rPr>
          <w:rFonts w:ascii="Times New Roman" w:hAnsi="Times New Roman"/>
          <w:b w:val="0"/>
          <w:sz w:val="24"/>
          <w:szCs w:val="24"/>
        </w:rPr>
        <w:t>2016</w:t>
      </w:r>
      <w:r w:rsidR="00EC4027" w:rsidRPr="0011684F">
        <w:rPr>
          <w:rFonts w:ascii="Times New Roman" w:hAnsi="Times New Roman"/>
          <w:b w:val="0"/>
          <w:snapToGrid/>
          <w:sz w:val="24"/>
          <w:szCs w:val="24"/>
        </w:rPr>
        <w:br w:type="page"/>
      </w:r>
      <w:r w:rsidR="003E558F" w:rsidRPr="0011684F">
        <w:rPr>
          <w:rFonts w:ascii="Times New Roman" w:hAnsi="Times New Roman"/>
          <w:sz w:val="24"/>
          <w:szCs w:val="24"/>
          <w:lang w:val="en-US"/>
        </w:rPr>
        <w:lastRenderedPageBreak/>
        <w:t>I</w:t>
      </w:r>
      <w:r w:rsidR="003E558F" w:rsidRPr="0011684F">
        <w:rPr>
          <w:rFonts w:ascii="Times New Roman" w:hAnsi="Times New Roman"/>
          <w:sz w:val="24"/>
          <w:szCs w:val="24"/>
        </w:rPr>
        <w:t xml:space="preserve">. </w:t>
      </w:r>
      <w:r w:rsidR="00065504" w:rsidRPr="0011684F">
        <w:rPr>
          <w:rFonts w:ascii="Times New Roman" w:hAnsi="Times New Roman"/>
          <w:sz w:val="24"/>
          <w:szCs w:val="24"/>
        </w:rPr>
        <w:t>Общие положения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55"/>
        <w:gridCol w:w="2684"/>
        <w:gridCol w:w="3915"/>
      </w:tblGrid>
      <w:tr w:rsidR="00065504" w:rsidRPr="0011684F" w:rsidTr="00E93609">
        <w:trPr>
          <w:trHeight w:val="1418"/>
        </w:trPr>
        <w:tc>
          <w:tcPr>
            <w:tcW w:w="231" w:type="pct"/>
            <w:vAlign w:val="center"/>
          </w:tcPr>
          <w:p w:rsidR="00065504" w:rsidRPr="0011684F" w:rsidRDefault="00065504" w:rsidP="005C18F4">
            <w:pPr>
              <w:pStyle w:val="ConsTitle"/>
              <w:widowControl/>
              <w:ind w:right="0"/>
              <w:jc w:val="center"/>
              <w:rPr>
                <w:rFonts w:ascii="Times New Roman" w:hAnsi="Times New Roman"/>
                <w:sz w:val="24"/>
                <w:szCs w:val="24"/>
              </w:rPr>
            </w:pPr>
            <w:r w:rsidRPr="0011684F">
              <w:rPr>
                <w:rFonts w:ascii="Times New Roman" w:hAnsi="Times New Roman"/>
                <w:sz w:val="24"/>
                <w:szCs w:val="24"/>
              </w:rPr>
              <w:t>№</w:t>
            </w:r>
          </w:p>
        </w:tc>
        <w:tc>
          <w:tcPr>
            <w:tcW w:w="4769" w:type="pct"/>
            <w:gridSpan w:val="3"/>
            <w:vAlign w:val="center"/>
          </w:tcPr>
          <w:p w:rsidR="00065504" w:rsidRPr="0011684F" w:rsidRDefault="00065504" w:rsidP="0069304D">
            <w:pPr>
              <w:autoSpaceDE w:val="0"/>
              <w:autoSpaceDN w:val="0"/>
              <w:adjustRightInd w:val="0"/>
              <w:ind w:firstLine="540"/>
              <w:jc w:val="center"/>
              <w:outlineLvl w:val="1"/>
              <w:rPr>
                <w:b/>
                <w:bCs/>
              </w:rPr>
            </w:pPr>
            <w:r w:rsidRPr="0011684F">
              <w:rPr>
                <w:b/>
              </w:rPr>
              <w:t>С</w:t>
            </w:r>
            <w:r w:rsidRPr="0011684F">
              <w:rPr>
                <w:b/>
                <w:bCs/>
              </w:rPr>
              <w:t xml:space="preserve">одержание документации об аукционе в электронной форме </w:t>
            </w:r>
            <w:r w:rsidR="003E558F" w:rsidRPr="0011684F">
              <w:rPr>
                <w:b/>
                <w:bCs/>
              </w:rPr>
              <w:br/>
              <w:t xml:space="preserve">(далее – электронный аукцион) </w:t>
            </w:r>
            <w:r w:rsidRPr="0011684F">
              <w:rPr>
                <w:b/>
              </w:rPr>
              <w:t xml:space="preserve">в соответствии </w:t>
            </w:r>
            <w:r w:rsidR="0090318D" w:rsidRPr="0011684F">
              <w:rPr>
                <w:b/>
              </w:rPr>
              <w:t xml:space="preserve">с </w:t>
            </w:r>
            <w:r w:rsidR="003E558F" w:rsidRPr="0011684F">
              <w:rPr>
                <w:b/>
              </w:rPr>
              <w:t xml:space="preserve">Федеральным законом </w:t>
            </w:r>
            <w:r w:rsidR="0069304D" w:rsidRPr="0011684F">
              <w:rPr>
                <w:b/>
              </w:rPr>
              <w:br/>
            </w:r>
            <w:r w:rsidR="003E558F" w:rsidRPr="0011684F">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11684F" w:rsidTr="00E93609">
        <w:tc>
          <w:tcPr>
            <w:tcW w:w="231" w:type="pct"/>
            <w:vAlign w:val="center"/>
          </w:tcPr>
          <w:p w:rsidR="00065504" w:rsidRPr="0011684F" w:rsidRDefault="00065504"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065504" w:rsidRPr="0011684F" w:rsidRDefault="004B7CA6"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Наименование объекта закупки</w:t>
            </w:r>
          </w:p>
        </w:tc>
        <w:tc>
          <w:tcPr>
            <w:tcW w:w="3329" w:type="pct"/>
            <w:gridSpan w:val="2"/>
            <w:tcBorders>
              <w:bottom w:val="single" w:sz="4" w:space="0" w:color="auto"/>
            </w:tcBorders>
            <w:vAlign w:val="center"/>
          </w:tcPr>
          <w:p w:rsidR="00065504" w:rsidRPr="00105AD2" w:rsidRDefault="00D4608C" w:rsidP="00D4608C">
            <w:pPr>
              <w:ind w:firstLine="397"/>
              <w:jc w:val="both"/>
            </w:pPr>
            <w:r>
              <w:t>Капитальный</w:t>
            </w:r>
            <w:r w:rsidR="00CF7DD8">
              <w:t xml:space="preserve"> ремонт системы отопления помещений здания прокуратуры </w:t>
            </w:r>
            <w:proofErr w:type="spellStart"/>
            <w:r w:rsidR="00CF7DD8">
              <w:t>Каргопольского</w:t>
            </w:r>
            <w:proofErr w:type="spellEnd"/>
            <w:r w:rsidR="00CF7DD8">
              <w:t xml:space="preserve"> района</w:t>
            </w:r>
          </w:p>
        </w:tc>
      </w:tr>
      <w:tr w:rsidR="004B7CA6" w:rsidRPr="0011684F" w:rsidTr="00E93609">
        <w:tc>
          <w:tcPr>
            <w:tcW w:w="231" w:type="pct"/>
            <w:vAlign w:val="center"/>
          </w:tcPr>
          <w:p w:rsidR="004B7CA6" w:rsidRPr="0011684F" w:rsidRDefault="004B7CA6"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4B7CA6" w:rsidRPr="0011684F" w:rsidRDefault="004B7CA6" w:rsidP="00EB2591">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Способ определения </w:t>
            </w:r>
            <w:r w:rsidR="00EB2591">
              <w:rPr>
                <w:rFonts w:ascii="Times New Roman" w:hAnsi="Times New Roman"/>
                <w:sz w:val="24"/>
                <w:szCs w:val="24"/>
              </w:rPr>
              <w:t>подрядчика</w:t>
            </w:r>
          </w:p>
        </w:tc>
        <w:tc>
          <w:tcPr>
            <w:tcW w:w="3329" w:type="pct"/>
            <w:gridSpan w:val="2"/>
            <w:tcBorders>
              <w:bottom w:val="single" w:sz="4" w:space="0" w:color="auto"/>
            </w:tcBorders>
            <w:vAlign w:val="center"/>
          </w:tcPr>
          <w:p w:rsidR="004B7CA6" w:rsidRPr="0011684F" w:rsidRDefault="00821474" w:rsidP="003B0F5B">
            <w:pPr>
              <w:pStyle w:val="ConsNormal"/>
              <w:widowControl/>
              <w:ind w:right="0" w:firstLine="0"/>
              <w:jc w:val="center"/>
              <w:rPr>
                <w:rFonts w:ascii="Times New Roman" w:hAnsi="Times New Roman"/>
                <w:sz w:val="24"/>
                <w:szCs w:val="24"/>
              </w:rPr>
            </w:pPr>
            <w:r w:rsidRPr="0011684F">
              <w:rPr>
                <w:rFonts w:ascii="Times New Roman" w:hAnsi="Times New Roman"/>
                <w:sz w:val="24"/>
                <w:szCs w:val="24"/>
              </w:rPr>
              <w:t>Электронный аукцион</w:t>
            </w:r>
          </w:p>
        </w:tc>
      </w:tr>
      <w:tr w:rsidR="00E93609" w:rsidRPr="009603F6" w:rsidTr="00E93609">
        <w:trPr>
          <w:trHeight w:val="861"/>
        </w:trPr>
        <w:tc>
          <w:tcPr>
            <w:tcW w:w="231" w:type="pct"/>
            <w:vMerge w:val="restart"/>
            <w:tcBorders>
              <w:bottom w:val="single" w:sz="4" w:space="0" w:color="auto"/>
            </w:tcBorders>
            <w:vAlign w:val="center"/>
          </w:tcPr>
          <w:p w:rsidR="00E93609" w:rsidRPr="0011684F"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restart"/>
            <w:tcBorders>
              <w:bottom w:val="single" w:sz="4" w:space="0" w:color="auto"/>
            </w:tcBorders>
            <w:vAlign w:val="center"/>
          </w:tcPr>
          <w:p w:rsidR="00E93609" w:rsidRPr="0011684F" w:rsidRDefault="00E93609"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Заказчик</w:t>
            </w:r>
          </w:p>
          <w:p w:rsidR="00E93609" w:rsidRPr="0011684F" w:rsidRDefault="00E93609" w:rsidP="003B0F5B">
            <w:pPr>
              <w:pStyle w:val="ConsTitle"/>
              <w:widowControl/>
              <w:ind w:right="0"/>
              <w:jc w:val="center"/>
              <w:rPr>
                <w:rFonts w:ascii="Times New Roman" w:hAnsi="Times New Roman"/>
                <w:b w:val="0"/>
                <w:sz w:val="24"/>
                <w:szCs w:val="24"/>
              </w:rPr>
            </w:pPr>
            <w:r w:rsidRPr="0011684F">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p w:rsidR="00E93609" w:rsidRPr="0011684F" w:rsidRDefault="00E93609" w:rsidP="003B0F5B">
            <w:pPr>
              <w:pStyle w:val="ConsTitle"/>
              <w:widowControl/>
              <w:ind w:right="0"/>
              <w:jc w:val="center"/>
              <w:rPr>
                <w:rFonts w:ascii="Times New Roman" w:hAnsi="Times New Roman"/>
                <w:b w:val="0"/>
                <w:sz w:val="24"/>
                <w:szCs w:val="24"/>
              </w:rPr>
            </w:pPr>
          </w:p>
          <w:p w:rsidR="00E93609" w:rsidRPr="0011684F" w:rsidRDefault="00E93609" w:rsidP="003B0F5B">
            <w:pPr>
              <w:pStyle w:val="ConsTitle"/>
              <w:ind w:right="0"/>
              <w:jc w:val="center"/>
              <w:rPr>
                <w:rFonts w:ascii="Times New Roman" w:hAnsi="Times New Roman"/>
                <w:b w:val="0"/>
                <w:sz w:val="24"/>
                <w:szCs w:val="24"/>
              </w:rPr>
            </w:pPr>
          </w:p>
        </w:tc>
        <w:tc>
          <w:tcPr>
            <w:tcW w:w="1354" w:type="pct"/>
            <w:tcBorders>
              <w:bottom w:val="single" w:sz="4" w:space="0" w:color="auto"/>
            </w:tcBorders>
          </w:tcPr>
          <w:p w:rsidR="00E93609" w:rsidRPr="00945A64" w:rsidRDefault="00E93609" w:rsidP="00E93609">
            <w:pPr>
              <w:jc w:val="both"/>
              <w:rPr>
                <w:sz w:val="26"/>
                <w:szCs w:val="26"/>
              </w:rPr>
            </w:pPr>
            <w:r w:rsidRPr="002E6E5E">
              <w:t>наименование</w:t>
            </w:r>
          </w:p>
        </w:tc>
        <w:tc>
          <w:tcPr>
            <w:tcW w:w="1975" w:type="pct"/>
            <w:tcBorders>
              <w:bottom w:val="single" w:sz="4" w:space="0" w:color="auto"/>
            </w:tcBorders>
          </w:tcPr>
          <w:p w:rsidR="00E93609" w:rsidRPr="002E6E5E" w:rsidRDefault="00E93609" w:rsidP="00E93609">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E93609" w:rsidRPr="00945A64" w:rsidRDefault="00E93609" w:rsidP="00E93609">
            <w:pPr>
              <w:pStyle w:val="ConsPlusNonformat"/>
              <w:rPr>
                <w:rFonts w:ascii="Times New Roman" w:hAnsi="Times New Roman" w:cs="Times New Roman"/>
                <w:sz w:val="26"/>
                <w:szCs w:val="26"/>
              </w:rPr>
            </w:pPr>
          </w:p>
        </w:tc>
      </w:tr>
      <w:tr w:rsidR="00E93609" w:rsidRPr="00E93609"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место нахождения/ почтовый адрес</w:t>
            </w:r>
          </w:p>
        </w:tc>
        <w:tc>
          <w:tcPr>
            <w:tcW w:w="1975" w:type="pct"/>
            <w:tcBorders>
              <w:bottom w:val="single" w:sz="4" w:space="0" w:color="auto"/>
            </w:tcBorders>
          </w:tcPr>
          <w:p w:rsidR="00E93609" w:rsidRPr="002E6E5E" w:rsidRDefault="00E93609" w:rsidP="00E93609">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E93609" w:rsidRPr="00E93609" w:rsidRDefault="00E93609"/>
        </w:tc>
      </w:tr>
      <w:tr w:rsidR="00E93609" w:rsidRPr="00AC5BD9"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widowControl/>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адрес электронной почты</w:t>
            </w:r>
          </w:p>
        </w:tc>
        <w:tc>
          <w:tcPr>
            <w:tcW w:w="1975" w:type="pct"/>
            <w:tcBorders>
              <w:bottom w:val="single" w:sz="4" w:space="0" w:color="auto"/>
            </w:tcBorders>
          </w:tcPr>
          <w:p w:rsidR="00E93609" w:rsidRPr="00E93609" w:rsidRDefault="00E93609" w:rsidP="00E93609">
            <w:pPr>
              <w:jc w:val="both"/>
              <w:rPr>
                <w:lang w:val="en-US"/>
              </w:rPr>
            </w:pPr>
            <w:r w:rsidRPr="002E6E5E">
              <w:rPr>
                <w:lang w:val="en-US"/>
              </w:rPr>
              <w:t>e-mail: mto@arhoblprok.ru</w:t>
            </w:r>
          </w:p>
        </w:tc>
      </w:tr>
      <w:tr w:rsidR="00E93609" w:rsidRPr="00E93609" w:rsidTr="00E93609">
        <w:tc>
          <w:tcPr>
            <w:tcW w:w="231" w:type="pct"/>
            <w:vMerge/>
            <w:vAlign w:val="center"/>
          </w:tcPr>
          <w:p w:rsidR="00E93609" w:rsidRPr="00E93609" w:rsidRDefault="00E93609" w:rsidP="00D06F24">
            <w:pPr>
              <w:pStyle w:val="ConsTitle"/>
              <w:widowControl/>
              <w:numPr>
                <w:ilvl w:val="0"/>
                <w:numId w:val="1"/>
              </w:numPr>
              <w:ind w:left="0" w:right="0" w:firstLine="0"/>
              <w:jc w:val="center"/>
              <w:rPr>
                <w:rFonts w:ascii="Times New Roman" w:hAnsi="Times New Roman"/>
                <w:sz w:val="24"/>
                <w:szCs w:val="24"/>
                <w:lang w:val="en-US"/>
              </w:rPr>
            </w:pPr>
          </w:p>
        </w:tc>
        <w:tc>
          <w:tcPr>
            <w:tcW w:w="1440" w:type="pct"/>
            <w:vMerge/>
            <w:vAlign w:val="center"/>
          </w:tcPr>
          <w:p w:rsidR="00E93609" w:rsidRPr="00E93609" w:rsidRDefault="00E93609" w:rsidP="003B0F5B">
            <w:pPr>
              <w:pStyle w:val="ConsTitle"/>
              <w:widowControl/>
              <w:ind w:right="0"/>
              <w:jc w:val="center"/>
              <w:rPr>
                <w:rFonts w:ascii="Times New Roman" w:hAnsi="Times New Roman"/>
                <w:b w:val="0"/>
                <w:sz w:val="24"/>
                <w:szCs w:val="24"/>
                <w:lang w:val="en-US"/>
              </w:rPr>
            </w:pPr>
          </w:p>
        </w:tc>
        <w:tc>
          <w:tcPr>
            <w:tcW w:w="1354" w:type="pct"/>
            <w:tcBorders>
              <w:bottom w:val="single" w:sz="4" w:space="0" w:color="auto"/>
            </w:tcBorders>
          </w:tcPr>
          <w:p w:rsidR="00E93609" w:rsidRPr="00E93609" w:rsidRDefault="00E93609" w:rsidP="00E93609">
            <w:pPr>
              <w:jc w:val="both"/>
            </w:pPr>
            <w:r w:rsidRPr="002E6E5E">
              <w:t>телефон</w:t>
            </w:r>
          </w:p>
        </w:tc>
        <w:tc>
          <w:tcPr>
            <w:tcW w:w="1975" w:type="pct"/>
            <w:tcBorders>
              <w:bottom w:val="single" w:sz="4" w:space="0" w:color="auto"/>
            </w:tcBorders>
          </w:tcPr>
          <w:p w:rsidR="00E93609" w:rsidRPr="00E93609" w:rsidRDefault="00E93609" w:rsidP="00E93609">
            <w:pPr>
              <w:jc w:val="both"/>
            </w:pPr>
            <w:r>
              <w:t>(8182) 41-01-81</w:t>
            </w:r>
          </w:p>
        </w:tc>
      </w:tr>
      <w:tr w:rsidR="00E93609" w:rsidRPr="00E93609" w:rsidTr="00E93609">
        <w:tc>
          <w:tcPr>
            <w:tcW w:w="231" w:type="pct"/>
            <w:vMerge/>
            <w:vAlign w:val="center"/>
          </w:tcPr>
          <w:p w:rsidR="00E93609" w:rsidRPr="00945A64" w:rsidRDefault="00E93609" w:rsidP="00D06F24">
            <w:pPr>
              <w:pStyle w:val="ConsTitle"/>
              <w:widowControl/>
              <w:numPr>
                <w:ilvl w:val="0"/>
                <w:numId w:val="1"/>
              </w:numPr>
              <w:ind w:left="0" w:right="0" w:firstLine="0"/>
              <w:jc w:val="center"/>
              <w:rPr>
                <w:rFonts w:ascii="Times New Roman" w:hAnsi="Times New Roman"/>
                <w:sz w:val="24"/>
                <w:szCs w:val="24"/>
              </w:rPr>
            </w:pPr>
          </w:p>
        </w:tc>
        <w:tc>
          <w:tcPr>
            <w:tcW w:w="1440" w:type="pct"/>
            <w:vMerge/>
            <w:vAlign w:val="center"/>
          </w:tcPr>
          <w:p w:rsidR="00E93609" w:rsidRPr="0011684F" w:rsidRDefault="00E93609" w:rsidP="003B0F5B">
            <w:pPr>
              <w:pStyle w:val="ConsTitle"/>
              <w:widowControl/>
              <w:ind w:right="0"/>
              <w:jc w:val="center"/>
              <w:rPr>
                <w:rFonts w:ascii="Times New Roman" w:hAnsi="Times New Roman"/>
                <w:b w:val="0"/>
                <w:sz w:val="24"/>
                <w:szCs w:val="24"/>
              </w:rPr>
            </w:pPr>
          </w:p>
        </w:tc>
        <w:tc>
          <w:tcPr>
            <w:tcW w:w="1354" w:type="pct"/>
            <w:tcBorders>
              <w:bottom w:val="single" w:sz="4" w:space="0" w:color="auto"/>
            </w:tcBorders>
          </w:tcPr>
          <w:p w:rsidR="00E93609" w:rsidRPr="00E93609" w:rsidRDefault="00E93609" w:rsidP="00E93609">
            <w:pPr>
              <w:jc w:val="both"/>
            </w:pPr>
            <w:r w:rsidRPr="002E6E5E">
              <w:t>ответственное должностное лицо</w:t>
            </w:r>
          </w:p>
        </w:tc>
        <w:tc>
          <w:tcPr>
            <w:tcW w:w="1975" w:type="pct"/>
            <w:tcBorders>
              <w:bottom w:val="single" w:sz="4" w:space="0" w:color="auto"/>
            </w:tcBorders>
          </w:tcPr>
          <w:p w:rsidR="00E93609" w:rsidRPr="00E93609" w:rsidRDefault="00E93609" w:rsidP="00E93609">
            <w:pPr>
              <w:jc w:val="both"/>
            </w:pPr>
            <w:r>
              <w:t>Федоров Андрей Евгеньевич</w:t>
            </w:r>
          </w:p>
        </w:tc>
      </w:tr>
      <w:tr w:rsidR="00076AE5" w:rsidRPr="00AC5BD9" w:rsidTr="00E93609">
        <w:tc>
          <w:tcPr>
            <w:tcW w:w="231" w:type="pct"/>
            <w:vAlign w:val="center"/>
          </w:tcPr>
          <w:p w:rsidR="00076AE5" w:rsidRPr="00E93609" w:rsidRDefault="00076AE5"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076AE5" w:rsidRPr="0011684F" w:rsidRDefault="00076AE5" w:rsidP="00EE1EB2">
            <w:pPr>
              <w:pStyle w:val="ConsTitle"/>
              <w:widowControl/>
              <w:ind w:right="0"/>
              <w:jc w:val="center"/>
              <w:rPr>
                <w:rFonts w:ascii="Times New Roman" w:hAnsi="Times New Roman"/>
                <w:b w:val="0"/>
                <w:sz w:val="24"/>
                <w:szCs w:val="24"/>
              </w:rPr>
            </w:pPr>
            <w:r w:rsidRPr="0011684F">
              <w:rPr>
                <w:rFonts w:ascii="Times New Roman" w:hAnsi="Times New Roman"/>
                <w:sz w:val="24"/>
                <w:szCs w:val="24"/>
              </w:rPr>
              <w:t>Информация о контрактной службе, контрактном управляющем, ответственных за заключение контракта</w:t>
            </w:r>
            <w:r>
              <w:rPr>
                <w:rFonts w:ascii="Times New Roman" w:hAnsi="Times New Roman"/>
                <w:sz w:val="24"/>
                <w:szCs w:val="24"/>
              </w:rPr>
              <w:t xml:space="preserve"> </w:t>
            </w:r>
            <w:r w:rsidRPr="0011684F">
              <w:rPr>
                <w:rFonts w:ascii="Times New Roman" w:hAnsi="Times New Roman"/>
                <w:b w:val="0"/>
                <w:sz w:val="24"/>
                <w:szCs w:val="24"/>
              </w:rPr>
              <w:t>(номера контактного телефона и факса, адрес электронной почты)</w:t>
            </w:r>
          </w:p>
        </w:tc>
        <w:tc>
          <w:tcPr>
            <w:tcW w:w="3329" w:type="pct"/>
            <w:gridSpan w:val="2"/>
            <w:tcBorders>
              <w:bottom w:val="single" w:sz="4" w:space="0" w:color="auto"/>
            </w:tcBorders>
            <w:vAlign w:val="center"/>
          </w:tcPr>
          <w:p w:rsidR="00E93609" w:rsidRDefault="00E93609" w:rsidP="00201BEA">
            <w:pPr>
              <w:pStyle w:val="ConsPlusNonformat"/>
              <w:ind w:firstLine="397"/>
              <w:jc w:val="both"/>
              <w:rPr>
                <w:rFonts w:ascii="Times New Roman" w:hAnsi="Times New Roman" w:cs="Times New Roman"/>
                <w:sz w:val="24"/>
                <w:szCs w:val="24"/>
              </w:rPr>
            </w:pPr>
            <w:r w:rsidRPr="00E93609">
              <w:rPr>
                <w:rFonts w:ascii="Times New Roman" w:hAnsi="Times New Roman" w:cs="Times New Roman"/>
                <w:sz w:val="24"/>
                <w:szCs w:val="24"/>
              </w:rPr>
              <w:t>Контрактная служба – Приказ № 144 от 01.10.2015. Руководитель – Калугин Николай Владимирович.</w:t>
            </w:r>
          </w:p>
          <w:p w:rsidR="00E93609" w:rsidRPr="00E93609" w:rsidRDefault="00E93609" w:rsidP="00201BEA">
            <w:pPr>
              <w:pStyle w:val="ConsPlusNonformat"/>
              <w:ind w:firstLine="397"/>
              <w:jc w:val="both"/>
              <w:rPr>
                <w:rFonts w:ascii="Times New Roman" w:hAnsi="Times New Roman" w:cs="Times New Roman"/>
                <w:sz w:val="24"/>
                <w:szCs w:val="24"/>
              </w:rPr>
            </w:pPr>
          </w:p>
          <w:p w:rsidR="00201BEA" w:rsidRPr="00E93609" w:rsidRDefault="00E93609" w:rsidP="00201BEA">
            <w:pPr>
              <w:pStyle w:val="ConsPlusNonformat"/>
              <w:ind w:firstLine="397"/>
              <w:jc w:val="both"/>
              <w:rPr>
                <w:rFonts w:ascii="Times New Roman" w:hAnsi="Times New Roman" w:cs="Times New Roman"/>
                <w:sz w:val="24"/>
                <w:szCs w:val="24"/>
              </w:rPr>
            </w:pPr>
            <w:r>
              <w:rPr>
                <w:rFonts w:ascii="Times New Roman" w:hAnsi="Times New Roman" w:cs="Times New Roman"/>
                <w:sz w:val="24"/>
                <w:szCs w:val="24"/>
              </w:rPr>
              <w:t>Ответственное</w:t>
            </w:r>
            <w:r w:rsidRPr="00E93609">
              <w:rPr>
                <w:rFonts w:ascii="Times New Roman" w:hAnsi="Times New Roman" w:cs="Times New Roman"/>
                <w:sz w:val="24"/>
                <w:szCs w:val="24"/>
              </w:rPr>
              <w:t xml:space="preserve"> должностное лицо: Федоров Андрей Евгеньевич </w:t>
            </w:r>
          </w:p>
          <w:p w:rsidR="00201BEA" w:rsidRPr="00E93609" w:rsidRDefault="00201BEA" w:rsidP="00201BEA">
            <w:pPr>
              <w:pStyle w:val="ConsPlusNonformat"/>
              <w:ind w:firstLine="397"/>
              <w:jc w:val="both"/>
              <w:rPr>
                <w:rFonts w:ascii="Times New Roman" w:hAnsi="Times New Roman" w:cs="Times New Roman"/>
                <w:sz w:val="24"/>
                <w:szCs w:val="24"/>
                <w:lang w:val="en-US"/>
              </w:rPr>
            </w:pPr>
            <w:r w:rsidRPr="00E93609">
              <w:rPr>
                <w:rFonts w:ascii="Times New Roman" w:hAnsi="Times New Roman" w:cs="Times New Roman"/>
                <w:sz w:val="24"/>
                <w:szCs w:val="24"/>
              </w:rPr>
              <w:t>тел</w:t>
            </w:r>
            <w:r w:rsidRPr="00E93609">
              <w:rPr>
                <w:rFonts w:ascii="Times New Roman" w:hAnsi="Times New Roman" w:cs="Times New Roman"/>
                <w:sz w:val="24"/>
                <w:szCs w:val="24"/>
                <w:lang w:val="en-US"/>
              </w:rPr>
              <w:t xml:space="preserve">.: (8182) </w:t>
            </w:r>
            <w:r w:rsidR="00E93609" w:rsidRPr="00E93609">
              <w:rPr>
                <w:rFonts w:ascii="Times New Roman" w:hAnsi="Times New Roman" w:cs="Times New Roman"/>
                <w:sz w:val="24"/>
                <w:szCs w:val="24"/>
                <w:lang w:val="en-US"/>
              </w:rPr>
              <w:t>41-01-81</w:t>
            </w:r>
          </w:p>
          <w:p w:rsidR="00076AE5" w:rsidRPr="00E93609" w:rsidRDefault="00201BEA" w:rsidP="00201BEA">
            <w:pPr>
              <w:ind w:left="344"/>
              <w:rPr>
                <w:lang w:val="en-US"/>
              </w:rPr>
            </w:pPr>
            <w:r w:rsidRPr="00E93609">
              <w:rPr>
                <w:lang w:val="en-US"/>
              </w:rPr>
              <w:t xml:space="preserve">E-mail: </w:t>
            </w:r>
            <w:r w:rsidR="00E93609" w:rsidRPr="00E93609">
              <w:rPr>
                <w:lang w:val="en-US"/>
              </w:rPr>
              <w:t>mto@arhoblprok.ru</w:t>
            </w:r>
          </w:p>
        </w:tc>
      </w:tr>
      <w:tr w:rsidR="00065504" w:rsidRPr="0011684F" w:rsidTr="00E93609">
        <w:tc>
          <w:tcPr>
            <w:tcW w:w="231" w:type="pct"/>
            <w:vAlign w:val="center"/>
          </w:tcPr>
          <w:p w:rsidR="00065504" w:rsidRPr="00E93609" w:rsidRDefault="00065504" w:rsidP="00D06F24">
            <w:pPr>
              <w:pStyle w:val="ConsTitle"/>
              <w:widowControl/>
              <w:numPr>
                <w:ilvl w:val="0"/>
                <w:numId w:val="1"/>
              </w:numPr>
              <w:ind w:left="0" w:right="0" w:firstLine="0"/>
              <w:jc w:val="center"/>
              <w:rPr>
                <w:rFonts w:ascii="Times New Roman" w:hAnsi="Times New Roman"/>
                <w:sz w:val="24"/>
                <w:szCs w:val="24"/>
                <w:lang w:val="en-US"/>
              </w:rPr>
            </w:pPr>
          </w:p>
        </w:tc>
        <w:tc>
          <w:tcPr>
            <w:tcW w:w="1440" w:type="pct"/>
            <w:vAlign w:val="center"/>
          </w:tcPr>
          <w:p w:rsidR="00065504" w:rsidRPr="0011684F" w:rsidRDefault="00065504"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Источник финансирования</w:t>
            </w:r>
          </w:p>
        </w:tc>
        <w:tc>
          <w:tcPr>
            <w:tcW w:w="3329" w:type="pct"/>
            <w:gridSpan w:val="2"/>
            <w:tcBorders>
              <w:bottom w:val="single" w:sz="4" w:space="0" w:color="auto"/>
            </w:tcBorders>
            <w:vAlign w:val="center"/>
          </w:tcPr>
          <w:p w:rsidR="00065504" w:rsidRPr="001B0F51" w:rsidRDefault="00E93609" w:rsidP="00A34366">
            <w:pPr>
              <w:pStyle w:val="ConsNormal"/>
              <w:widowControl/>
              <w:ind w:right="0" w:firstLine="0"/>
              <w:jc w:val="center"/>
              <w:rPr>
                <w:rFonts w:ascii="Times New Roman" w:eastAsia="Calibri" w:hAnsi="Times New Roman"/>
                <w:sz w:val="24"/>
                <w:szCs w:val="24"/>
                <w:lang w:eastAsia="en-US"/>
              </w:rPr>
            </w:pPr>
            <w:r>
              <w:rPr>
                <w:rFonts w:ascii="Times New Roman" w:eastAsia="Calibri" w:hAnsi="Times New Roman"/>
                <w:sz w:val="24"/>
                <w:szCs w:val="24"/>
                <w:lang w:eastAsia="en-US"/>
              </w:rPr>
              <w:t>Федеральный бюджет</w:t>
            </w:r>
          </w:p>
        </w:tc>
      </w:tr>
      <w:tr w:rsidR="00065504" w:rsidRPr="0011684F" w:rsidTr="00E93609">
        <w:tc>
          <w:tcPr>
            <w:tcW w:w="231" w:type="pct"/>
            <w:vAlign w:val="center"/>
          </w:tcPr>
          <w:p w:rsidR="00065504" w:rsidRPr="0011684F" w:rsidRDefault="00065504" w:rsidP="00D06F24">
            <w:pPr>
              <w:pStyle w:val="ConsTitle"/>
              <w:widowControl/>
              <w:numPr>
                <w:ilvl w:val="0"/>
                <w:numId w:val="1"/>
              </w:numPr>
              <w:ind w:left="0" w:right="0" w:firstLine="0"/>
              <w:jc w:val="center"/>
              <w:rPr>
                <w:rFonts w:ascii="Times New Roman" w:hAnsi="Times New Roman"/>
                <w:sz w:val="24"/>
                <w:szCs w:val="24"/>
              </w:rPr>
            </w:pPr>
          </w:p>
        </w:tc>
        <w:tc>
          <w:tcPr>
            <w:tcW w:w="1440" w:type="pct"/>
            <w:tcBorders>
              <w:right w:val="single" w:sz="4" w:space="0" w:color="auto"/>
            </w:tcBorders>
            <w:vAlign w:val="center"/>
          </w:tcPr>
          <w:p w:rsidR="00065504" w:rsidRPr="0011684F" w:rsidRDefault="00065504"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Начальная (максимальная) цена </w:t>
            </w:r>
            <w:r w:rsidR="0062417E" w:rsidRPr="0011684F">
              <w:rPr>
                <w:rFonts w:ascii="Times New Roman" w:hAnsi="Times New Roman"/>
                <w:sz w:val="24"/>
                <w:szCs w:val="24"/>
              </w:rPr>
              <w:t>контракта</w:t>
            </w:r>
            <w:r w:rsidR="00E81AA0" w:rsidRPr="0011684F">
              <w:rPr>
                <w:rFonts w:ascii="Times New Roman" w:hAnsi="Times New Roman"/>
                <w:sz w:val="24"/>
                <w:szCs w:val="24"/>
              </w:rPr>
              <w:t>, руб.</w:t>
            </w:r>
          </w:p>
        </w:tc>
        <w:tc>
          <w:tcPr>
            <w:tcW w:w="3329" w:type="pct"/>
            <w:gridSpan w:val="2"/>
            <w:tcBorders>
              <w:top w:val="single" w:sz="4" w:space="0" w:color="auto"/>
              <w:left w:val="single" w:sz="4" w:space="0" w:color="auto"/>
              <w:bottom w:val="single" w:sz="4" w:space="0" w:color="auto"/>
              <w:right w:val="single" w:sz="4" w:space="0" w:color="auto"/>
            </w:tcBorders>
            <w:vAlign w:val="center"/>
          </w:tcPr>
          <w:p w:rsidR="00065504" w:rsidRPr="005B55D9" w:rsidRDefault="00D4608C" w:rsidP="00D4608C">
            <w:pPr>
              <w:jc w:val="center"/>
            </w:pPr>
            <w:r>
              <w:t xml:space="preserve">111755 (Сто одиннадцать тысяч семьсот пятьдесят пять) руб. </w:t>
            </w:r>
            <w:r w:rsidR="00E93609">
              <w:t>00</w:t>
            </w:r>
            <w:r>
              <w:t xml:space="preserve"> коп.</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bCs/>
                <w:sz w:val="24"/>
                <w:szCs w:val="24"/>
              </w:rPr>
              <w:t>Обоснование начальной (максимальной) цены контракта</w:t>
            </w:r>
          </w:p>
        </w:tc>
        <w:tc>
          <w:tcPr>
            <w:tcW w:w="3329" w:type="pct"/>
            <w:gridSpan w:val="2"/>
            <w:tcBorders>
              <w:top w:val="single" w:sz="4" w:space="0" w:color="auto"/>
              <w:bottom w:val="single" w:sz="4" w:space="0" w:color="auto"/>
            </w:tcBorders>
          </w:tcPr>
          <w:p w:rsidR="00B15ECA" w:rsidRDefault="00B15ECA" w:rsidP="00B15ECA">
            <w:pPr>
              <w:pStyle w:val="ConsNormal"/>
              <w:widowControl/>
              <w:ind w:right="0" w:firstLine="397"/>
              <w:jc w:val="both"/>
              <w:rPr>
                <w:rFonts w:ascii="Times New Roman" w:hAnsi="Times New Roman"/>
                <w:bCs/>
                <w:sz w:val="24"/>
                <w:szCs w:val="24"/>
              </w:rPr>
            </w:pPr>
            <w:r w:rsidRPr="003A5144">
              <w:rPr>
                <w:rFonts w:ascii="Times New Roman" w:hAnsi="Times New Roman"/>
                <w:bCs/>
                <w:sz w:val="24"/>
                <w:szCs w:val="24"/>
              </w:rPr>
              <w:t>Для обоснования начальной (максимальной) цены контракта использован</w:t>
            </w:r>
            <w:r w:rsidR="00843CEA">
              <w:rPr>
                <w:rFonts w:ascii="Times New Roman" w:hAnsi="Times New Roman"/>
                <w:bCs/>
                <w:sz w:val="24"/>
                <w:szCs w:val="24"/>
              </w:rPr>
              <w:t xml:space="preserve"> проектно-сметный метод.</w:t>
            </w:r>
          </w:p>
          <w:p w:rsidR="001B0F51" w:rsidRPr="0011684F" w:rsidRDefault="00B15ECA" w:rsidP="00762841">
            <w:pPr>
              <w:pStyle w:val="ConsNormal"/>
              <w:widowControl/>
              <w:ind w:right="0" w:firstLine="397"/>
              <w:jc w:val="both"/>
              <w:rPr>
                <w:rFonts w:ascii="Times New Roman" w:hAnsi="Times New Roman"/>
                <w:bCs/>
                <w:sz w:val="24"/>
                <w:szCs w:val="24"/>
              </w:rPr>
            </w:pPr>
            <w:r>
              <w:rPr>
                <w:rFonts w:ascii="Times New Roman" w:hAnsi="Times New Roman"/>
                <w:bCs/>
                <w:sz w:val="24"/>
                <w:szCs w:val="24"/>
              </w:rPr>
              <w:t>Локальны</w:t>
            </w:r>
            <w:r w:rsidR="0086520E">
              <w:rPr>
                <w:rFonts w:ascii="Times New Roman" w:hAnsi="Times New Roman"/>
                <w:bCs/>
                <w:sz w:val="24"/>
                <w:szCs w:val="24"/>
              </w:rPr>
              <w:t>й</w:t>
            </w:r>
            <w:r w:rsidR="00B3463A" w:rsidRPr="00860C55">
              <w:rPr>
                <w:rFonts w:ascii="Times New Roman" w:hAnsi="Times New Roman"/>
                <w:bCs/>
                <w:sz w:val="24"/>
                <w:szCs w:val="24"/>
              </w:rPr>
              <w:t xml:space="preserve"> </w:t>
            </w:r>
            <w:r>
              <w:rPr>
                <w:rFonts w:ascii="Times New Roman" w:hAnsi="Times New Roman"/>
                <w:bCs/>
                <w:sz w:val="24"/>
                <w:szCs w:val="24"/>
              </w:rPr>
              <w:t>сметны</w:t>
            </w:r>
            <w:r w:rsidR="0086520E">
              <w:rPr>
                <w:rFonts w:ascii="Times New Roman" w:hAnsi="Times New Roman"/>
                <w:bCs/>
                <w:sz w:val="24"/>
                <w:szCs w:val="24"/>
              </w:rPr>
              <w:t>й</w:t>
            </w:r>
            <w:r>
              <w:rPr>
                <w:rFonts w:ascii="Times New Roman" w:hAnsi="Times New Roman"/>
                <w:bCs/>
                <w:sz w:val="24"/>
                <w:szCs w:val="24"/>
              </w:rPr>
              <w:t xml:space="preserve"> расчет </w:t>
            </w:r>
            <w:r w:rsidRPr="003A5144">
              <w:rPr>
                <w:rFonts w:ascii="Times New Roman" w:hAnsi="Times New Roman"/>
                <w:bCs/>
                <w:sz w:val="24"/>
                <w:szCs w:val="24"/>
              </w:rPr>
              <w:t>прилага</w:t>
            </w:r>
            <w:r w:rsidR="0086520E">
              <w:rPr>
                <w:rFonts w:ascii="Times New Roman" w:hAnsi="Times New Roman"/>
                <w:bCs/>
                <w:sz w:val="24"/>
                <w:szCs w:val="24"/>
              </w:rPr>
              <w:t>е</w:t>
            </w:r>
            <w:r w:rsidRPr="003A5144">
              <w:rPr>
                <w:rFonts w:ascii="Times New Roman" w:hAnsi="Times New Roman"/>
                <w:bCs/>
                <w:sz w:val="24"/>
                <w:szCs w:val="24"/>
              </w:rPr>
              <w:t>тся отдельным файл</w:t>
            </w:r>
            <w:r w:rsidR="0086520E">
              <w:rPr>
                <w:rFonts w:ascii="Times New Roman" w:hAnsi="Times New Roman"/>
                <w:bCs/>
                <w:sz w:val="24"/>
                <w:szCs w:val="24"/>
              </w:rPr>
              <w:t>ом</w:t>
            </w:r>
            <w:r>
              <w:rPr>
                <w:rFonts w:ascii="Times New Roman" w:hAnsi="Times New Roman"/>
                <w:bCs/>
                <w:sz w:val="24"/>
                <w:szCs w:val="24"/>
              </w:rPr>
              <w:t>.</w:t>
            </w:r>
          </w:p>
        </w:tc>
      </w:tr>
      <w:tr w:rsidR="001B0F51" w:rsidRPr="0011684F" w:rsidTr="00E93609">
        <w:tc>
          <w:tcPr>
            <w:tcW w:w="231" w:type="pct"/>
            <w:vAlign w:val="center"/>
          </w:tcPr>
          <w:p w:rsidR="001B0F51" w:rsidRPr="0011684F" w:rsidRDefault="001B0F51" w:rsidP="00D06F24">
            <w:pPr>
              <w:numPr>
                <w:ilvl w:val="0"/>
                <w:numId w:val="1"/>
              </w:numPr>
              <w:autoSpaceDE w:val="0"/>
              <w:autoSpaceDN w:val="0"/>
              <w:adjustRightInd w:val="0"/>
              <w:ind w:left="0" w:firstLine="0"/>
              <w:jc w:val="center"/>
              <w:outlineLvl w:val="1"/>
              <w:rPr>
                <w:b/>
                <w:bCs/>
              </w:rPr>
            </w:pPr>
          </w:p>
        </w:tc>
        <w:tc>
          <w:tcPr>
            <w:tcW w:w="1440" w:type="pct"/>
            <w:tcBorders>
              <w:right w:val="single" w:sz="4" w:space="0" w:color="auto"/>
            </w:tcBorders>
            <w:vAlign w:val="center"/>
          </w:tcPr>
          <w:p w:rsidR="001B0F51" w:rsidRPr="0011684F" w:rsidRDefault="001B0F51" w:rsidP="003B0F5B">
            <w:pPr>
              <w:autoSpaceDE w:val="0"/>
              <w:autoSpaceDN w:val="0"/>
              <w:adjustRightInd w:val="0"/>
              <w:jc w:val="center"/>
              <w:outlineLvl w:val="1"/>
              <w:rPr>
                <w:b/>
                <w:bCs/>
              </w:rPr>
            </w:pPr>
            <w:r w:rsidRPr="0011684F">
              <w:rPr>
                <w:b/>
              </w:rPr>
              <w:t>Размер и порядок внесения денежных средств в качестве обеспечения заявок на участие в электронном аукционе</w:t>
            </w:r>
          </w:p>
        </w:tc>
        <w:tc>
          <w:tcPr>
            <w:tcW w:w="3329" w:type="pct"/>
            <w:gridSpan w:val="2"/>
            <w:tcBorders>
              <w:top w:val="single" w:sz="4" w:space="0" w:color="auto"/>
              <w:left w:val="single" w:sz="4" w:space="0" w:color="auto"/>
              <w:bottom w:val="single" w:sz="4" w:space="0" w:color="auto"/>
              <w:right w:val="single" w:sz="4" w:space="0" w:color="auto"/>
            </w:tcBorders>
          </w:tcPr>
          <w:p w:rsidR="001D217B" w:rsidRPr="00A72B88" w:rsidRDefault="001B0F51" w:rsidP="00362F41">
            <w:pPr>
              <w:widowControl w:val="0"/>
              <w:autoSpaceDE w:val="0"/>
              <w:autoSpaceDN w:val="0"/>
              <w:adjustRightInd w:val="0"/>
              <w:ind w:firstLine="397"/>
              <w:jc w:val="both"/>
              <w:rPr>
                <w:b/>
              </w:rPr>
            </w:pPr>
            <w:r w:rsidRPr="0011684F">
              <w:t>Размер обеспечения заявки на участие в электронном аукционе – 1 % начально</w:t>
            </w:r>
            <w:r w:rsidR="001D217B">
              <w:t xml:space="preserve">й (максимальной) цены контракта, </w:t>
            </w:r>
            <w:r w:rsidR="001D217B" w:rsidRPr="00A72B88">
              <w:rPr>
                <w:b/>
              </w:rPr>
              <w:t>что составляет –</w:t>
            </w:r>
            <w:r w:rsidR="00362F41">
              <w:rPr>
                <w:b/>
              </w:rPr>
              <w:t xml:space="preserve"> 1117</w:t>
            </w:r>
            <w:r w:rsidR="001D217B">
              <w:rPr>
                <w:b/>
              </w:rPr>
              <w:t xml:space="preserve"> (Одна тысяча сто семнадцать) руб. 55 коп.</w:t>
            </w:r>
          </w:p>
          <w:p w:rsidR="001B0F51" w:rsidRPr="0011684F" w:rsidRDefault="001B0F51" w:rsidP="00E74866">
            <w:pPr>
              <w:widowControl w:val="0"/>
              <w:autoSpaceDE w:val="0"/>
              <w:autoSpaceDN w:val="0"/>
              <w:adjustRightInd w:val="0"/>
              <w:ind w:firstLine="397"/>
              <w:jc w:val="both"/>
            </w:pPr>
            <w:r w:rsidRPr="0011684F">
              <w:t>Обеспечение заявки на участие в электронном аукционе должно быть предоставлено до момента подачи заявки на участие в электронном аукционе.</w:t>
            </w:r>
          </w:p>
          <w:p w:rsidR="001B0F51" w:rsidRPr="0011684F" w:rsidRDefault="001B0F51" w:rsidP="006A4678">
            <w:pPr>
              <w:widowControl w:val="0"/>
              <w:autoSpaceDE w:val="0"/>
              <w:autoSpaceDN w:val="0"/>
              <w:adjustRightInd w:val="0"/>
              <w:ind w:firstLine="397"/>
              <w:jc w:val="both"/>
              <w:rPr>
                <w:bCs/>
              </w:rPr>
            </w:pPr>
            <w:r w:rsidRPr="0011684F">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Требования к содержанию и составу заявки на участие в электронном аукционе</w:t>
            </w:r>
          </w:p>
        </w:tc>
        <w:tc>
          <w:tcPr>
            <w:tcW w:w="3329" w:type="pct"/>
            <w:gridSpan w:val="2"/>
            <w:tcBorders>
              <w:bottom w:val="single" w:sz="4" w:space="0" w:color="auto"/>
            </w:tcBorders>
          </w:tcPr>
          <w:p w:rsidR="001B0F51" w:rsidRPr="0011684F" w:rsidRDefault="001B0F51" w:rsidP="003B0F5B">
            <w:pPr>
              <w:autoSpaceDE w:val="0"/>
              <w:autoSpaceDN w:val="0"/>
              <w:adjustRightInd w:val="0"/>
              <w:ind w:firstLine="397"/>
              <w:jc w:val="both"/>
            </w:pPr>
            <w:r w:rsidRPr="0011684F">
              <w:t>Заявка на участие в электронном аукционе состоит из двух частей.</w:t>
            </w:r>
          </w:p>
          <w:p w:rsidR="0037602F" w:rsidRPr="00D2404F" w:rsidRDefault="0037602F" w:rsidP="0037602F">
            <w:pPr>
              <w:autoSpaceDE w:val="0"/>
              <w:autoSpaceDN w:val="0"/>
              <w:adjustRightInd w:val="0"/>
              <w:ind w:firstLine="397"/>
              <w:jc w:val="both"/>
            </w:pPr>
            <w:bookmarkStart w:id="0" w:name="Par1"/>
            <w:bookmarkEnd w:id="0"/>
            <w:r w:rsidRPr="00D2404F">
              <w:rPr>
                <w:u w:val="single"/>
              </w:rPr>
              <w:t>Первая часть заявки</w:t>
            </w:r>
            <w:r w:rsidRPr="00D2404F">
              <w:t xml:space="preserve"> на участие в электронном аукционе должна содержать </w:t>
            </w:r>
            <w:r w:rsidRPr="00D2404F">
              <w:rPr>
                <w:b/>
              </w:rPr>
              <w:t>согласие</w:t>
            </w:r>
            <w:r w:rsidRPr="00D2404F">
              <w:t xml:space="preserve"> участника электронного аукциона на выполнение работ на условиях, предусмотренных </w:t>
            </w:r>
            <w:r w:rsidRPr="00D2404F">
              <w:lastRenderedPageBreak/>
              <w:t xml:space="preserve">документацией об аукционе в электронной форме, а также </w:t>
            </w:r>
            <w:r w:rsidRPr="00D2404F">
              <w:rPr>
                <w:b/>
              </w:rPr>
              <w:t>конкретные показатели</w:t>
            </w:r>
            <w:r w:rsidRPr="00D2404F">
              <w:t xml:space="preserve">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7602F" w:rsidRPr="00D2404F" w:rsidRDefault="0037602F" w:rsidP="0037602F">
            <w:pPr>
              <w:pStyle w:val="ConsNormal"/>
              <w:widowControl/>
              <w:ind w:right="0" w:firstLine="397"/>
              <w:jc w:val="both"/>
              <w:rPr>
                <w:rFonts w:ascii="Times New Roman" w:hAnsi="Times New Roman"/>
                <w:b/>
                <w:bCs/>
                <w:sz w:val="24"/>
                <w:szCs w:val="24"/>
              </w:rPr>
            </w:pPr>
            <w:r w:rsidRPr="00D2404F">
              <w:rPr>
                <w:rFonts w:ascii="Times New Roman" w:hAnsi="Times New Roman"/>
                <w:b/>
                <w:sz w:val="24"/>
                <w:szCs w:val="24"/>
              </w:rPr>
              <w:t xml:space="preserve">Рекомендуемые формы для заполнения участниками электронного аукциона – Форма 1 и Форма 2 </w:t>
            </w:r>
            <w:r w:rsidRPr="00D2404F">
              <w:rPr>
                <w:rFonts w:ascii="Times New Roman" w:hAnsi="Times New Roman"/>
                <w:b/>
                <w:bCs/>
                <w:sz w:val="24"/>
                <w:szCs w:val="24"/>
              </w:rPr>
              <w:t xml:space="preserve">Приложения № 1 </w:t>
            </w:r>
            <w:r w:rsidRPr="00D2404F">
              <w:rPr>
                <w:rFonts w:ascii="Times New Roman" w:hAnsi="Times New Roman"/>
                <w:b/>
                <w:sz w:val="24"/>
                <w:szCs w:val="24"/>
              </w:rPr>
              <w:t>раздела III «</w:t>
            </w:r>
            <w:r w:rsidRPr="00D2404F">
              <w:rPr>
                <w:rFonts w:ascii="Times New Roman" w:hAnsi="Times New Roman"/>
                <w:b/>
                <w:bCs/>
                <w:sz w:val="24"/>
                <w:szCs w:val="24"/>
              </w:rPr>
              <w:t>Приложения к документации об аукционе».</w:t>
            </w:r>
          </w:p>
          <w:p w:rsidR="0037602F" w:rsidRPr="00D2404F" w:rsidRDefault="0037602F" w:rsidP="0037602F">
            <w:pPr>
              <w:pStyle w:val="ConsPlusNormal"/>
              <w:widowControl/>
              <w:ind w:firstLine="375"/>
              <w:jc w:val="both"/>
              <w:rPr>
                <w:rFonts w:ascii="Times New Roman" w:hAnsi="Times New Roman" w:cs="Times New Roman"/>
                <w:sz w:val="24"/>
                <w:szCs w:val="24"/>
              </w:rPr>
            </w:pPr>
            <w:r w:rsidRPr="00D2404F">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B0F51" w:rsidRPr="0011684F" w:rsidRDefault="001B0F51" w:rsidP="003B0F5B">
            <w:pPr>
              <w:autoSpaceDE w:val="0"/>
              <w:autoSpaceDN w:val="0"/>
              <w:adjustRightInd w:val="0"/>
              <w:ind w:firstLine="397"/>
              <w:jc w:val="both"/>
            </w:pPr>
            <w:bookmarkStart w:id="1" w:name="Par10"/>
            <w:bookmarkEnd w:id="1"/>
            <w:r w:rsidRPr="0011684F">
              <w:t>Вторая часть заявки на участие в электронном аукционе должна содержать следующие документы и информацию:</w:t>
            </w:r>
          </w:p>
          <w:p w:rsidR="001B0F51" w:rsidRPr="00E24A78" w:rsidRDefault="001B0F51" w:rsidP="00E24A78">
            <w:pPr>
              <w:pStyle w:val="af3"/>
              <w:numPr>
                <w:ilvl w:val="0"/>
                <w:numId w:val="39"/>
              </w:numPr>
              <w:autoSpaceDE w:val="0"/>
              <w:autoSpaceDN w:val="0"/>
              <w:adjustRightInd w:val="0"/>
              <w:ind w:left="10" w:firstLine="0"/>
              <w:jc w:val="both"/>
              <w:rPr>
                <w:b/>
              </w:rPr>
            </w:pPr>
            <w:r w:rsidRPr="0011684F">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994965">
              <w:t xml:space="preserve">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w:t>
            </w:r>
            <w:r w:rsidRPr="004A5976">
              <w:t xml:space="preserve">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E24A78">
              <w:rPr>
                <w:b/>
              </w:rPr>
              <w:t xml:space="preserve">(рекомендуемая форма для заполнения участниками электронного аукциона - форма </w:t>
            </w:r>
            <w:r w:rsidR="0037602F" w:rsidRPr="00E24A78">
              <w:rPr>
                <w:b/>
              </w:rPr>
              <w:t>3</w:t>
            </w:r>
            <w:r w:rsidRPr="00E24A78">
              <w:rPr>
                <w:b/>
              </w:rPr>
              <w:t xml:space="preserve"> Приложения № 1 раздела III «Приложения к документации об аукционе»);</w:t>
            </w:r>
          </w:p>
          <w:p w:rsidR="001B0F51" w:rsidRPr="00C91D7E" w:rsidRDefault="00632077" w:rsidP="00632077">
            <w:pPr>
              <w:autoSpaceDE w:val="0"/>
              <w:autoSpaceDN w:val="0"/>
              <w:adjustRightInd w:val="0"/>
              <w:jc w:val="both"/>
            </w:pPr>
            <w:r>
              <w:t>2</w:t>
            </w:r>
            <w:r w:rsidR="001B0F51" w:rsidRPr="00C91D7E">
              <w:t xml:space="preserve">) декларация о соответствии участника электронного аукциона требованиям, установленным </w:t>
            </w:r>
            <w:hyperlink r:id="rId8" w:history="1">
              <w:r w:rsidR="001B0F51" w:rsidRPr="00C91D7E">
                <w:t xml:space="preserve">пунктами </w:t>
              </w:r>
            </w:hyperlink>
            <w:r w:rsidR="001B0F51" w:rsidRPr="00C91D7E">
              <w:t xml:space="preserve">3-5, 7, 9 части 1 статьи 31 Федерального закона от 05 апреля 2013 года № 44-ФЗ </w:t>
            </w:r>
            <w:r w:rsidR="001B0F51" w:rsidRPr="00C91D7E">
              <w:rPr>
                <w:b/>
              </w:rPr>
              <w:t xml:space="preserve">(рекомендуемая форма для заполнения участниками электронного аукциона – форма </w:t>
            </w:r>
            <w:r w:rsidR="0037602F">
              <w:rPr>
                <w:b/>
              </w:rPr>
              <w:t>4</w:t>
            </w:r>
            <w:r w:rsidR="001B0F51" w:rsidRPr="00C91D7E">
              <w:rPr>
                <w:b/>
              </w:rPr>
              <w:t xml:space="preserve"> </w:t>
            </w:r>
            <w:r w:rsidR="001B0F51" w:rsidRPr="00C91D7E">
              <w:rPr>
                <w:b/>
                <w:bCs/>
              </w:rPr>
              <w:t xml:space="preserve">Приложения № 1 </w:t>
            </w:r>
            <w:r w:rsidR="001B0F51" w:rsidRPr="00C91D7E">
              <w:rPr>
                <w:b/>
              </w:rPr>
              <w:t>раздела III «</w:t>
            </w:r>
            <w:r w:rsidR="001B0F51" w:rsidRPr="00C91D7E">
              <w:rPr>
                <w:b/>
                <w:bCs/>
              </w:rPr>
              <w:t>Приложения к документации об аукционе»)</w:t>
            </w:r>
            <w:r w:rsidR="001B0F51" w:rsidRPr="00C91D7E">
              <w:rPr>
                <w:b/>
              </w:rPr>
              <w:t>;</w:t>
            </w:r>
          </w:p>
          <w:p w:rsidR="00287F12" w:rsidRPr="00287F12" w:rsidRDefault="00632077" w:rsidP="00632077">
            <w:pPr>
              <w:autoSpaceDE w:val="0"/>
              <w:autoSpaceDN w:val="0"/>
              <w:adjustRightInd w:val="0"/>
              <w:jc w:val="both"/>
              <w:rPr>
                <w:b/>
                <w:bCs/>
              </w:rPr>
            </w:pPr>
            <w:r>
              <w:t>3</w:t>
            </w:r>
            <w:r w:rsidR="001B0F51">
              <w:t>)</w:t>
            </w:r>
            <w:r w:rsidR="001B0F51" w:rsidRPr="0011684F">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860C55">
              <w:t>.</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autoSpaceDE w:val="0"/>
              <w:autoSpaceDN w:val="0"/>
              <w:adjustRightInd w:val="0"/>
              <w:jc w:val="center"/>
              <w:outlineLvl w:val="1"/>
              <w:rPr>
                <w:b/>
              </w:rPr>
            </w:pPr>
            <w:r w:rsidRPr="0011684F">
              <w:rPr>
                <w:b/>
              </w:rPr>
              <w:t>Инструкция по заполнению заявки на участие в электронном аукционе</w:t>
            </w:r>
          </w:p>
        </w:tc>
        <w:tc>
          <w:tcPr>
            <w:tcW w:w="3329" w:type="pct"/>
            <w:gridSpan w:val="2"/>
            <w:tcBorders>
              <w:bottom w:val="single" w:sz="4" w:space="0" w:color="auto"/>
            </w:tcBorders>
          </w:tcPr>
          <w:p w:rsidR="00E83E01" w:rsidRDefault="00E83E01" w:rsidP="00E83E01">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w:t>
            </w:r>
            <w:r w:rsidR="001D217B">
              <w:t xml:space="preserve"> и</w:t>
            </w:r>
            <w:r>
              <w:t xml:space="preserve"> заказчиком,</w:t>
            </w:r>
            <w:r w:rsidR="001D217B">
              <w:t xml:space="preserve"> </w:t>
            </w:r>
            <w:r>
              <w:t>оператором электронной площадки осуществляется на электронной площадке в форме электронных документов.</w:t>
            </w:r>
          </w:p>
          <w:p w:rsidR="00E83E01" w:rsidRDefault="00E83E01" w:rsidP="00E83E01">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w:t>
            </w:r>
            <w:r w:rsidR="001D217B">
              <w:t>ика такого аукциона, заказчика</w:t>
            </w:r>
            <w:r>
              <w:t>.</w:t>
            </w:r>
          </w:p>
          <w:p w:rsidR="00E83E01" w:rsidRPr="00E83E01" w:rsidRDefault="00E83E01" w:rsidP="00E83E01">
            <w:pPr>
              <w:widowControl w:val="0"/>
              <w:autoSpaceDE w:val="0"/>
              <w:autoSpaceDN w:val="0"/>
              <w:adjustRightInd w:val="0"/>
              <w:ind w:firstLine="397"/>
              <w:jc w:val="both"/>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Pr>
                  <w:rStyle w:val="af"/>
                </w:rPr>
                <w:t xml:space="preserve">частью </w:t>
              </w:r>
              <w:r w:rsidR="001D217B">
                <w:rPr>
                  <w:rStyle w:val="af"/>
                </w:rPr>
                <w:t>9</w:t>
              </w:r>
            </w:hyperlink>
            <w:r>
              <w:t xml:space="preserve"> настоящего раздела. Указанные электронные документы подаются </w:t>
            </w:r>
            <w:r w:rsidRPr="00E83E01">
              <w:t>одновременно.</w:t>
            </w:r>
          </w:p>
          <w:p w:rsidR="00E83E01" w:rsidRPr="00E83E01" w:rsidRDefault="00E83E01" w:rsidP="00E83E01">
            <w:pPr>
              <w:widowControl w:val="0"/>
              <w:autoSpaceDE w:val="0"/>
              <w:autoSpaceDN w:val="0"/>
              <w:adjustRightInd w:val="0"/>
              <w:ind w:firstLine="397"/>
              <w:jc w:val="both"/>
            </w:pPr>
            <w:r w:rsidRPr="00E83E01">
              <w:t>Участник электронного аукциона вправе подать только одну заявку на участие в таком аукционе в отношении каждого объекта закупки.</w:t>
            </w:r>
          </w:p>
          <w:p w:rsidR="00E83E01" w:rsidRPr="00E83E01" w:rsidRDefault="00E83E01" w:rsidP="00E83E01">
            <w:pPr>
              <w:pStyle w:val="ConsPlusNormal"/>
              <w:widowControl/>
              <w:ind w:firstLine="397"/>
              <w:jc w:val="both"/>
              <w:rPr>
                <w:rFonts w:ascii="Times New Roman" w:hAnsi="Times New Roman" w:cs="Times New Roman"/>
                <w:sz w:val="24"/>
                <w:szCs w:val="24"/>
              </w:rPr>
            </w:pPr>
            <w:r w:rsidRPr="00E83E01">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E83E01">
              <w:rPr>
                <w:rFonts w:ascii="Times New Roman" w:hAnsi="Times New Roman" w:cs="Times New Roman"/>
                <w:bCs/>
                <w:sz w:val="24"/>
                <w:szCs w:val="24"/>
              </w:rPr>
              <w:t xml:space="preserve"> должны быть составлены на русском языке,</w:t>
            </w:r>
            <w:r w:rsidRPr="00E83E01">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E83E01" w:rsidRPr="00E83E01" w:rsidRDefault="00E83E01" w:rsidP="00E83E01">
            <w:pPr>
              <w:pStyle w:val="ConsPlusNormal"/>
              <w:widowControl/>
              <w:ind w:firstLine="397"/>
              <w:jc w:val="both"/>
              <w:rPr>
                <w:rFonts w:ascii="Times New Roman" w:hAnsi="Times New Roman" w:cs="Times New Roman"/>
                <w:i/>
                <w:iCs/>
                <w:sz w:val="24"/>
                <w:szCs w:val="24"/>
              </w:rPr>
            </w:pPr>
            <w:r w:rsidRPr="00E83E01">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E83E01">
              <w:rPr>
                <w:rFonts w:ascii="Times New Roman" w:hAnsi="Times New Roman" w:cs="Times New Roman"/>
                <w:sz w:val="24"/>
                <w:szCs w:val="24"/>
              </w:rPr>
              <w:t>в доступном и читаемом виде.</w:t>
            </w:r>
          </w:p>
          <w:p w:rsidR="00E83E01" w:rsidRPr="00E83E01" w:rsidRDefault="00E83E01" w:rsidP="00E83E01">
            <w:pPr>
              <w:pStyle w:val="ConsPlusNormal"/>
              <w:widowControl/>
              <w:ind w:firstLine="397"/>
              <w:jc w:val="both"/>
              <w:rPr>
                <w:rFonts w:ascii="Times New Roman" w:hAnsi="Times New Roman" w:cs="Times New Roman"/>
                <w:b/>
                <w:iCs/>
                <w:sz w:val="24"/>
                <w:szCs w:val="24"/>
              </w:rPr>
            </w:pPr>
            <w:r w:rsidRPr="00E83E01">
              <w:rPr>
                <w:rFonts w:ascii="Times New Roman" w:hAnsi="Times New Roman" w:cs="Times New Roman"/>
                <w:b/>
                <w:iCs/>
                <w:sz w:val="24"/>
                <w:szCs w:val="24"/>
              </w:rPr>
              <w:t>Рекомендуется:</w:t>
            </w:r>
          </w:p>
          <w:p w:rsidR="00E83E01" w:rsidRPr="00E83E01" w:rsidRDefault="00E83E01" w:rsidP="00E83E01">
            <w:pPr>
              <w:pStyle w:val="ConsPlusNormal"/>
              <w:widowControl/>
              <w:ind w:firstLine="397"/>
              <w:jc w:val="both"/>
              <w:rPr>
                <w:rFonts w:ascii="Times New Roman" w:hAnsi="Times New Roman" w:cs="Times New Roman"/>
                <w:sz w:val="24"/>
                <w:szCs w:val="24"/>
              </w:rPr>
            </w:pPr>
            <w:r w:rsidRPr="00E83E01">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w:t>
            </w:r>
            <w:r w:rsidRPr="00E83E01">
              <w:rPr>
                <w:rFonts w:ascii="Times New Roman" w:hAnsi="Times New Roman"/>
                <w:sz w:val="24"/>
                <w:szCs w:val="24"/>
              </w:rPr>
              <w:lastRenderedPageBreak/>
              <w:t>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E83E01" w:rsidRPr="00E83E01" w:rsidRDefault="00E83E01" w:rsidP="00E83E01">
            <w:pPr>
              <w:pStyle w:val="ConsNormal"/>
              <w:widowControl/>
              <w:ind w:right="0" w:firstLine="397"/>
              <w:jc w:val="both"/>
              <w:rPr>
                <w:rFonts w:ascii="Times New Roman" w:hAnsi="Times New Roman"/>
                <w:bCs/>
                <w:noProof/>
                <w:sz w:val="24"/>
                <w:szCs w:val="24"/>
              </w:rPr>
            </w:pPr>
            <w:r w:rsidRPr="00E83E01">
              <w:rPr>
                <w:rFonts w:ascii="Times New Roman" w:hAnsi="Times New Roman"/>
                <w:bCs/>
                <w:noProof/>
                <w:sz w:val="24"/>
                <w:szCs w:val="24"/>
              </w:rPr>
              <w:t>В качестве обозначения диапазона могут использоваться следующие общепринятые знаки:</w:t>
            </w:r>
          </w:p>
          <w:p w:rsidR="00E83E01" w:rsidRPr="00E83E01" w:rsidRDefault="00AC5BD9" w:rsidP="00E83E01">
            <w:pPr>
              <w:pStyle w:val="ConsNormal"/>
              <w:widowControl/>
              <w:ind w:right="0" w:firstLine="397"/>
              <w:jc w:val="both"/>
              <w:rPr>
                <w:rFonts w:ascii="Times New Roman" w:hAnsi="Times New Roman"/>
                <w:sz w:val="24"/>
                <w:szCs w:val="24"/>
              </w:rPr>
            </w:pPr>
            <w:hyperlink r:id="rId10" w:tooltip="Обелюс" w:history="1">
              <w:proofErr w:type="spellStart"/>
              <w:r w:rsidR="00E83E01" w:rsidRPr="00E83E01">
                <w:rPr>
                  <w:rStyle w:val="af"/>
                  <w:rFonts w:ascii="Times New Roman" w:hAnsi="Times New Roman"/>
                  <w:sz w:val="24"/>
                  <w:szCs w:val="24"/>
                </w:rPr>
                <w:t>обелюс</w:t>
              </w:r>
              <w:proofErr w:type="spellEnd"/>
            </w:hyperlink>
            <w:r w:rsidR="00E83E01" w:rsidRPr="00E83E01">
              <w:rPr>
                <w:rFonts w:ascii="Times New Roman" w:hAnsi="Times New Roman"/>
                <w:sz w:val="24"/>
                <w:szCs w:val="24"/>
              </w:rPr>
              <w:t xml:space="preserve"> «__÷__»;</w:t>
            </w:r>
          </w:p>
          <w:p w:rsidR="00E83E01" w:rsidRPr="00E83E01" w:rsidRDefault="00AC5BD9" w:rsidP="00E83E01">
            <w:pPr>
              <w:pStyle w:val="ConsNormal"/>
              <w:widowControl/>
              <w:ind w:right="0" w:firstLine="397"/>
              <w:jc w:val="both"/>
              <w:rPr>
                <w:rFonts w:ascii="Times New Roman" w:hAnsi="Times New Roman"/>
                <w:sz w:val="24"/>
                <w:szCs w:val="24"/>
              </w:rPr>
            </w:pPr>
            <w:hyperlink r:id="rId11" w:tooltip="Двоеточие" w:history="1">
              <w:r w:rsidR="00E83E01" w:rsidRPr="00E83E01">
                <w:rPr>
                  <w:rStyle w:val="af"/>
                  <w:rFonts w:ascii="Times New Roman" w:hAnsi="Times New Roman"/>
                  <w:sz w:val="24"/>
                  <w:szCs w:val="24"/>
                </w:rPr>
                <w:t>двоеточие</w:t>
              </w:r>
            </w:hyperlink>
            <w:r w:rsidR="00E83E01" w:rsidRPr="00E83E01">
              <w:rPr>
                <w:rFonts w:ascii="Times New Roman" w:hAnsi="Times New Roman"/>
                <w:sz w:val="24"/>
                <w:szCs w:val="24"/>
              </w:rPr>
              <w:t xml:space="preserve"> «_</w:t>
            </w:r>
            <w:proofErr w:type="gramStart"/>
            <w:r w:rsidR="00E83E01" w:rsidRPr="00E83E01">
              <w:rPr>
                <w:rFonts w:ascii="Times New Roman" w:hAnsi="Times New Roman"/>
                <w:sz w:val="24"/>
                <w:szCs w:val="24"/>
              </w:rPr>
              <w:t>_:_</w:t>
            </w:r>
            <w:proofErr w:type="gramEnd"/>
            <w:r w:rsidR="00E83E01" w:rsidRPr="00E83E01">
              <w:rPr>
                <w:rFonts w:ascii="Times New Roman" w:hAnsi="Times New Roman"/>
                <w:sz w:val="24"/>
                <w:szCs w:val="24"/>
              </w:rPr>
              <w:t>_»;</w:t>
            </w:r>
          </w:p>
          <w:p w:rsidR="00E83E01" w:rsidRPr="00E83E01" w:rsidRDefault="00AC5BD9" w:rsidP="00E83E01">
            <w:pPr>
              <w:pStyle w:val="ConsNormal"/>
              <w:widowControl/>
              <w:ind w:right="0" w:firstLine="397"/>
              <w:jc w:val="both"/>
              <w:rPr>
                <w:rFonts w:ascii="Times New Roman" w:hAnsi="Times New Roman"/>
                <w:sz w:val="24"/>
                <w:szCs w:val="24"/>
              </w:rPr>
            </w:pPr>
            <w:hyperlink r:id="rId12" w:tooltip="Тильда" w:history="1">
              <w:r w:rsidR="00E83E01" w:rsidRPr="00E83E01">
                <w:rPr>
                  <w:rStyle w:val="af"/>
                  <w:rFonts w:ascii="Times New Roman" w:hAnsi="Times New Roman"/>
                  <w:sz w:val="24"/>
                  <w:szCs w:val="24"/>
                </w:rPr>
                <w:t>тильда</w:t>
              </w:r>
            </w:hyperlink>
            <w:r w:rsidR="00E83E01" w:rsidRPr="00E83E01">
              <w:rPr>
                <w:rFonts w:ascii="Times New Roman" w:hAnsi="Times New Roman"/>
                <w:sz w:val="24"/>
                <w:szCs w:val="24"/>
              </w:rPr>
              <w:t xml:space="preserve"> «__~__»;</w:t>
            </w:r>
          </w:p>
          <w:p w:rsidR="00E83E01" w:rsidRPr="00E83E01"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sz w:val="24"/>
                <w:szCs w:val="24"/>
              </w:rPr>
              <w:t>горизонтальное двоеточие, две следующие друг за другом точки «__··__»;</w:t>
            </w:r>
          </w:p>
          <w:p w:rsidR="00E83E01" w:rsidRPr="00E83E01" w:rsidRDefault="00AC5BD9" w:rsidP="00E83E01">
            <w:pPr>
              <w:pStyle w:val="ConsNormal"/>
              <w:widowControl/>
              <w:ind w:right="0" w:firstLine="397"/>
              <w:jc w:val="both"/>
              <w:rPr>
                <w:rFonts w:ascii="Times New Roman" w:hAnsi="Times New Roman"/>
                <w:sz w:val="24"/>
                <w:szCs w:val="24"/>
              </w:rPr>
            </w:pPr>
            <w:hyperlink r:id="rId13" w:tooltip="Многоточие" w:history="1">
              <w:r w:rsidR="00E83E01" w:rsidRPr="00E83E01">
                <w:rPr>
                  <w:rStyle w:val="af"/>
                  <w:rFonts w:ascii="Times New Roman" w:hAnsi="Times New Roman"/>
                  <w:sz w:val="24"/>
                  <w:szCs w:val="24"/>
                </w:rPr>
                <w:t>многоточие</w:t>
              </w:r>
            </w:hyperlink>
            <w:r w:rsidR="00E83E01" w:rsidRPr="00E83E01">
              <w:rPr>
                <w:rFonts w:ascii="Times New Roman" w:hAnsi="Times New Roman"/>
                <w:sz w:val="24"/>
                <w:szCs w:val="24"/>
              </w:rPr>
              <w:t xml:space="preserve"> «__…__»;</w:t>
            </w:r>
          </w:p>
          <w:p w:rsidR="00E83E01" w:rsidRPr="00E83E01" w:rsidRDefault="00E83E01" w:rsidP="00E83E01">
            <w:pPr>
              <w:pStyle w:val="ConsNormal"/>
              <w:widowControl/>
              <w:ind w:right="0" w:firstLine="397"/>
              <w:jc w:val="both"/>
              <w:rPr>
                <w:rFonts w:ascii="Times New Roman" w:hAnsi="Times New Roman"/>
                <w:color w:val="000000"/>
                <w:sz w:val="24"/>
                <w:szCs w:val="24"/>
              </w:rPr>
            </w:pPr>
            <w:r w:rsidRPr="00E83E01">
              <w:rPr>
                <w:rFonts w:ascii="Times New Roman" w:hAnsi="Times New Roman"/>
                <w:bCs/>
                <w:noProof/>
                <w:sz w:val="24"/>
                <w:szCs w:val="24"/>
              </w:rPr>
              <w:t xml:space="preserve">7) в случае, </w:t>
            </w:r>
            <w:r w:rsidRPr="00E83E01">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1B0F51" w:rsidRPr="0011684F" w:rsidRDefault="00E83E01" w:rsidP="00E83E01">
            <w:pPr>
              <w:pStyle w:val="ConsNormal"/>
              <w:widowControl/>
              <w:ind w:right="0" w:firstLine="397"/>
              <w:jc w:val="both"/>
              <w:rPr>
                <w:rFonts w:ascii="Times New Roman" w:hAnsi="Times New Roman"/>
                <w:sz w:val="24"/>
                <w:szCs w:val="24"/>
              </w:rPr>
            </w:pPr>
            <w:r w:rsidRPr="00E83E01">
              <w:rPr>
                <w:rFonts w:ascii="Times New Roman" w:hAnsi="Times New Roman"/>
                <w:bCs/>
                <w:noProof/>
                <w:sz w:val="24"/>
                <w:szCs w:val="24"/>
              </w:rPr>
              <w:lastRenderedPageBreak/>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56817">
            <w:pPr>
              <w:autoSpaceDE w:val="0"/>
              <w:autoSpaceDN w:val="0"/>
              <w:adjustRightInd w:val="0"/>
              <w:jc w:val="center"/>
              <w:outlineLvl w:val="1"/>
              <w:rPr>
                <w:b/>
              </w:rPr>
            </w:pPr>
            <w:r>
              <w:rPr>
                <w:b/>
              </w:rPr>
              <w:t>Единые т</w:t>
            </w:r>
            <w:r w:rsidRPr="0011684F">
              <w:rPr>
                <w:b/>
              </w:rPr>
              <w:t>ребования к участникам электронного аукциона</w:t>
            </w:r>
          </w:p>
        </w:tc>
        <w:tc>
          <w:tcPr>
            <w:tcW w:w="3329" w:type="pct"/>
            <w:gridSpan w:val="2"/>
            <w:tcBorders>
              <w:bottom w:val="single" w:sz="4" w:space="0" w:color="auto"/>
            </w:tcBorders>
          </w:tcPr>
          <w:p w:rsidR="001B0F51" w:rsidRPr="0011684F" w:rsidRDefault="001B0F51" w:rsidP="008058DF">
            <w:pPr>
              <w:pStyle w:val="ConsNormal"/>
              <w:widowControl/>
              <w:ind w:right="0" w:firstLine="397"/>
              <w:jc w:val="both"/>
              <w:rPr>
                <w:rFonts w:ascii="Times New Roman" w:hAnsi="Times New Roman"/>
                <w:sz w:val="24"/>
                <w:szCs w:val="24"/>
              </w:rPr>
            </w:pPr>
            <w:r w:rsidRPr="0011684F">
              <w:rPr>
                <w:rFonts w:ascii="Times New Roman" w:hAnsi="Times New Roman"/>
                <w:sz w:val="24"/>
                <w:szCs w:val="24"/>
              </w:rPr>
              <w:t>Участник электронного аукциона должен соответствовать следующим обязательным требованиям:</w:t>
            </w:r>
          </w:p>
          <w:p w:rsidR="001B0F51" w:rsidRPr="0011684F" w:rsidRDefault="001B0F51" w:rsidP="008058DF">
            <w:pPr>
              <w:widowControl w:val="0"/>
              <w:autoSpaceDE w:val="0"/>
              <w:autoSpaceDN w:val="0"/>
              <w:adjustRightInd w:val="0"/>
              <w:ind w:firstLine="397"/>
              <w:jc w:val="both"/>
            </w:pPr>
            <w:r w:rsidRPr="0011684F">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B0F51" w:rsidRPr="0011684F" w:rsidRDefault="001B0F51" w:rsidP="008058DF">
            <w:pPr>
              <w:widowControl w:val="0"/>
              <w:autoSpaceDE w:val="0"/>
              <w:autoSpaceDN w:val="0"/>
              <w:adjustRightInd w:val="0"/>
              <w:ind w:firstLine="397"/>
              <w:jc w:val="both"/>
            </w:pPr>
            <w:r w:rsidRPr="0011684F">
              <w:t xml:space="preserve">2) </w:t>
            </w:r>
            <w:proofErr w:type="spellStart"/>
            <w:r w:rsidRPr="0011684F">
              <w:t>непроведение</w:t>
            </w:r>
            <w:proofErr w:type="spellEnd"/>
            <w:r w:rsidRPr="0011684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0F51" w:rsidRPr="0011684F" w:rsidRDefault="001B0F51" w:rsidP="008058DF">
            <w:pPr>
              <w:widowControl w:val="0"/>
              <w:autoSpaceDE w:val="0"/>
              <w:autoSpaceDN w:val="0"/>
              <w:adjustRightInd w:val="0"/>
              <w:ind w:firstLine="397"/>
              <w:jc w:val="both"/>
            </w:pPr>
            <w:r w:rsidRPr="0011684F">
              <w:t xml:space="preserve">3) </w:t>
            </w:r>
            <w:proofErr w:type="spellStart"/>
            <w:r w:rsidRPr="0011684F">
              <w:t>неприостановление</w:t>
            </w:r>
            <w:proofErr w:type="spellEnd"/>
            <w:r w:rsidRPr="0011684F">
              <w:t xml:space="preserve"> деятельности участника закупки в порядке, установленном </w:t>
            </w:r>
            <w:hyperlink r:id="rId14" w:history="1">
              <w:r w:rsidRPr="0011684F">
                <w:t>Кодексом</w:t>
              </w:r>
            </w:hyperlink>
            <w:r w:rsidRPr="0011684F">
              <w:t xml:space="preserve"> Российской Федерации об административных правонарушениях, на дату подачи заявки на участие в закупке;</w:t>
            </w:r>
          </w:p>
          <w:p w:rsidR="001B0F51" w:rsidRPr="0011684F" w:rsidRDefault="001B0F51" w:rsidP="008058DF">
            <w:pPr>
              <w:widowControl w:val="0"/>
              <w:autoSpaceDE w:val="0"/>
              <w:autoSpaceDN w:val="0"/>
              <w:adjustRightInd w:val="0"/>
              <w:ind w:firstLine="397"/>
              <w:jc w:val="both"/>
            </w:pPr>
            <w:r w:rsidRPr="0011684F">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11684F">
                <w:t>законодательством</w:t>
              </w:r>
            </w:hyperlink>
            <w:r w:rsidRPr="001168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11684F">
                <w:t>законодательством</w:t>
              </w:r>
            </w:hyperlink>
            <w:r w:rsidRPr="001168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0F51" w:rsidRPr="0011684F" w:rsidRDefault="001B0F51" w:rsidP="001F0A52">
            <w:pPr>
              <w:widowControl w:val="0"/>
              <w:autoSpaceDE w:val="0"/>
              <w:autoSpaceDN w:val="0"/>
              <w:adjustRightInd w:val="0"/>
              <w:ind w:firstLine="375"/>
              <w:jc w:val="both"/>
            </w:pPr>
            <w:r w:rsidRPr="0011684F">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0F51" w:rsidRPr="0011684F" w:rsidRDefault="001B0F51" w:rsidP="001F0A52">
            <w:pPr>
              <w:autoSpaceDE w:val="0"/>
              <w:autoSpaceDN w:val="0"/>
              <w:adjustRightInd w:val="0"/>
              <w:ind w:firstLine="375"/>
              <w:jc w:val="both"/>
            </w:pPr>
            <w:r w:rsidRPr="0011684F">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84F">
              <w:t>неполнородными</w:t>
            </w:r>
            <w:proofErr w:type="spellEnd"/>
            <w:r w:rsidRPr="0011684F">
              <w:t xml:space="preserve"> (имеющими общих отца или мать) братьями и сестрами), усыновителями или усыновленными указанных физических лиц;</w:t>
            </w:r>
          </w:p>
          <w:p w:rsidR="001B0F51" w:rsidRDefault="001B0F51" w:rsidP="008058DF">
            <w:pPr>
              <w:widowControl w:val="0"/>
              <w:autoSpaceDE w:val="0"/>
              <w:autoSpaceDN w:val="0"/>
              <w:adjustRightInd w:val="0"/>
              <w:ind w:firstLine="397"/>
              <w:jc w:val="both"/>
              <w:rPr>
                <w:iCs/>
              </w:rPr>
            </w:pPr>
            <w:r w:rsidRPr="0011684F">
              <w:t xml:space="preserve">7) </w:t>
            </w:r>
            <w:r w:rsidRPr="0011684F">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iCs/>
              </w:rPr>
              <w:t>;</w:t>
            </w:r>
          </w:p>
          <w:p w:rsidR="001B0F51" w:rsidRPr="0011684F" w:rsidRDefault="001B0F51" w:rsidP="008058DF">
            <w:pPr>
              <w:widowControl w:val="0"/>
              <w:autoSpaceDE w:val="0"/>
              <w:autoSpaceDN w:val="0"/>
              <w:adjustRightInd w:val="0"/>
              <w:ind w:firstLine="397"/>
              <w:jc w:val="both"/>
            </w:pPr>
            <w:r w:rsidRPr="00754C84">
              <w:rPr>
                <w:iCs/>
              </w:rPr>
              <w:t xml:space="preserve">8) </w:t>
            </w:r>
            <w:r w:rsidRPr="00332880">
              <w:rPr>
                <w:iCs/>
              </w:rPr>
              <w:t>участник закупки не является офшорной компанией</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Адрес электронной площадки в информационно-телекоммуникационной сети «Интернет»</w:t>
            </w:r>
          </w:p>
        </w:tc>
        <w:tc>
          <w:tcPr>
            <w:tcW w:w="3329" w:type="pct"/>
            <w:gridSpan w:val="2"/>
            <w:tcBorders>
              <w:top w:val="single" w:sz="4" w:space="0" w:color="auto"/>
            </w:tcBorders>
            <w:vAlign w:val="center"/>
          </w:tcPr>
          <w:p w:rsidR="001B0F51" w:rsidRPr="0011684F" w:rsidRDefault="00D04E30" w:rsidP="00D04E30">
            <w:pPr>
              <w:widowControl w:val="0"/>
              <w:autoSpaceDE w:val="0"/>
              <w:autoSpaceDN w:val="0"/>
              <w:adjustRightInd w:val="0"/>
              <w:jc w:val="center"/>
            </w:pPr>
            <w:r>
              <w:t xml:space="preserve">http: </w:t>
            </w:r>
            <w:proofErr w:type="spellStart"/>
            <w:r w:rsidR="001B0F51" w:rsidRPr="0011684F">
              <w:rPr>
                <w:lang w:val="en-US"/>
              </w:rPr>
              <w:t>roseltorg</w:t>
            </w:r>
            <w:proofErr w:type="spellEnd"/>
            <w:r w:rsidR="001B0F51" w:rsidRPr="0011684F">
              <w:t>.</w:t>
            </w:r>
            <w:proofErr w:type="spellStart"/>
            <w:r w:rsidR="001B0F51" w:rsidRPr="0011684F">
              <w:t>ru</w:t>
            </w:r>
            <w:proofErr w:type="spellEnd"/>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Место и порядок подачи заявок участников электронного аукциона</w:t>
            </w:r>
          </w:p>
        </w:tc>
        <w:tc>
          <w:tcPr>
            <w:tcW w:w="3329" w:type="pct"/>
            <w:gridSpan w:val="2"/>
            <w:tcBorders>
              <w:top w:val="single" w:sz="4" w:space="0" w:color="auto"/>
            </w:tcBorders>
          </w:tcPr>
          <w:p w:rsidR="001B0F51" w:rsidRPr="0011684F" w:rsidRDefault="001B0F51" w:rsidP="008058DF">
            <w:pPr>
              <w:widowControl w:val="0"/>
              <w:autoSpaceDE w:val="0"/>
              <w:autoSpaceDN w:val="0"/>
              <w:adjustRightInd w:val="0"/>
              <w:ind w:firstLine="397"/>
              <w:jc w:val="both"/>
            </w:pPr>
            <w:r w:rsidRPr="0011684F">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Срок подачи заявок</w:t>
            </w:r>
          </w:p>
        </w:tc>
        <w:tc>
          <w:tcPr>
            <w:tcW w:w="3329" w:type="pct"/>
            <w:gridSpan w:val="2"/>
            <w:tcBorders>
              <w:top w:val="single" w:sz="4" w:space="0" w:color="auto"/>
            </w:tcBorders>
            <w:vAlign w:val="center"/>
          </w:tcPr>
          <w:p w:rsidR="001B0F51" w:rsidRPr="0011684F" w:rsidRDefault="001B0F51" w:rsidP="008058DF">
            <w:pPr>
              <w:pStyle w:val="ConsTitle"/>
              <w:widowControl/>
              <w:ind w:right="0" w:firstLine="397"/>
              <w:jc w:val="both"/>
              <w:rPr>
                <w:rFonts w:ascii="Times New Roman" w:hAnsi="Times New Roman"/>
                <w:b w:val="0"/>
                <w:sz w:val="24"/>
                <w:szCs w:val="24"/>
              </w:rPr>
            </w:pPr>
            <w:r w:rsidRPr="0011684F">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329" w:type="pct"/>
            <w:gridSpan w:val="2"/>
            <w:tcBorders>
              <w:top w:val="single" w:sz="4" w:space="0" w:color="auto"/>
            </w:tcBorders>
            <w:shd w:val="clear" w:color="auto" w:fill="auto"/>
          </w:tcPr>
          <w:p w:rsidR="001B0F51" w:rsidRPr="0011684F" w:rsidRDefault="001B0F51" w:rsidP="00C500F8">
            <w:pPr>
              <w:widowControl w:val="0"/>
              <w:autoSpaceDE w:val="0"/>
              <w:autoSpaceDN w:val="0"/>
              <w:adjustRightInd w:val="0"/>
              <w:ind w:firstLine="397"/>
              <w:jc w:val="both"/>
            </w:pPr>
            <w:r w:rsidRPr="0011684F">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555BBB">
              <w:t xml:space="preserve"> Заказчику</w:t>
            </w:r>
            <w:r w:rsidRPr="0011684F">
              <w:t>.</w:t>
            </w:r>
          </w:p>
          <w:p w:rsidR="001B0F51" w:rsidRPr="0011684F" w:rsidRDefault="001B0F51" w:rsidP="00C500F8">
            <w:pPr>
              <w:widowControl w:val="0"/>
              <w:autoSpaceDE w:val="0"/>
              <w:autoSpaceDN w:val="0"/>
              <w:adjustRightInd w:val="0"/>
              <w:ind w:firstLine="397"/>
              <w:jc w:val="both"/>
            </w:pPr>
            <w:r w:rsidRPr="0011684F">
              <w:lastRenderedPageBreak/>
              <w:t xml:space="preserve">В течение двух дней с даты поступления от оператора электронной площадки запроса </w:t>
            </w:r>
            <w:r w:rsidR="00555BBB">
              <w:t xml:space="preserve">Заказчик </w:t>
            </w:r>
            <w:r w:rsidRPr="0011684F">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555BBB">
              <w:t xml:space="preserve">Заказчику </w:t>
            </w:r>
            <w:r w:rsidRPr="0011684F">
              <w:t>не позднее чем за три дня до даты окончания срока подачи заявок на участие в таком аукционе.</w:t>
            </w:r>
          </w:p>
          <w:p w:rsidR="001B0F51" w:rsidRPr="0011684F" w:rsidRDefault="001B0F51" w:rsidP="00DB0EB6">
            <w:pPr>
              <w:pStyle w:val="ConsPlusNormal"/>
              <w:widowControl/>
              <w:ind w:firstLine="397"/>
              <w:jc w:val="both"/>
              <w:rPr>
                <w:rFonts w:ascii="Times New Roman" w:hAnsi="Times New Roman" w:cs="Times New Roman"/>
                <w:bCs/>
                <w:sz w:val="24"/>
                <w:szCs w:val="24"/>
              </w:rPr>
            </w:pPr>
            <w:r w:rsidRPr="0011684F">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r w:rsidRPr="00184A64">
              <w:rPr>
                <w:rFonts w:ascii="Times New Roman" w:hAnsi="Times New Roman" w:cs="Times New Roman"/>
                <w:b/>
                <w:sz w:val="24"/>
                <w:szCs w:val="24"/>
              </w:rPr>
              <w:t xml:space="preserve">с </w:t>
            </w:r>
            <w:r w:rsidR="00DB0EB6" w:rsidRPr="00184A64">
              <w:rPr>
                <w:rFonts w:ascii="Times New Roman" w:hAnsi="Times New Roman" w:cs="Times New Roman"/>
                <w:b/>
                <w:sz w:val="24"/>
                <w:szCs w:val="24"/>
              </w:rPr>
              <w:t>05</w:t>
            </w:r>
            <w:r w:rsidR="00F8668A" w:rsidRPr="00184A64">
              <w:rPr>
                <w:rFonts w:ascii="Times New Roman" w:hAnsi="Times New Roman" w:cs="Times New Roman"/>
                <w:b/>
                <w:sz w:val="24"/>
                <w:szCs w:val="24"/>
              </w:rPr>
              <w:t xml:space="preserve"> </w:t>
            </w:r>
            <w:r w:rsidR="00DB0EB6" w:rsidRPr="00184A64">
              <w:rPr>
                <w:rFonts w:ascii="Times New Roman" w:hAnsi="Times New Roman" w:cs="Times New Roman"/>
                <w:b/>
                <w:sz w:val="24"/>
                <w:szCs w:val="24"/>
              </w:rPr>
              <w:t>сентября</w:t>
            </w:r>
            <w:r w:rsidR="001D217B" w:rsidRPr="00184A64">
              <w:rPr>
                <w:rFonts w:ascii="Times New Roman" w:hAnsi="Times New Roman" w:cs="Times New Roman"/>
                <w:b/>
                <w:sz w:val="24"/>
                <w:szCs w:val="24"/>
              </w:rPr>
              <w:t xml:space="preserve"> </w:t>
            </w:r>
            <w:r w:rsidRPr="00184A64">
              <w:rPr>
                <w:rFonts w:ascii="Times New Roman" w:hAnsi="Times New Roman" w:cs="Times New Roman"/>
                <w:b/>
                <w:sz w:val="24"/>
                <w:szCs w:val="24"/>
              </w:rPr>
              <w:t>2016</w:t>
            </w:r>
            <w:r w:rsidR="00DB0EB6" w:rsidRPr="00184A64">
              <w:rPr>
                <w:rFonts w:ascii="Times New Roman" w:hAnsi="Times New Roman" w:cs="Times New Roman"/>
                <w:b/>
                <w:sz w:val="24"/>
                <w:szCs w:val="24"/>
              </w:rPr>
              <w:t xml:space="preserve"> года по 12</w:t>
            </w:r>
            <w:r w:rsidR="00F315F8" w:rsidRPr="00184A64">
              <w:rPr>
                <w:rFonts w:ascii="Times New Roman" w:hAnsi="Times New Roman" w:cs="Times New Roman"/>
                <w:b/>
                <w:sz w:val="24"/>
                <w:szCs w:val="24"/>
              </w:rPr>
              <w:t xml:space="preserve"> </w:t>
            </w:r>
            <w:r w:rsidR="001D217B" w:rsidRPr="00184A64">
              <w:rPr>
                <w:rFonts w:ascii="Times New Roman" w:hAnsi="Times New Roman" w:cs="Times New Roman"/>
                <w:b/>
                <w:sz w:val="24"/>
                <w:szCs w:val="24"/>
              </w:rPr>
              <w:t>сентября</w:t>
            </w:r>
            <w:r w:rsidRPr="00184A64">
              <w:rPr>
                <w:rFonts w:ascii="Times New Roman" w:hAnsi="Times New Roman" w:cs="Times New Roman"/>
                <w:b/>
                <w:sz w:val="24"/>
                <w:szCs w:val="24"/>
              </w:rPr>
              <w:t xml:space="preserve"> 2016 года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329" w:type="pct"/>
            <w:gridSpan w:val="2"/>
            <w:tcBorders>
              <w:top w:val="single" w:sz="4" w:space="0" w:color="auto"/>
            </w:tcBorders>
            <w:shd w:val="clear" w:color="auto" w:fill="auto"/>
            <w:vAlign w:val="center"/>
          </w:tcPr>
          <w:p w:rsidR="001B0F51" w:rsidRPr="00762841" w:rsidRDefault="00DB0EB6" w:rsidP="00F83F42">
            <w:pPr>
              <w:pStyle w:val="ConsTitle"/>
              <w:widowControl/>
              <w:ind w:right="0"/>
              <w:jc w:val="center"/>
              <w:rPr>
                <w:rFonts w:ascii="Times New Roman" w:hAnsi="Times New Roman"/>
                <w:sz w:val="24"/>
                <w:szCs w:val="24"/>
              </w:rPr>
            </w:pPr>
            <w:r w:rsidRPr="00DB0EB6">
              <w:rPr>
                <w:rFonts w:ascii="Times New Roman" w:hAnsi="Times New Roman"/>
                <w:sz w:val="24"/>
                <w:szCs w:val="24"/>
              </w:rPr>
              <w:t>14</w:t>
            </w:r>
            <w:r w:rsidR="00F83F42" w:rsidRPr="00DB0EB6">
              <w:rPr>
                <w:rFonts w:ascii="Times New Roman" w:hAnsi="Times New Roman"/>
                <w:sz w:val="24"/>
                <w:szCs w:val="24"/>
              </w:rPr>
              <w:t xml:space="preserve"> </w:t>
            </w:r>
            <w:r w:rsidR="001D217B" w:rsidRPr="00DB0EB6">
              <w:rPr>
                <w:rFonts w:ascii="Times New Roman" w:hAnsi="Times New Roman"/>
                <w:sz w:val="24"/>
                <w:szCs w:val="24"/>
              </w:rPr>
              <w:t>сентября</w:t>
            </w:r>
            <w:r w:rsidR="001B0F51" w:rsidRPr="00DB0EB6">
              <w:rPr>
                <w:rFonts w:ascii="Times New Roman" w:hAnsi="Times New Roman"/>
                <w:sz w:val="24"/>
                <w:szCs w:val="24"/>
              </w:rPr>
              <w:t xml:space="preserve"> 2016 года</w:t>
            </w:r>
          </w:p>
          <w:p w:rsidR="001B0F51" w:rsidRPr="00762841" w:rsidRDefault="001D217B" w:rsidP="00C500F8">
            <w:pPr>
              <w:pStyle w:val="ConsTitle"/>
              <w:widowControl/>
              <w:ind w:right="0"/>
              <w:jc w:val="center"/>
              <w:rPr>
                <w:rFonts w:ascii="Times New Roman" w:hAnsi="Times New Roman"/>
                <w:sz w:val="24"/>
                <w:szCs w:val="24"/>
              </w:rPr>
            </w:pPr>
            <w:r>
              <w:rPr>
                <w:rFonts w:ascii="Times New Roman" w:hAnsi="Times New Roman"/>
                <w:sz w:val="24"/>
                <w:szCs w:val="24"/>
              </w:rPr>
              <w:t>10</w:t>
            </w:r>
            <w:r w:rsidR="001B0F51" w:rsidRPr="00762841">
              <w:rPr>
                <w:rFonts w:ascii="Times New Roman" w:hAnsi="Times New Roman"/>
                <w:sz w:val="24"/>
                <w:szCs w:val="24"/>
              </w:rPr>
              <w:t>:00 часов по московскому времени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окончания срока рассмотрения первых частей заявок на участие в электронном аукционе</w:t>
            </w:r>
          </w:p>
        </w:tc>
        <w:tc>
          <w:tcPr>
            <w:tcW w:w="3329" w:type="pct"/>
            <w:gridSpan w:val="2"/>
            <w:tcBorders>
              <w:top w:val="single" w:sz="4" w:space="0" w:color="auto"/>
            </w:tcBorders>
            <w:vAlign w:val="center"/>
          </w:tcPr>
          <w:p w:rsidR="001B0F51" w:rsidRPr="00762841" w:rsidRDefault="00F83F42" w:rsidP="00E4331D">
            <w:pPr>
              <w:pStyle w:val="ConsTitle"/>
              <w:widowControl/>
              <w:ind w:right="0"/>
              <w:jc w:val="center"/>
              <w:rPr>
                <w:rFonts w:ascii="Times New Roman" w:hAnsi="Times New Roman"/>
                <w:sz w:val="24"/>
                <w:szCs w:val="24"/>
              </w:rPr>
            </w:pPr>
            <w:r>
              <w:rPr>
                <w:rFonts w:ascii="Times New Roman" w:hAnsi="Times New Roman"/>
                <w:sz w:val="24"/>
                <w:szCs w:val="24"/>
              </w:rPr>
              <w:t xml:space="preserve"> </w:t>
            </w:r>
            <w:r w:rsidR="00DB0EB6" w:rsidRPr="00DB0EB6">
              <w:rPr>
                <w:rFonts w:ascii="Times New Roman" w:hAnsi="Times New Roman"/>
                <w:sz w:val="24"/>
                <w:szCs w:val="24"/>
              </w:rPr>
              <w:t>16</w:t>
            </w:r>
            <w:r w:rsidRPr="00DB0EB6">
              <w:rPr>
                <w:rFonts w:ascii="Times New Roman" w:hAnsi="Times New Roman"/>
                <w:sz w:val="24"/>
                <w:szCs w:val="24"/>
              </w:rPr>
              <w:t xml:space="preserve"> </w:t>
            </w:r>
            <w:r w:rsidR="001D217B" w:rsidRPr="00DB0EB6">
              <w:rPr>
                <w:rFonts w:ascii="Times New Roman" w:hAnsi="Times New Roman"/>
                <w:sz w:val="24"/>
                <w:szCs w:val="24"/>
              </w:rPr>
              <w:t>сентября</w:t>
            </w:r>
            <w:r w:rsidR="001B0F51" w:rsidRPr="00DB0EB6">
              <w:rPr>
                <w:rFonts w:ascii="Times New Roman" w:hAnsi="Times New Roman"/>
                <w:sz w:val="24"/>
                <w:szCs w:val="24"/>
              </w:rPr>
              <w:t xml:space="preserve"> 2016 года</w:t>
            </w:r>
          </w:p>
          <w:p w:rsidR="001B0F51" w:rsidRPr="00762841" w:rsidRDefault="001B0F51" w:rsidP="00EE7D25">
            <w:pPr>
              <w:pStyle w:val="ConsTitle"/>
              <w:widowControl/>
              <w:ind w:right="0"/>
              <w:jc w:val="center"/>
              <w:rPr>
                <w:rFonts w:ascii="Times New Roman" w:hAnsi="Times New Roman"/>
                <w:sz w:val="24"/>
                <w:szCs w:val="24"/>
              </w:rPr>
            </w:pP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Дата проведения электронного аукциона</w:t>
            </w:r>
          </w:p>
        </w:tc>
        <w:tc>
          <w:tcPr>
            <w:tcW w:w="3329" w:type="pct"/>
            <w:gridSpan w:val="2"/>
            <w:vAlign w:val="center"/>
          </w:tcPr>
          <w:p w:rsidR="001B0F51" w:rsidRPr="00762841" w:rsidRDefault="00DB0EB6" w:rsidP="00933F62">
            <w:pPr>
              <w:pStyle w:val="ConsTitle"/>
              <w:widowControl/>
              <w:ind w:right="0"/>
              <w:jc w:val="center"/>
              <w:rPr>
                <w:rFonts w:ascii="Times New Roman" w:hAnsi="Times New Roman"/>
                <w:sz w:val="24"/>
                <w:szCs w:val="24"/>
              </w:rPr>
            </w:pPr>
            <w:r w:rsidRPr="00DB0EB6">
              <w:rPr>
                <w:rFonts w:ascii="Times New Roman" w:hAnsi="Times New Roman"/>
                <w:sz w:val="24"/>
                <w:szCs w:val="24"/>
              </w:rPr>
              <w:t>19</w:t>
            </w:r>
            <w:r w:rsidR="001D217B" w:rsidRPr="00DB0EB6">
              <w:rPr>
                <w:rFonts w:ascii="Times New Roman" w:hAnsi="Times New Roman"/>
                <w:sz w:val="24"/>
                <w:szCs w:val="24"/>
              </w:rPr>
              <w:t xml:space="preserve"> сентября</w:t>
            </w:r>
            <w:r w:rsidR="001B0F51" w:rsidRPr="00DB0EB6">
              <w:rPr>
                <w:rFonts w:ascii="Times New Roman" w:hAnsi="Times New Roman"/>
                <w:sz w:val="24"/>
                <w:szCs w:val="24"/>
              </w:rPr>
              <w:t xml:space="preserve"> 2016 года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EB2591">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Информация о валюте, используемой для формирования цены контракта и расчетов с </w:t>
            </w:r>
            <w:r w:rsidR="00EB2591">
              <w:rPr>
                <w:rFonts w:ascii="Times New Roman" w:hAnsi="Times New Roman"/>
                <w:sz w:val="24"/>
                <w:szCs w:val="24"/>
              </w:rPr>
              <w:t>подрядчиками</w:t>
            </w:r>
          </w:p>
        </w:tc>
        <w:tc>
          <w:tcPr>
            <w:tcW w:w="3329" w:type="pct"/>
            <w:gridSpan w:val="2"/>
            <w:vAlign w:val="center"/>
          </w:tcPr>
          <w:p w:rsidR="001B0F51" w:rsidRPr="0011684F" w:rsidRDefault="001B0F51" w:rsidP="008058DF">
            <w:pPr>
              <w:pStyle w:val="ConsTitle"/>
              <w:widowControl/>
              <w:ind w:right="0"/>
              <w:jc w:val="center"/>
              <w:rPr>
                <w:rFonts w:ascii="Times New Roman" w:hAnsi="Times New Roman"/>
                <w:b w:val="0"/>
                <w:sz w:val="24"/>
                <w:szCs w:val="24"/>
              </w:rPr>
            </w:pPr>
            <w:r w:rsidRPr="0011684F">
              <w:rPr>
                <w:rFonts w:ascii="Times New Roman" w:hAnsi="Times New Roman"/>
                <w:b w:val="0"/>
                <w:sz w:val="24"/>
                <w:szCs w:val="24"/>
              </w:rPr>
              <w:t>РУБЛЬ РОССИЙСКОЙ ФЕДЕРАЦИИ</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329" w:type="pct"/>
            <w:gridSpan w:val="2"/>
            <w:vAlign w:val="center"/>
          </w:tcPr>
          <w:p w:rsidR="001B0F51" w:rsidRPr="0011684F" w:rsidRDefault="001B0F51" w:rsidP="008058DF">
            <w:pPr>
              <w:jc w:val="center"/>
            </w:pPr>
            <w:r w:rsidRPr="0011684F">
              <w:t>НЕ ПРИМЕНЯЕТСЯ</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329" w:type="pct"/>
            <w:gridSpan w:val="2"/>
            <w:vAlign w:val="center"/>
          </w:tcPr>
          <w:p w:rsidR="001B0F51" w:rsidRPr="0011684F" w:rsidRDefault="001B0F51" w:rsidP="008058DF">
            <w:pPr>
              <w:ind w:firstLine="397"/>
              <w:jc w:val="both"/>
            </w:pPr>
            <w:r w:rsidRPr="0011684F">
              <w:t xml:space="preserve">Размер обеспечения исполнения контракта – </w:t>
            </w:r>
            <w:r w:rsidR="001D217B">
              <w:t>5</w:t>
            </w:r>
            <w:r w:rsidRPr="0011684F">
              <w:t xml:space="preserve">% начальной (максимальной) цены </w:t>
            </w:r>
            <w:proofErr w:type="gramStart"/>
            <w:r w:rsidRPr="0011684F">
              <w:t>контракта.</w:t>
            </w:r>
            <w:r w:rsidR="001D217B">
              <w:t>,</w:t>
            </w:r>
            <w:proofErr w:type="gramEnd"/>
            <w:r w:rsidR="001D217B">
              <w:t xml:space="preserve"> что составляет 5587 (Пять тысяч пятьсот восемьдесят семь) рублей 75 копеек.</w:t>
            </w:r>
          </w:p>
          <w:p w:rsidR="001B0F51" w:rsidRPr="0011684F" w:rsidRDefault="001B0F51" w:rsidP="008058DF">
            <w:pPr>
              <w:ind w:firstLine="397"/>
              <w:jc w:val="both"/>
            </w:pPr>
            <w:r w:rsidRPr="0011684F">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1B0F51" w:rsidRDefault="001B0F51" w:rsidP="008058DF">
            <w:pPr>
              <w:ind w:firstLine="397"/>
              <w:jc w:val="both"/>
            </w:pPr>
            <w:r w:rsidRPr="0011684F">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1B0F51" w:rsidRPr="0011684F" w:rsidRDefault="001B0F51" w:rsidP="00556861">
            <w:pPr>
              <w:ind w:firstLine="397"/>
              <w:jc w:val="both"/>
            </w:pPr>
            <w:r w:rsidRPr="00556861">
              <w:t xml:space="preserve">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w:t>
            </w:r>
            <w:r w:rsidRPr="00556861">
              <w:lastRenderedPageBreak/>
              <w:t>поручения), подписанного усиленной электронной подписью участника электронного аукциона.</w:t>
            </w:r>
          </w:p>
          <w:p w:rsidR="001B0F51" w:rsidRPr="0011684F" w:rsidRDefault="001B0F51" w:rsidP="008058DF">
            <w:pPr>
              <w:ind w:firstLine="397"/>
              <w:jc w:val="both"/>
            </w:pPr>
            <w:r w:rsidRPr="0011684F">
              <w:t>Способ обеспечения исполнения контракта определяется участником электронного аукциона, с которым заключается контракт, самостоятельно.</w:t>
            </w:r>
          </w:p>
          <w:p w:rsidR="001B0F51" w:rsidRPr="0011684F" w:rsidRDefault="001B0F51" w:rsidP="008058DF">
            <w:pPr>
              <w:ind w:firstLine="397"/>
              <w:jc w:val="both"/>
            </w:pPr>
            <w:r w:rsidRPr="0011684F">
              <w:t>Способы и порядок предоставления обеспечения исполнения контракта, требования к такому обеспечению:</w:t>
            </w:r>
          </w:p>
          <w:p w:rsidR="001B0F51" w:rsidRPr="0011684F" w:rsidRDefault="001B0F51" w:rsidP="008058DF">
            <w:pPr>
              <w:ind w:firstLine="397"/>
              <w:jc w:val="both"/>
              <w:rPr>
                <w:u w:val="single"/>
              </w:rPr>
            </w:pPr>
            <w:r w:rsidRPr="0011684F">
              <w:rPr>
                <w:u w:val="single"/>
              </w:rPr>
              <w:t>В виде безотзывной банковской гарантии, выданной банком.</w:t>
            </w:r>
          </w:p>
          <w:p w:rsidR="001B0F51" w:rsidRPr="0011684F" w:rsidRDefault="001B0F51" w:rsidP="008058DF">
            <w:pPr>
              <w:ind w:firstLine="397"/>
              <w:jc w:val="both"/>
              <w:rPr>
                <w:u w:val="single"/>
              </w:rPr>
            </w:pPr>
            <w:r w:rsidRPr="0011684F">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rsidRPr="0011684F">
                <w:t>статьей 74.1</w:t>
              </w:r>
            </w:hyperlink>
            <w:r w:rsidRPr="0011684F">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B0F51" w:rsidRPr="0011684F" w:rsidRDefault="001B0F51" w:rsidP="008058DF">
            <w:pPr>
              <w:ind w:firstLine="397"/>
              <w:jc w:val="both"/>
              <w:rPr>
                <w:u w:val="single"/>
              </w:rPr>
            </w:pPr>
            <w:r w:rsidRPr="0011684F">
              <w:t>Банковская гарантия должна быть безотзывной и должна содержать:</w:t>
            </w:r>
          </w:p>
          <w:p w:rsidR="001B0F51" w:rsidRPr="0011684F" w:rsidRDefault="001B0F51" w:rsidP="008058DF">
            <w:pPr>
              <w:ind w:firstLine="397"/>
              <w:jc w:val="both"/>
              <w:rPr>
                <w:u w:val="single"/>
              </w:rPr>
            </w:pPr>
            <w:r w:rsidRPr="0011684F">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11684F">
                <w:t>статьей 96</w:t>
              </w:r>
            </w:hyperlink>
            <w:r w:rsidRPr="0011684F">
              <w:t xml:space="preserve"> Федерального закона </w:t>
            </w:r>
            <w:r w:rsidRPr="0011684F">
              <w:br/>
              <w:t>от 05 апреля 2013 года № 44-ФЗ;</w:t>
            </w:r>
          </w:p>
          <w:p w:rsidR="001B0F51" w:rsidRPr="0011684F" w:rsidRDefault="001B0F51" w:rsidP="008058DF">
            <w:pPr>
              <w:ind w:firstLine="397"/>
              <w:jc w:val="both"/>
              <w:rPr>
                <w:u w:val="single"/>
              </w:rPr>
            </w:pPr>
            <w:r w:rsidRPr="0011684F">
              <w:t>2) обязательства принципала, надлежащее исполнение которых обеспечивается банковской гарантией;</w:t>
            </w:r>
          </w:p>
          <w:p w:rsidR="001B0F51" w:rsidRPr="0011684F" w:rsidRDefault="001B0F51" w:rsidP="008058DF">
            <w:pPr>
              <w:ind w:firstLine="397"/>
              <w:jc w:val="both"/>
              <w:rPr>
                <w:u w:val="single"/>
              </w:rPr>
            </w:pPr>
            <w:r w:rsidRPr="0011684F">
              <w:t>3) обязанность гаранта уплатить заказчику неустойку в размере 0,1 процента денежной суммы, подлежащей уплате, за каждый день просрочки;</w:t>
            </w:r>
          </w:p>
          <w:p w:rsidR="001B0F51" w:rsidRPr="0011684F" w:rsidRDefault="001B0F51" w:rsidP="008058DF">
            <w:pPr>
              <w:ind w:firstLine="397"/>
              <w:jc w:val="both"/>
              <w:rPr>
                <w:u w:val="single"/>
              </w:rPr>
            </w:pPr>
            <w:r w:rsidRPr="0011684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0F51" w:rsidRPr="0011684F" w:rsidRDefault="001B0F51" w:rsidP="008058DF">
            <w:pPr>
              <w:ind w:firstLine="397"/>
              <w:jc w:val="both"/>
              <w:rPr>
                <w:u w:val="single"/>
              </w:rPr>
            </w:pPr>
            <w:r w:rsidRPr="0011684F">
              <w:t xml:space="preserve">5) срок действия банковской гарантии с учетом требований статьи </w:t>
            </w:r>
            <w:hyperlink r:id="rId19" w:history="1">
              <w:r w:rsidRPr="0011684F">
                <w:t>96</w:t>
              </w:r>
            </w:hyperlink>
            <w:r w:rsidRPr="0011684F">
              <w:t xml:space="preserve"> Федерального закона </w:t>
            </w:r>
            <w:r>
              <w:br/>
              <w:t>от 05 апреля 2013 года № 44-ФЗ;</w:t>
            </w:r>
          </w:p>
          <w:p w:rsidR="001B0F51" w:rsidRPr="0011684F" w:rsidRDefault="001B0F51" w:rsidP="008058DF">
            <w:pPr>
              <w:ind w:firstLine="397"/>
              <w:jc w:val="both"/>
              <w:rPr>
                <w:u w:val="single"/>
              </w:rPr>
            </w:pPr>
            <w:r w:rsidRPr="0011684F">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0F51" w:rsidRPr="0011684F" w:rsidRDefault="001B0F51" w:rsidP="008058DF">
            <w:pPr>
              <w:ind w:firstLine="397"/>
              <w:jc w:val="both"/>
              <w:rPr>
                <w:u w:val="single"/>
              </w:rPr>
            </w:pPr>
            <w:r w:rsidRPr="0011684F">
              <w:t xml:space="preserve">7) установленный Правительством Российской Федерации </w:t>
            </w:r>
            <w:hyperlink r:id="rId20" w:history="1">
              <w:r w:rsidRPr="0011684F">
                <w:t>перечень</w:t>
              </w:r>
            </w:hyperlink>
            <w:r w:rsidRPr="0011684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B0F51" w:rsidRPr="0011684F" w:rsidRDefault="001B0F51" w:rsidP="008058DF">
            <w:pPr>
              <w:ind w:firstLine="397"/>
              <w:jc w:val="both"/>
              <w:rPr>
                <w:u w:val="single"/>
              </w:rPr>
            </w:pPr>
            <w:r w:rsidRPr="0011684F">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0F51" w:rsidRPr="0011684F" w:rsidRDefault="001B0F51" w:rsidP="008058DF">
            <w:pPr>
              <w:ind w:firstLine="397"/>
              <w:jc w:val="both"/>
              <w:rPr>
                <w:u w:val="single"/>
              </w:rPr>
            </w:pPr>
            <w:r w:rsidRPr="0011684F">
              <w:rPr>
                <w:u w:val="single"/>
              </w:rPr>
              <w:t xml:space="preserve">Внесение денежных средств на указанный заказчиком счет, на котором в соответствии с законодательством </w:t>
            </w:r>
            <w:r w:rsidRPr="0011684F">
              <w:rPr>
                <w:u w:val="single"/>
              </w:rPr>
              <w:lastRenderedPageBreak/>
              <w:t>Российской Федерации учитываются операции со средствами, поступающими заказчику.</w:t>
            </w:r>
          </w:p>
          <w:p w:rsidR="001B0F51" w:rsidRPr="0011684F" w:rsidRDefault="001B0F51" w:rsidP="008058DF">
            <w:pPr>
              <w:ind w:firstLine="397"/>
              <w:jc w:val="both"/>
            </w:pPr>
            <w:r w:rsidRPr="0011684F">
              <w:t>Денежные средства, вносимые на указанный заказчиком счет, должны быть перечислены в размере, установленном в настоящей документации.</w:t>
            </w:r>
          </w:p>
          <w:p w:rsidR="001B0F51" w:rsidRPr="0011684F" w:rsidRDefault="001B0F51" w:rsidP="008058DF">
            <w:pPr>
              <w:ind w:firstLine="397"/>
              <w:jc w:val="both"/>
            </w:pPr>
            <w:r w:rsidRPr="0011684F">
              <w:t xml:space="preserve">Денежные средства должны быть зачислены по реквизитам счета заказчика до заключения контракта. </w:t>
            </w:r>
          </w:p>
          <w:p w:rsidR="0086520E" w:rsidRDefault="0086520E" w:rsidP="0086520E">
            <w:pPr>
              <w:ind w:firstLine="397"/>
              <w:jc w:val="both"/>
            </w:pPr>
            <w:r>
              <w:t>Реквизиты счета для перечисления денежных средств предоставляются заказчиком отдельно при заключении контракта.</w:t>
            </w:r>
          </w:p>
          <w:p w:rsidR="001B0F51" w:rsidRPr="0011684F" w:rsidRDefault="001B0F51" w:rsidP="0038671A">
            <w:pPr>
              <w:ind w:firstLine="397"/>
              <w:jc w:val="both"/>
            </w:pPr>
            <w:r w:rsidRPr="0011684F">
              <w:t xml:space="preserve">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rsidR="00EB2591">
              <w:t>подрядчиком</w:t>
            </w:r>
            <w:r w:rsidRPr="0011684F">
              <w:t xml:space="preserve"> в письменном требовании.</w:t>
            </w:r>
          </w:p>
          <w:p w:rsidR="001B0F51" w:rsidRPr="0011684F" w:rsidRDefault="001B0F51" w:rsidP="008058DF">
            <w:pPr>
              <w:ind w:firstLine="397"/>
              <w:jc w:val="both"/>
            </w:pPr>
            <w:r w:rsidRPr="0011684F">
              <w:t xml:space="preserve">В ходе исполнения контракта </w:t>
            </w:r>
            <w:r w:rsidR="00EB2591">
              <w:t>подрядчик</w:t>
            </w:r>
            <w:r w:rsidRPr="0011684F">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0F51" w:rsidRPr="0011684F" w:rsidRDefault="001B0F51" w:rsidP="008058DF">
            <w:pPr>
              <w:ind w:firstLine="397"/>
              <w:jc w:val="both"/>
            </w:pPr>
            <w:r w:rsidRPr="0011684F">
              <w:t>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настоящей части об обеспечении исполнения контракта к такому участнику не применяются</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tcPr>
          <w:p w:rsidR="001B0F51" w:rsidRPr="001D7C3F" w:rsidRDefault="001B0F51" w:rsidP="00F96F13">
            <w:pPr>
              <w:pStyle w:val="ConsTitle"/>
              <w:widowControl/>
              <w:ind w:right="0"/>
              <w:jc w:val="center"/>
              <w:rPr>
                <w:rFonts w:ascii="Times New Roman" w:hAnsi="Times New Roman"/>
                <w:sz w:val="24"/>
                <w:szCs w:val="24"/>
              </w:rPr>
            </w:pPr>
            <w:r w:rsidRPr="001D7C3F">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1D7C3F">
              <w:rPr>
                <w:rFonts w:ascii="Times New Roman" w:hAnsi="Times New Roman"/>
                <w:sz w:val="24"/>
                <w:szCs w:val="24"/>
              </w:rPr>
              <w:br/>
              <w:t>№ 44-ФЗ</w:t>
            </w:r>
          </w:p>
        </w:tc>
        <w:tc>
          <w:tcPr>
            <w:tcW w:w="3329" w:type="pct"/>
            <w:gridSpan w:val="2"/>
            <w:vAlign w:val="center"/>
          </w:tcPr>
          <w:p w:rsidR="001B0F51" w:rsidRPr="001D7C3F" w:rsidRDefault="001B0F51" w:rsidP="00F96F13">
            <w:pPr>
              <w:jc w:val="center"/>
              <w:rPr>
                <w:bCs/>
              </w:rPr>
            </w:pPr>
            <w:r w:rsidRPr="001D7C3F">
              <w:rPr>
                <w:bCs/>
              </w:rPr>
              <w:t>НЕ ПРЕДУСМОТРЕНО</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ConsTitle"/>
              <w:widowControl/>
              <w:ind w:right="0"/>
              <w:jc w:val="center"/>
              <w:rPr>
                <w:rFonts w:ascii="Times New Roman" w:hAnsi="Times New Roman"/>
                <w:sz w:val="24"/>
                <w:szCs w:val="24"/>
              </w:rPr>
            </w:pPr>
            <w:r w:rsidRPr="0011684F">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11684F">
              <w:rPr>
                <w:rFonts w:ascii="Times New Roman" w:hAnsi="Times New Roman"/>
                <w:sz w:val="24"/>
                <w:szCs w:val="24"/>
              </w:rPr>
              <w:br/>
              <w:t xml:space="preserve">от 05 апреля 2013 года </w:t>
            </w:r>
            <w:r w:rsidRPr="0011684F">
              <w:rPr>
                <w:rFonts w:ascii="Times New Roman" w:hAnsi="Times New Roman"/>
                <w:sz w:val="24"/>
                <w:szCs w:val="24"/>
              </w:rPr>
              <w:br/>
              <w:t>№ 44-ФЗ</w:t>
            </w:r>
          </w:p>
        </w:tc>
        <w:tc>
          <w:tcPr>
            <w:tcW w:w="3329" w:type="pct"/>
            <w:gridSpan w:val="2"/>
            <w:vAlign w:val="center"/>
          </w:tcPr>
          <w:p w:rsidR="001B0F51" w:rsidRPr="0049309B" w:rsidRDefault="0086520E" w:rsidP="00BF3DFD">
            <w:pPr>
              <w:tabs>
                <w:tab w:val="num" w:pos="-142"/>
                <w:tab w:val="left" w:pos="0"/>
                <w:tab w:val="num" w:pos="142"/>
                <w:tab w:val="left" w:pos="709"/>
              </w:tabs>
              <w:spacing w:line="228" w:lineRule="auto"/>
              <w:ind w:firstLine="709"/>
              <w:jc w:val="both"/>
            </w:pPr>
            <w:r w:rsidRPr="00DB7554">
              <w:t xml:space="preserve">Цена </w:t>
            </w:r>
            <w:r w:rsidRPr="00DB7554">
              <w:rPr>
                <w:snapToGrid w:val="0"/>
              </w:rPr>
              <w:t>Контракт</w:t>
            </w:r>
            <w:r w:rsidRPr="00DB7554">
              <w:t>а может быть снижена по соглашению Сторон</w:t>
            </w:r>
            <w:r>
              <w:t xml:space="preserve"> без изменения предусмотренных </w:t>
            </w:r>
            <w:r w:rsidRPr="00DB7554">
              <w:t xml:space="preserve">Контрактом </w:t>
            </w:r>
            <w:r>
              <w:t>объема</w:t>
            </w:r>
            <w:r w:rsidRPr="00DB7554">
              <w:t xml:space="preserve"> </w:t>
            </w:r>
            <w:r w:rsidR="00BF3DFD">
              <w:t>р</w:t>
            </w:r>
            <w:r>
              <w:t xml:space="preserve">абот, качества </w:t>
            </w:r>
            <w:r w:rsidR="00BF3DFD">
              <w:t>выполняемых р</w:t>
            </w:r>
            <w:r>
              <w:t>абот</w:t>
            </w:r>
            <w:r w:rsidRPr="00DB7554">
              <w:t xml:space="preserve"> и иных условий исполнения контракта.</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EB2591">
            <w:pPr>
              <w:pStyle w:val="a8"/>
              <w:rPr>
                <w:sz w:val="24"/>
                <w:szCs w:val="24"/>
              </w:rPr>
            </w:pPr>
            <w:r w:rsidRPr="0011684F">
              <w:rPr>
                <w:sz w:val="24"/>
                <w:szCs w:val="24"/>
              </w:rPr>
              <w:t xml:space="preserve">Ограничение участия в определении </w:t>
            </w:r>
            <w:r w:rsidR="00EB2591">
              <w:rPr>
                <w:sz w:val="24"/>
                <w:szCs w:val="24"/>
              </w:rPr>
              <w:t>подрядчика</w:t>
            </w:r>
            <w:r w:rsidRPr="0011684F">
              <w:rPr>
                <w:sz w:val="24"/>
                <w:szCs w:val="24"/>
              </w:rPr>
              <w:t>, установленное в соответствии со статьями 27 и 30 Федерального закона от 05 апреля 2013 года № 44-ФЗ</w:t>
            </w:r>
          </w:p>
        </w:tc>
        <w:tc>
          <w:tcPr>
            <w:tcW w:w="3329" w:type="pct"/>
            <w:gridSpan w:val="2"/>
            <w:vAlign w:val="center"/>
          </w:tcPr>
          <w:p w:rsidR="00887098" w:rsidRDefault="00887098" w:rsidP="000B3352">
            <w:pPr>
              <w:jc w:val="center"/>
              <w:rPr>
                <w:bCs/>
              </w:rPr>
            </w:pPr>
          </w:p>
          <w:p w:rsidR="001B0F51" w:rsidRPr="0011684F" w:rsidRDefault="00C637E3" w:rsidP="000B3352">
            <w:pPr>
              <w:jc w:val="center"/>
            </w:pPr>
            <w:r w:rsidRPr="0011684F">
              <w:rPr>
                <w:bCs/>
              </w:rPr>
              <w:t>НЕ ПРЕДУСМОТРЕНО</w:t>
            </w:r>
            <w:r w:rsidRPr="0011684F">
              <w:t xml:space="preserve"> </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a8"/>
              <w:rPr>
                <w:sz w:val="24"/>
                <w:szCs w:val="24"/>
              </w:rPr>
            </w:pPr>
            <w:r w:rsidRPr="0011684F">
              <w:rPr>
                <w:sz w:val="24"/>
                <w:szCs w:val="24"/>
              </w:rPr>
              <w:t>Преимущества, предоставляемые в соответствии со статьей 28 Федерального закона от 05 апреля 2013 года № 44-ФЗ</w:t>
            </w:r>
          </w:p>
        </w:tc>
        <w:tc>
          <w:tcPr>
            <w:tcW w:w="3329" w:type="pct"/>
            <w:gridSpan w:val="2"/>
            <w:vAlign w:val="center"/>
          </w:tcPr>
          <w:p w:rsidR="001B0F51" w:rsidRPr="0011684F" w:rsidRDefault="001B0F51" w:rsidP="003B0F5B">
            <w:pPr>
              <w:jc w:val="center"/>
              <w:rPr>
                <w:bCs/>
              </w:rPr>
            </w:pPr>
            <w:r w:rsidRPr="0011684F">
              <w:rPr>
                <w:bCs/>
              </w:rPr>
              <w:t>НЕ ПРЕДУСМОТРЕНО</w:t>
            </w:r>
          </w:p>
        </w:tc>
      </w:tr>
      <w:tr w:rsidR="001B0F51" w:rsidRPr="0011684F" w:rsidTr="00E93609">
        <w:tc>
          <w:tcPr>
            <w:tcW w:w="231" w:type="pct"/>
            <w:vAlign w:val="center"/>
          </w:tcPr>
          <w:p w:rsidR="001B0F51" w:rsidRPr="0011684F"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11684F" w:rsidRDefault="001B0F51" w:rsidP="003B0F5B">
            <w:pPr>
              <w:pStyle w:val="a8"/>
              <w:rPr>
                <w:sz w:val="24"/>
                <w:szCs w:val="24"/>
              </w:rPr>
            </w:pPr>
            <w:r w:rsidRPr="0011684F">
              <w:rPr>
                <w:sz w:val="24"/>
                <w:szCs w:val="24"/>
              </w:rPr>
              <w:t>Преимущества, предоставляемые в соответствии со статьей 29 Федерального закона от 05 апреля 2013 года № 44-ФЗ</w:t>
            </w:r>
          </w:p>
        </w:tc>
        <w:tc>
          <w:tcPr>
            <w:tcW w:w="3329" w:type="pct"/>
            <w:gridSpan w:val="2"/>
            <w:vAlign w:val="center"/>
          </w:tcPr>
          <w:p w:rsidR="001B0F51" w:rsidRPr="0011684F" w:rsidRDefault="001B0F51" w:rsidP="003B0F5B">
            <w:pPr>
              <w:jc w:val="center"/>
              <w:rPr>
                <w:bCs/>
              </w:rPr>
            </w:pPr>
            <w:r w:rsidRPr="0011684F">
              <w:rPr>
                <w:bCs/>
              </w:rPr>
              <w:t>НЕ ПРЕДУСМОТРЕНО</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bCs/>
                <w:sz w:val="24"/>
                <w:szCs w:val="24"/>
              </w:rPr>
            </w:pPr>
            <w:r w:rsidRPr="004C7102">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329" w:type="pct"/>
            <w:gridSpan w:val="2"/>
            <w:vAlign w:val="center"/>
          </w:tcPr>
          <w:p w:rsidR="001B0F51" w:rsidRPr="004C7102" w:rsidRDefault="00E00CF6" w:rsidP="00E00CF6">
            <w:pPr>
              <w:widowControl w:val="0"/>
              <w:autoSpaceDE w:val="0"/>
              <w:autoSpaceDN w:val="0"/>
              <w:adjustRightInd w:val="0"/>
              <w:jc w:val="both"/>
              <w:rPr>
                <w:bCs/>
              </w:rPr>
            </w:pPr>
            <w:r w:rsidRPr="005C2B8B">
              <w:t>В соответствии с</w:t>
            </w:r>
            <w:r>
              <w:t xml:space="preserve"> </w:t>
            </w:r>
            <w:r w:rsidRPr="005C2B8B">
              <w:rPr>
                <w:rFonts w:eastAsia="Calibri"/>
              </w:rPr>
              <w:t xml:space="preserve">постановлением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5C2B8B">
              <w:rPr>
                <w:rFonts w:eastAsia="Calibri"/>
                <w:b/>
              </w:rPr>
              <w:t>к участию в Аукционе не допускаются</w:t>
            </w:r>
            <w:r w:rsidRPr="005C2B8B">
              <w:rPr>
                <w:rFonts w:eastAsia="Calibri"/>
              </w:rPr>
              <w:t xml:space="preserve">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r w:rsidRPr="008F73EB">
              <w:rPr>
                <w:rFonts w:eastAsia="Calibri"/>
                <w:sz w:val="20"/>
                <w:szCs w:val="20"/>
              </w:rPr>
              <w:t>.</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sz w:val="24"/>
                <w:szCs w:val="24"/>
              </w:rPr>
            </w:pPr>
            <w:r w:rsidRPr="004C7102">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329" w:type="pct"/>
            <w:gridSpan w:val="2"/>
            <w:vAlign w:val="center"/>
          </w:tcPr>
          <w:p w:rsidR="001B0F51" w:rsidRPr="004C7102" w:rsidRDefault="001B0F51" w:rsidP="008058DF">
            <w:pPr>
              <w:jc w:val="center"/>
              <w:rPr>
                <w:bCs/>
              </w:rPr>
            </w:pPr>
            <w:r w:rsidRPr="004C7102">
              <w:rPr>
                <w:bCs/>
              </w:rPr>
              <w:t>ПРЕДУСМОТРЕНО</w:t>
            </w:r>
          </w:p>
        </w:tc>
      </w:tr>
      <w:tr w:rsidR="001B0F51" w:rsidRPr="004C7102" w:rsidTr="00E93609">
        <w:tc>
          <w:tcPr>
            <w:tcW w:w="231" w:type="pct"/>
            <w:vAlign w:val="center"/>
          </w:tcPr>
          <w:p w:rsidR="001B0F51" w:rsidRPr="004C7102" w:rsidRDefault="001B0F51" w:rsidP="00D06F24">
            <w:pPr>
              <w:pStyle w:val="ConsTitle"/>
              <w:widowControl/>
              <w:numPr>
                <w:ilvl w:val="0"/>
                <w:numId w:val="1"/>
              </w:numPr>
              <w:ind w:left="0" w:right="0" w:firstLine="0"/>
              <w:jc w:val="center"/>
              <w:rPr>
                <w:rFonts w:ascii="Times New Roman" w:hAnsi="Times New Roman"/>
                <w:bCs/>
                <w:sz w:val="24"/>
                <w:szCs w:val="24"/>
              </w:rPr>
            </w:pPr>
          </w:p>
        </w:tc>
        <w:tc>
          <w:tcPr>
            <w:tcW w:w="1440" w:type="pct"/>
            <w:vAlign w:val="center"/>
          </w:tcPr>
          <w:p w:rsidR="001B0F51" w:rsidRPr="004C7102" w:rsidRDefault="001B0F51" w:rsidP="003B0F5B">
            <w:pPr>
              <w:pStyle w:val="a8"/>
              <w:rPr>
                <w:b w:val="0"/>
                <w:sz w:val="24"/>
                <w:szCs w:val="24"/>
              </w:rPr>
            </w:pPr>
            <w:r w:rsidRPr="004C7102">
              <w:rPr>
                <w:sz w:val="24"/>
                <w:szCs w:val="24"/>
              </w:rPr>
              <w:t>Информация о заключении контракта</w:t>
            </w:r>
            <w:r w:rsidRPr="004C7102">
              <w:rPr>
                <w:b w:val="0"/>
                <w:sz w:val="24"/>
                <w:szCs w:val="24"/>
              </w:rPr>
              <w:t xml:space="preserve"> </w:t>
            </w:r>
            <w:r w:rsidRPr="004C7102">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329" w:type="pct"/>
            <w:gridSpan w:val="2"/>
          </w:tcPr>
          <w:p w:rsidR="001B0F51" w:rsidRPr="004C7102" w:rsidRDefault="001B0F51" w:rsidP="008058DF">
            <w:pPr>
              <w:widowControl w:val="0"/>
              <w:autoSpaceDE w:val="0"/>
              <w:autoSpaceDN w:val="0"/>
              <w:adjustRightInd w:val="0"/>
              <w:ind w:firstLine="397"/>
              <w:jc w:val="both"/>
            </w:pPr>
            <w:r w:rsidRPr="004C7102">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1B0F51" w:rsidRPr="004C7102" w:rsidRDefault="001B0F51" w:rsidP="008058DF">
            <w:pPr>
              <w:widowControl w:val="0"/>
              <w:autoSpaceDE w:val="0"/>
              <w:autoSpaceDN w:val="0"/>
              <w:adjustRightInd w:val="0"/>
              <w:ind w:firstLine="397"/>
              <w:jc w:val="both"/>
            </w:pPr>
            <w:r w:rsidRPr="004C7102">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1B0F51" w:rsidRPr="004C7102" w:rsidRDefault="001B0F51" w:rsidP="008058DF">
            <w:pPr>
              <w:widowControl w:val="0"/>
              <w:autoSpaceDE w:val="0"/>
              <w:autoSpaceDN w:val="0"/>
              <w:adjustRightInd w:val="0"/>
              <w:ind w:firstLine="397"/>
              <w:jc w:val="both"/>
              <w:rPr>
                <w:bCs/>
              </w:rPr>
            </w:pPr>
            <w:r w:rsidRPr="004C7102">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4C7102">
                <w:t>частью 4</w:t>
              </w:r>
            </w:hyperlink>
            <w:r w:rsidRPr="004C7102">
              <w:t xml:space="preserve"> статьи 70 Федерального закона от 05 апреля 2013 года № 44-ФЗ, по истечении тринадцати дней с даты размещения в единой </w:t>
            </w:r>
            <w:r w:rsidRPr="004C7102">
              <w:lastRenderedPageBreak/>
              <w:t xml:space="preserve">информационной системе протокола, указанного в </w:t>
            </w:r>
            <w:hyperlink r:id="rId22" w:history="1">
              <w:r w:rsidRPr="004C7102">
                <w:t>части 8 статьи 69</w:t>
              </w:r>
            </w:hyperlink>
            <w:r w:rsidRPr="004C7102">
              <w:t xml:space="preserve"> Федерального закона от 05 апреля 2013 года № 44-ФЗ, или не исполнил требования, предусмотренные </w:t>
            </w:r>
            <w:hyperlink r:id="rId23" w:history="1">
              <w:r w:rsidRPr="004C7102">
                <w:t>статьей 37</w:t>
              </w:r>
            </w:hyperlink>
            <w:r w:rsidRPr="004C7102">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81557" w:rsidRPr="004C7102" w:rsidRDefault="00181557" w:rsidP="00065504">
      <w:pPr>
        <w:pStyle w:val="ConsNormal"/>
        <w:widowControl/>
        <w:tabs>
          <w:tab w:val="left" w:pos="1134"/>
        </w:tabs>
        <w:ind w:right="0" w:firstLine="709"/>
        <w:jc w:val="center"/>
        <w:rPr>
          <w:rFonts w:ascii="Times New Roman" w:hAnsi="Times New Roman"/>
          <w:b/>
          <w:bCs/>
          <w:sz w:val="24"/>
          <w:szCs w:val="24"/>
        </w:rPr>
      </w:pPr>
    </w:p>
    <w:p w:rsidR="00957D4C" w:rsidRDefault="00957D4C" w:rsidP="00957D4C">
      <w:pPr>
        <w:autoSpaceDE w:val="0"/>
        <w:autoSpaceDN w:val="0"/>
        <w:adjustRightInd w:val="0"/>
        <w:ind w:firstLine="708"/>
        <w:jc w:val="both"/>
        <w:rPr>
          <w:b/>
          <w:i/>
        </w:rPr>
      </w:pPr>
      <w:r w:rsidRPr="00957D4C">
        <w:rPr>
          <w:b/>
          <w:i/>
        </w:rPr>
        <w:t xml:space="preserve">В соответствии с постановлением Правительства Российской Федерации </w:t>
      </w:r>
      <w:r w:rsidRPr="00957D4C">
        <w:rPr>
          <w:b/>
          <w:i/>
        </w:rPr>
        <w:br/>
        <w:t xml:space="preserve">от 29 декабря 2015 года № 1457 </w:t>
      </w:r>
      <w:r w:rsidRPr="00957D4C">
        <w:rPr>
          <w:b/>
          <w:i/>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957D4C">
        <w:rPr>
          <w:b/>
          <w:i/>
        </w:rPr>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77275F" w:rsidRPr="00D654B2" w:rsidRDefault="0077275F" w:rsidP="00065504">
      <w:pPr>
        <w:pStyle w:val="ConsNormal"/>
        <w:widowControl/>
        <w:tabs>
          <w:tab w:val="left" w:pos="1134"/>
        </w:tabs>
        <w:ind w:right="0" w:firstLine="709"/>
        <w:jc w:val="center"/>
        <w:rPr>
          <w:rFonts w:ascii="Times New Roman" w:hAnsi="Times New Roman"/>
          <w:b/>
          <w:bCs/>
          <w:sz w:val="24"/>
          <w:szCs w:val="24"/>
        </w:rPr>
      </w:pPr>
    </w:p>
    <w:p w:rsidR="00E83E01" w:rsidRDefault="00E83E01" w:rsidP="00065504">
      <w:pPr>
        <w:pStyle w:val="ConsNormal"/>
        <w:widowControl/>
        <w:tabs>
          <w:tab w:val="left" w:pos="1134"/>
        </w:tabs>
        <w:ind w:right="0" w:firstLine="709"/>
        <w:jc w:val="center"/>
        <w:rPr>
          <w:rFonts w:ascii="Times New Roman" w:hAnsi="Times New Roman"/>
          <w:b/>
          <w:bCs/>
          <w:sz w:val="24"/>
          <w:szCs w:val="24"/>
        </w:rPr>
      </w:pPr>
    </w:p>
    <w:p w:rsidR="00065504" w:rsidRPr="004C7102" w:rsidRDefault="00344B9B" w:rsidP="00065504">
      <w:pPr>
        <w:pStyle w:val="ConsNormal"/>
        <w:widowControl/>
        <w:tabs>
          <w:tab w:val="left" w:pos="1134"/>
        </w:tabs>
        <w:ind w:right="0" w:firstLine="709"/>
        <w:jc w:val="center"/>
        <w:rPr>
          <w:rFonts w:ascii="Times New Roman" w:hAnsi="Times New Roman"/>
          <w:b/>
          <w:sz w:val="24"/>
          <w:szCs w:val="24"/>
        </w:rPr>
      </w:pPr>
      <w:r w:rsidRPr="007E5F35">
        <w:rPr>
          <w:rFonts w:ascii="Times New Roman" w:hAnsi="Times New Roman"/>
          <w:b/>
          <w:bCs/>
          <w:sz w:val="24"/>
          <w:szCs w:val="24"/>
        </w:rPr>
        <w:br w:type="page"/>
      </w:r>
      <w:r w:rsidR="00065504" w:rsidRPr="004C7102">
        <w:rPr>
          <w:rFonts w:ascii="Times New Roman" w:hAnsi="Times New Roman"/>
          <w:b/>
          <w:bCs/>
          <w:sz w:val="24"/>
          <w:szCs w:val="24"/>
          <w:lang w:val="en-US"/>
        </w:rPr>
        <w:lastRenderedPageBreak/>
        <w:t>II</w:t>
      </w:r>
      <w:r w:rsidR="00065504" w:rsidRPr="004C7102">
        <w:rPr>
          <w:rFonts w:ascii="Times New Roman" w:hAnsi="Times New Roman"/>
          <w:b/>
          <w:bCs/>
          <w:sz w:val="24"/>
          <w:szCs w:val="24"/>
        </w:rPr>
        <w:t xml:space="preserve">. </w:t>
      </w:r>
      <w:r w:rsidR="00065504" w:rsidRPr="004C7102">
        <w:rPr>
          <w:rFonts w:ascii="Times New Roman" w:hAnsi="Times New Roman"/>
          <w:b/>
          <w:sz w:val="24"/>
          <w:szCs w:val="24"/>
        </w:rPr>
        <w:t>Сведения о</w:t>
      </w:r>
      <w:r w:rsidR="004704AB">
        <w:rPr>
          <w:rFonts w:ascii="Times New Roman" w:hAnsi="Times New Roman"/>
          <w:b/>
          <w:sz w:val="24"/>
          <w:szCs w:val="24"/>
        </w:rPr>
        <w:t xml:space="preserve"> работах</w:t>
      </w:r>
      <w:r w:rsidR="00065504" w:rsidRPr="004C7102">
        <w:rPr>
          <w:rFonts w:ascii="Times New Roman" w:hAnsi="Times New Roman"/>
          <w:b/>
          <w:sz w:val="24"/>
          <w:szCs w:val="24"/>
        </w:rPr>
        <w:t xml:space="preserve">, на </w:t>
      </w:r>
      <w:r w:rsidR="004704AB">
        <w:rPr>
          <w:rFonts w:ascii="Times New Roman" w:hAnsi="Times New Roman"/>
          <w:b/>
          <w:sz w:val="24"/>
          <w:szCs w:val="24"/>
        </w:rPr>
        <w:t>выполнение</w:t>
      </w:r>
      <w:r w:rsidR="00065504" w:rsidRPr="004C7102">
        <w:rPr>
          <w:rFonts w:ascii="Times New Roman" w:hAnsi="Times New Roman"/>
          <w:b/>
          <w:sz w:val="24"/>
          <w:szCs w:val="24"/>
        </w:rPr>
        <w:t xml:space="preserve"> </w:t>
      </w:r>
      <w:r w:rsidR="00BD2C48" w:rsidRPr="004C7102">
        <w:rPr>
          <w:rFonts w:ascii="Times New Roman" w:hAnsi="Times New Roman"/>
          <w:b/>
          <w:sz w:val="24"/>
          <w:szCs w:val="24"/>
        </w:rPr>
        <w:t>которых</w:t>
      </w:r>
      <w:r w:rsidR="00065504" w:rsidRPr="004C7102">
        <w:rPr>
          <w:rFonts w:ascii="Times New Roman" w:hAnsi="Times New Roman"/>
          <w:b/>
          <w:sz w:val="24"/>
          <w:szCs w:val="24"/>
        </w:rPr>
        <w:t xml:space="preserve"> </w:t>
      </w:r>
      <w:r w:rsidR="00BA4BA0" w:rsidRPr="004C7102">
        <w:rPr>
          <w:rFonts w:ascii="Times New Roman" w:hAnsi="Times New Roman"/>
          <w:b/>
          <w:sz w:val="24"/>
          <w:szCs w:val="24"/>
        </w:rPr>
        <w:t>осуществляется закупка</w:t>
      </w:r>
      <w:r w:rsidR="00065504" w:rsidRPr="004C7102">
        <w:rPr>
          <w:rFonts w:ascii="Times New Roman" w:hAnsi="Times New Roman"/>
          <w:b/>
          <w:sz w:val="24"/>
          <w:szCs w:val="24"/>
        </w:rPr>
        <w:t xml:space="preserve">, </w:t>
      </w:r>
      <w:r w:rsidR="00BA4BA0" w:rsidRPr="004C7102">
        <w:rPr>
          <w:rFonts w:ascii="Times New Roman" w:hAnsi="Times New Roman"/>
          <w:b/>
          <w:sz w:val="24"/>
          <w:szCs w:val="24"/>
        </w:rPr>
        <w:br/>
      </w:r>
      <w:r w:rsidR="00065504" w:rsidRPr="004C7102">
        <w:rPr>
          <w:rFonts w:ascii="Times New Roman" w:hAnsi="Times New Roman"/>
          <w:b/>
          <w:sz w:val="24"/>
          <w:szCs w:val="24"/>
        </w:rPr>
        <w:t xml:space="preserve">и об условиях </w:t>
      </w:r>
      <w:r w:rsidR="00BA4BA0" w:rsidRPr="004C7102">
        <w:rPr>
          <w:rFonts w:ascii="Times New Roman" w:hAnsi="Times New Roman"/>
          <w:b/>
          <w:sz w:val="24"/>
          <w:szCs w:val="24"/>
        </w:rPr>
        <w:t>контракта</w:t>
      </w:r>
    </w:p>
    <w:p w:rsidR="00A0614E" w:rsidRPr="002171BD" w:rsidRDefault="00A0614E" w:rsidP="00A0614E">
      <w:pPr>
        <w:jc w:val="both"/>
        <w:rPr>
          <w:b/>
          <w:snapToGrid w:val="0"/>
        </w:rPr>
      </w:pPr>
    </w:p>
    <w:p w:rsidR="00344B9B" w:rsidRDefault="00344B9B" w:rsidP="00EC4396">
      <w:pPr>
        <w:ind w:right="-143" w:firstLine="709"/>
        <w:jc w:val="both"/>
        <w:rPr>
          <w:b/>
          <w:bCs/>
        </w:rPr>
      </w:pPr>
      <w:r w:rsidRPr="00344B9B">
        <w:rPr>
          <w:b/>
          <w:snapToGrid w:val="0"/>
        </w:rPr>
        <w:t xml:space="preserve">1. Наименование и описание объекта закупки </w:t>
      </w:r>
      <w:r w:rsidRPr="00344B9B">
        <w:rPr>
          <w:b/>
          <w:bCs/>
        </w:rPr>
        <w:t>(функциональные, технические и качественные характеристики, эксплуатационные характеристики объекта закупки (при необходимости), объем работ:</w:t>
      </w:r>
    </w:p>
    <w:p w:rsidR="00A8022E" w:rsidRPr="00344B9B" w:rsidRDefault="00A8022E" w:rsidP="00EC4396">
      <w:pPr>
        <w:ind w:right="-143" w:firstLine="709"/>
        <w:jc w:val="both"/>
        <w:rPr>
          <w:b/>
          <w:bCs/>
        </w:rPr>
      </w:pPr>
    </w:p>
    <w:p w:rsidR="00294BF3" w:rsidRPr="00FE659A" w:rsidRDefault="00344B9B" w:rsidP="00D04E30">
      <w:pPr>
        <w:pStyle w:val="af3"/>
        <w:numPr>
          <w:ilvl w:val="1"/>
          <w:numId w:val="40"/>
        </w:numPr>
        <w:ind w:left="-142" w:firstLine="851"/>
        <w:jc w:val="both"/>
        <w:rPr>
          <w:b/>
        </w:rPr>
      </w:pPr>
      <w:r w:rsidRPr="00FE659A">
        <w:rPr>
          <w:b/>
          <w:snapToGrid w:val="0"/>
        </w:rPr>
        <w:t>Наименование объекта закупки:</w:t>
      </w:r>
      <w:r w:rsidRPr="00344B9B">
        <w:t xml:space="preserve"> </w:t>
      </w:r>
      <w:r w:rsidR="00D04E30">
        <w:t>К</w:t>
      </w:r>
      <w:r w:rsidR="00D04E30">
        <w:rPr>
          <w:rStyle w:val="iceouttxt"/>
        </w:rPr>
        <w:t>апитальный ремонт</w:t>
      </w:r>
      <w:r w:rsidR="00E00CF6">
        <w:rPr>
          <w:rStyle w:val="iceouttxt"/>
        </w:rPr>
        <w:t xml:space="preserve"> </w:t>
      </w:r>
      <w:r w:rsidR="00294BF3">
        <w:t xml:space="preserve">системы отопления помещений здания прокуратуры </w:t>
      </w:r>
      <w:proofErr w:type="spellStart"/>
      <w:r w:rsidR="00294BF3">
        <w:t>Каргопольского</w:t>
      </w:r>
      <w:proofErr w:type="spellEnd"/>
      <w:r w:rsidR="00294BF3">
        <w:t xml:space="preserve"> района</w:t>
      </w:r>
      <w:r w:rsidR="00294BF3" w:rsidRPr="00FE659A">
        <w:rPr>
          <w:b/>
        </w:rPr>
        <w:t>.</w:t>
      </w:r>
    </w:p>
    <w:p w:rsidR="00FE659A" w:rsidRPr="00FE659A" w:rsidRDefault="00FE659A" w:rsidP="00FE659A">
      <w:pPr>
        <w:pStyle w:val="af3"/>
        <w:ind w:left="1129"/>
        <w:rPr>
          <w:b/>
        </w:rPr>
      </w:pPr>
    </w:p>
    <w:p w:rsidR="00CF7DD8" w:rsidRDefault="003E4504" w:rsidP="00D04E30">
      <w:pPr>
        <w:ind w:firstLine="709"/>
        <w:jc w:val="both"/>
        <w:rPr>
          <w:b/>
        </w:rPr>
      </w:pPr>
      <w:r w:rsidRPr="00784115">
        <w:rPr>
          <w:b/>
        </w:rPr>
        <w:t xml:space="preserve">1.2. Объем работ: </w:t>
      </w:r>
      <w:r w:rsidRPr="00FE659A">
        <w:rPr>
          <w:b/>
        </w:rPr>
        <w:t xml:space="preserve">указан в локальном сметном расчете (прилагается отдельным файлом). </w:t>
      </w:r>
      <w:r w:rsidR="00CF7DD8" w:rsidRPr="00CF7DD8">
        <w:rPr>
          <w:b/>
        </w:rPr>
        <w:t>В</w:t>
      </w:r>
      <w:r w:rsidR="00CF7DD8" w:rsidRPr="00CF7DD8">
        <w:rPr>
          <w:rStyle w:val="iceouttxt"/>
          <w:b/>
        </w:rPr>
        <w:t>ыполнение работ по к</w:t>
      </w:r>
      <w:r w:rsidR="00CF7DD8" w:rsidRPr="00CF7DD8">
        <w:rPr>
          <w:b/>
        </w:rPr>
        <w:t xml:space="preserve">апитальному ремонту системы отопления </w:t>
      </w:r>
      <w:r w:rsidR="00CF7DD8">
        <w:rPr>
          <w:b/>
        </w:rPr>
        <w:t xml:space="preserve">здания производятся в помещениях, указанных в техническом паспорте </w:t>
      </w:r>
      <w:r w:rsidR="00555BBB">
        <w:rPr>
          <w:b/>
        </w:rPr>
        <w:t xml:space="preserve">помещений </w:t>
      </w:r>
      <w:r w:rsidR="00CF7DD8">
        <w:rPr>
          <w:b/>
        </w:rPr>
        <w:t>(прилагается отдельным файлом).</w:t>
      </w:r>
    </w:p>
    <w:p w:rsidR="003E4504" w:rsidRPr="00784115" w:rsidRDefault="003E4504" w:rsidP="00CF7DD8">
      <w:pPr>
        <w:ind w:firstLine="709"/>
        <w:rPr>
          <w:b/>
        </w:rPr>
      </w:pPr>
      <w:r w:rsidRPr="00784115">
        <w:rPr>
          <w:b/>
        </w:rPr>
        <w:t>1.3. Требования к качеству выполняемых работ и их безопасности:</w:t>
      </w:r>
    </w:p>
    <w:p w:rsidR="00472D72" w:rsidRPr="00472D72" w:rsidRDefault="003E4504" w:rsidP="00472D72">
      <w:pPr>
        <w:suppressAutoHyphens/>
        <w:ind w:firstLine="709"/>
        <w:jc w:val="both"/>
        <w:rPr>
          <w:rFonts w:eastAsia="Arial"/>
          <w:lang w:eastAsia="ar-SA"/>
        </w:rPr>
      </w:pPr>
      <w:r w:rsidRPr="00FF351E">
        <w:rPr>
          <w:rFonts w:eastAsia="Arial"/>
          <w:lang w:eastAsia="ar-SA"/>
        </w:rPr>
        <w:t>Выполнить работы в соответствии с техническим заданием и локальным сметным расчет</w:t>
      </w:r>
      <w:r>
        <w:rPr>
          <w:rFonts w:eastAsia="Arial"/>
          <w:lang w:eastAsia="ar-SA"/>
        </w:rPr>
        <w:t>ом</w:t>
      </w:r>
      <w:r w:rsidR="00CF7DD8">
        <w:rPr>
          <w:rFonts w:eastAsia="Arial"/>
          <w:lang w:eastAsia="ar-SA"/>
        </w:rPr>
        <w:t>, проектом</w:t>
      </w:r>
      <w:r w:rsidR="00472D72">
        <w:rPr>
          <w:rFonts w:eastAsia="Arial"/>
          <w:lang w:eastAsia="ar-SA"/>
        </w:rPr>
        <w:t xml:space="preserve">. </w:t>
      </w:r>
      <w:r w:rsidR="00472D72" w:rsidRPr="005A03BB">
        <w:t>Работы должны быть выполнены в соответствии с требованиями государственных стандартов, действующих строительных норм и правил, ПУЭ, НПБ, технических регламентов, санитарных норм и правил, в том числе:</w:t>
      </w:r>
    </w:p>
    <w:p w:rsidR="00472D72" w:rsidRPr="005A03BB" w:rsidRDefault="00472D72" w:rsidP="00472D72">
      <w:pPr>
        <w:ind w:firstLine="851"/>
        <w:jc w:val="both"/>
      </w:pPr>
      <w:r w:rsidRPr="005A03BB">
        <w:t>- Федерального закона от 30.12.2009 № 384-ФЗ «Технический регламент о безопасности зданий и сооружений»;</w:t>
      </w:r>
    </w:p>
    <w:p w:rsidR="00472D72" w:rsidRPr="005A03BB" w:rsidRDefault="00472D72" w:rsidP="00472D72">
      <w:pPr>
        <w:ind w:firstLine="851"/>
        <w:jc w:val="both"/>
      </w:pPr>
      <w:r w:rsidRPr="005A03BB">
        <w:t xml:space="preserve">- Федерального закона от 23.11.2009 № 261-ФЗ "Об энергосбережении и о повышении </w:t>
      </w:r>
      <w:proofErr w:type="gramStart"/>
      <w:r w:rsidRPr="005A03BB">
        <w:t>энергетической эффективности</w:t>
      </w:r>
      <w:proofErr w:type="gramEnd"/>
      <w:r w:rsidRPr="005A03BB">
        <w:t xml:space="preserve"> и о внесении изменений в отдельные законодательные акты Российской Федерации";</w:t>
      </w:r>
    </w:p>
    <w:p w:rsidR="00472D72" w:rsidRPr="005A03BB" w:rsidRDefault="00472D72" w:rsidP="00472D72">
      <w:pPr>
        <w:ind w:firstLine="851"/>
        <w:jc w:val="both"/>
      </w:pPr>
      <w:r w:rsidRPr="005A03BB">
        <w:t xml:space="preserve">  Организация и выполнение Работ должны соответствовать требованиям безопасности, установленным в следующих документах:</w:t>
      </w:r>
    </w:p>
    <w:p w:rsidR="00472D72" w:rsidRPr="005A03BB" w:rsidRDefault="00472D72" w:rsidP="00472D72">
      <w:pPr>
        <w:ind w:firstLine="851"/>
        <w:jc w:val="both"/>
      </w:pPr>
      <w:r w:rsidRPr="005A03BB">
        <w:t>- Федеральный закон от 22.07.2008 № 123-ФЗ «Технический регламент о требованиях пожарной безопасности»;</w:t>
      </w:r>
    </w:p>
    <w:p w:rsidR="00472D72" w:rsidRPr="005A03BB" w:rsidRDefault="00472D72" w:rsidP="00472D72">
      <w:pPr>
        <w:ind w:firstLine="851"/>
        <w:jc w:val="both"/>
      </w:pPr>
      <w:r w:rsidRPr="005A03BB">
        <w:t>- Постановление   Правительства РФ от 25.04.2012 № 390 "О противопожарном режиме" (вместе с "Правилами противопожарного режима в Российской Федерации");</w:t>
      </w:r>
    </w:p>
    <w:p w:rsidR="00472D72" w:rsidRPr="005A03BB" w:rsidRDefault="00472D72" w:rsidP="00472D72">
      <w:pPr>
        <w:ind w:firstLine="851"/>
        <w:jc w:val="both"/>
      </w:pPr>
      <w:r w:rsidRPr="005A03BB">
        <w:t xml:space="preserve">- СНиП 12-03-2001 «Безопасность труда в строительстве».  Часть 1. Общие требования;  </w:t>
      </w:r>
    </w:p>
    <w:p w:rsidR="00472D72" w:rsidRPr="005A03BB" w:rsidRDefault="00472D72" w:rsidP="00472D72">
      <w:pPr>
        <w:ind w:firstLine="851"/>
        <w:jc w:val="both"/>
      </w:pPr>
      <w:r w:rsidRPr="005A03BB">
        <w:t xml:space="preserve">- СНиП 12-04-2002 «Безопасность труда в строительстве». Часть 2. Строительное производство; </w:t>
      </w:r>
    </w:p>
    <w:p w:rsidR="00472D72" w:rsidRPr="005A03BB" w:rsidRDefault="00472D72" w:rsidP="00472D72">
      <w:pPr>
        <w:ind w:firstLine="851"/>
        <w:jc w:val="both"/>
      </w:pPr>
      <w:r w:rsidRPr="005A03BB">
        <w:t xml:space="preserve">- СНиП 21-01-97* Пожарная безопасность зданий и сооружений; </w:t>
      </w:r>
    </w:p>
    <w:p w:rsidR="00472D72" w:rsidRPr="005A03BB" w:rsidRDefault="00472D72" w:rsidP="00472D72">
      <w:pPr>
        <w:ind w:firstLine="851"/>
        <w:jc w:val="both"/>
      </w:pPr>
      <w:r w:rsidRPr="005A03BB">
        <w:t xml:space="preserve">- других законодательных и нормативно-правовых актов в области охраны труда и безопасности строительства. </w:t>
      </w:r>
    </w:p>
    <w:p w:rsidR="003E4504" w:rsidRPr="00784115" w:rsidRDefault="003E4504" w:rsidP="003E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both"/>
        <w:rPr>
          <w:b/>
          <w:bCs/>
        </w:rPr>
      </w:pPr>
      <w:r w:rsidRPr="00784115">
        <w:rPr>
          <w:b/>
        </w:rPr>
        <w:t xml:space="preserve">1.4. </w:t>
      </w:r>
      <w:r w:rsidRPr="00784115">
        <w:rPr>
          <w:b/>
          <w:bCs/>
        </w:rPr>
        <w:t>Условия выполнения работ:</w:t>
      </w:r>
    </w:p>
    <w:p w:rsidR="003E4504" w:rsidRPr="00FF351E" w:rsidRDefault="003E4504" w:rsidP="003E4504">
      <w:pPr>
        <w:suppressAutoHyphens/>
        <w:ind w:right="-1" w:firstLine="709"/>
        <w:jc w:val="both"/>
        <w:rPr>
          <w:lang w:eastAsia="ar-SA"/>
        </w:rPr>
      </w:pPr>
      <w:r w:rsidRPr="00FF351E">
        <w:rPr>
          <w:lang w:eastAsia="ar-SA"/>
        </w:rPr>
        <w:t>С целью получения полной информации, необходимой для подготовки заявки на участие и последующего выполнения контракта, участник размещения заказа имеет право посетить место выполнения работ.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работ по контракту.</w:t>
      </w:r>
    </w:p>
    <w:p w:rsidR="003E4504" w:rsidRPr="00FF351E" w:rsidRDefault="003E4504" w:rsidP="003E4504">
      <w:pPr>
        <w:suppressAutoHyphens/>
        <w:ind w:firstLine="709"/>
        <w:jc w:val="both"/>
        <w:rPr>
          <w:rFonts w:eastAsia="Arial" w:cs="Calibri"/>
          <w:lang w:eastAsia="ar-SA"/>
        </w:rPr>
      </w:pPr>
      <w:r w:rsidRPr="00FF351E">
        <w:rPr>
          <w:rFonts w:eastAsia="Arial" w:cs="Calibri"/>
          <w:lang w:eastAsia="ar-SA"/>
        </w:rPr>
        <w:t>Перед началом выполнения работ Подрядчик согласовывает с Заказчиком данные о составе бригады, данные о марках и номерах транспортных средств, въезжающих на территорию и другие данные, необходимые для правильной организации работы.</w:t>
      </w:r>
    </w:p>
    <w:p w:rsidR="003E4504" w:rsidRPr="00FF351E" w:rsidRDefault="003E4504" w:rsidP="003E4504">
      <w:pPr>
        <w:suppressAutoHyphens/>
        <w:ind w:firstLine="709"/>
        <w:jc w:val="both"/>
        <w:rPr>
          <w:rFonts w:eastAsia="Arial"/>
          <w:lang w:eastAsia="ar-SA"/>
        </w:rPr>
      </w:pPr>
      <w:r w:rsidRPr="00FF351E">
        <w:rPr>
          <w:rFonts w:eastAsia="Arial"/>
          <w:lang w:eastAsia="ar-SA"/>
        </w:rPr>
        <w:t>Подрядчик обязан:</w:t>
      </w:r>
    </w:p>
    <w:p w:rsidR="003E4504" w:rsidRPr="00FF351E" w:rsidRDefault="003E4504" w:rsidP="003E4504">
      <w:pPr>
        <w:suppressAutoHyphens/>
        <w:ind w:firstLine="709"/>
        <w:jc w:val="both"/>
        <w:rPr>
          <w:rFonts w:eastAsia="Arial"/>
          <w:lang w:eastAsia="ar-SA"/>
        </w:rPr>
      </w:pPr>
      <w:r w:rsidRPr="00FF351E">
        <w:rPr>
          <w:rFonts w:eastAsia="Arial"/>
          <w:lang w:eastAsia="ar-SA"/>
        </w:rPr>
        <w:t>- нести ответственность при выполнении работ с соблюдением норм и правил по технике безопасности и пожарной безопасности.</w:t>
      </w:r>
      <w:r w:rsidRPr="00FF351E">
        <w:rPr>
          <w:rFonts w:eastAsia="Arial"/>
          <w:color w:val="000000"/>
          <w:lang w:eastAsia="ar-SA"/>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Pr="00FF351E">
        <w:rPr>
          <w:rFonts w:eastAsia="Arial"/>
          <w:lang w:eastAsia="ar-SA"/>
        </w:rPr>
        <w:t xml:space="preserve"> </w:t>
      </w:r>
    </w:p>
    <w:p w:rsidR="003E4504" w:rsidRPr="00FF351E" w:rsidRDefault="003E4504" w:rsidP="003E4504">
      <w:pPr>
        <w:suppressAutoHyphens/>
        <w:ind w:firstLine="709"/>
        <w:jc w:val="both"/>
        <w:rPr>
          <w:rFonts w:eastAsia="Arial"/>
          <w:lang w:eastAsia="ar-SA"/>
        </w:rPr>
      </w:pPr>
      <w:r w:rsidRPr="00FF351E">
        <w:rPr>
          <w:rFonts w:eastAsia="Arial"/>
          <w:lang w:eastAsia="ar-SA"/>
        </w:rPr>
        <w:t>-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3E4504" w:rsidRPr="00FF351E" w:rsidRDefault="003E4504" w:rsidP="003E4504">
      <w:pPr>
        <w:suppressAutoHyphens/>
        <w:ind w:firstLine="709"/>
        <w:jc w:val="both"/>
        <w:rPr>
          <w:rFonts w:eastAsia="Arial"/>
          <w:lang w:eastAsia="ar-SA"/>
        </w:rPr>
      </w:pPr>
      <w:r w:rsidRPr="00FF351E">
        <w:rPr>
          <w:rFonts w:eastAsia="Arial"/>
          <w:lang w:eastAsia="ar-SA"/>
        </w:rPr>
        <w:t>- обеспечить приемку, разгрузку, складирование материалов и оборудования;</w:t>
      </w:r>
    </w:p>
    <w:p w:rsidR="003E4504" w:rsidRPr="00FF351E" w:rsidRDefault="003E4504" w:rsidP="003E4504">
      <w:pPr>
        <w:suppressAutoHyphens/>
        <w:ind w:firstLine="709"/>
        <w:jc w:val="both"/>
        <w:rPr>
          <w:rFonts w:eastAsia="Arial"/>
          <w:lang w:eastAsia="ar-SA"/>
        </w:rPr>
      </w:pPr>
      <w:r w:rsidRPr="00FF351E">
        <w:rPr>
          <w:rFonts w:eastAsia="Arial"/>
          <w:lang w:eastAsia="ar-SA"/>
        </w:rPr>
        <w:lastRenderedPageBreak/>
        <w:t>- своевременно и безвозмездно устранить недостатки, выявленные при приемке работ.</w:t>
      </w:r>
    </w:p>
    <w:p w:rsidR="003E4504" w:rsidRPr="00FF351E" w:rsidRDefault="003E4504" w:rsidP="003E4504">
      <w:pPr>
        <w:suppressAutoHyphens/>
        <w:ind w:firstLine="709"/>
        <w:jc w:val="both"/>
        <w:rPr>
          <w:rFonts w:eastAsia="Arial"/>
          <w:color w:val="000000"/>
          <w:spacing w:val="-1"/>
          <w:lang w:eastAsia="ar-SA"/>
        </w:rPr>
      </w:pPr>
      <w:r w:rsidRPr="00FF351E">
        <w:rPr>
          <w:rFonts w:eastAsia="Arial"/>
          <w:color w:val="000000"/>
          <w:spacing w:val="11"/>
          <w:lang w:eastAsia="ar-SA"/>
        </w:rPr>
        <w:t xml:space="preserve">Приемка </w:t>
      </w:r>
      <w:r w:rsidRPr="00FF351E">
        <w:rPr>
          <w:rFonts w:eastAsia="Arial"/>
          <w:color w:val="000000"/>
          <w:spacing w:val="5"/>
          <w:lang w:eastAsia="ar-SA"/>
        </w:rPr>
        <w:t xml:space="preserve">завершенного объекта по ремонту осуществляется после выполнения всех </w:t>
      </w:r>
      <w:r w:rsidRPr="00FF351E">
        <w:rPr>
          <w:rFonts w:eastAsia="Arial"/>
          <w:color w:val="000000"/>
          <w:spacing w:val="1"/>
          <w:lang w:eastAsia="ar-SA"/>
        </w:rPr>
        <w:t xml:space="preserve">обязательств в соответствии с установленным </w:t>
      </w:r>
      <w:r w:rsidRPr="00FF351E">
        <w:rPr>
          <w:rFonts w:eastAsia="Arial"/>
          <w:color w:val="000000"/>
          <w:spacing w:val="-1"/>
          <w:lang w:eastAsia="ar-SA"/>
        </w:rPr>
        <w:t xml:space="preserve">порядком, действовавшим на дату подписания Контракта. </w:t>
      </w:r>
      <w:r w:rsidRPr="00FF351E">
        <w:rPr>
          <w:rFonts w:eastAsia="Arial"/>
          <w:color w:val="000000"/>
          <w:spacing w:val="4"/>
          <w:lang w:eastAsia="ar-SA"/>
        </w:rPr>
        <w:t xml:space="preserve">Работы </w:t>
      </w:r>
      <w:r w:rsidRPr="00FF351E">
        <w:rPr>
          <w:rFonts w:eastAsia="Arial"/>
          <w:color w:val="000000"/>
          <w:spacing w:val="-1"/>
          <w:lang w:eastAsia="ar-SA"/>
        </w:rPr>
        <w:t xml:space="preserve">считаются принятыми после подписания Сторонами акта </w:t>
      </w:r>
      <w:r w:rsidR="007359C3">
        <w:rPr>
          <w:rFonts w:eastAsia="Arial"/>
          <w:color w:val="000000"/>
          <w:spacing w:val="-1"/>
          <w:lang w:eastAsia="ar-SA"/>
        </w:rPr>
        <w:t xml:space="preserve">о </w:t>
      </w:r>
      <w:proofErr w:type="gramStart"/>
      <w:r w:rsidR="007359C3">
        <w:rPr>
          <w:rFonts w:eastAsia="Arial"/>
          <w:color w:val="000000"/>
          <w:spacing w:val="-1"/>
          <w:lang w:eastAsia="ar-SA"/>
        </w:rPr>
        <w:t xml:space="preserve">приемке </w:t>
      </w:r>
      <w:r w:rsidRPr="00FF351E">
        <w:rPr>
          <w:rFonts w:eastAsia="Arial"/>
          <w:color w:val="000000"/>
          <w:spacing w:val="-1"/>
          <w:lang w:eastAsia="ar-SA"/>
        </w:rPr>
        <w:t xml:space="preserve"> выполненных</w:t>
      </w:r>
      <w:proofErr w:type="gramEnd"/>
      <w:r w:rsidRPr="00FF351E">
        <w:rPr>
          <w:rFonts w:eastAsia="Arial"/>
          <w:color w:val="000000"/>
          <w:spacing w:val="-1"/>
          <w:lang w:eastAsia="ar-SA"/>
        </w:rPr>
        <w:t xml:space="preserve"> работ.</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xml:space="preserve">По результатам выполненных работ </w:t>
      </w:r>
      <w:r w:rsidRPr="004D0338">
        <w:rPr>
          <w:rFonts w:eastAsia="Arial" w:cs="Calibri"/>
          <w:color w:val="000000"/>
          <w:lang w:eastAsia="ar-SA"/>
        </w:rPr>
        <w:t>Подрядчик</w:t>
      </w:r>
      <w:r w:rsidRPr="004D0338">
        <w:rPr>
          <w:rFonts w:eastAsia="Arial" w:cs="Calibri"/>
          <w:lang w:eastAsia="ar-SA"/>
        </w:rPr>
        <w:t xml:space="preserve"> предоставляет Заказчику следующие документы:</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счет, счет-фактура;</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акт о приемке выполненных работ (форма КС-2);</w:t>
      </w:r>
    </w:p>
    <w:p w:rsidR="003E4504" w:rsidRPr="004D0338" w:rsidRDefault="003E4504" w:rsidP="003E4504">
      <w:pPr>
        <w:suppressAutoHyphens/>
        <w:ind w:firstLine="709"/>
        <w:jc w:val="both"/>
        <w:rPr>
          <w:rFonts w:eastAsia="Arial" w:cs="Calibri"/>
          <w:lang w:eastAsia="ar-SA"/>
        </w:rPr>
      </w:pPr>
      <w:r w:rsidRPr="004D0338">
        <w:rPr>
          <w:rFonts w:eastAsia="Arial" w:cs="Calibri"/>
          <w:lang w:eastAsia="ar-SA"/>
        </w:rPr>
        <w:t xml:space="preserve">- справку о стоимости выполненных работ (форма КС-3). </w:t>
      </w:r>
    </w:p>
    <w:p w:rsidR="00A8022E" w:rsidRPr="00286D72" w:rsidRDefault="00286D72" w:rsidP="003E4504">
      <w:pPr>
        <w:pStyle w:val="af7"/>
        <w:ind w:firstLine="709"/>
        <w:jc w:val="both"/>
        <w:rPr>
          <w:rFonts w:ascii="Times New Roman" w:eastAsia="Times New Roman" w:hAnsi="Times New Roman"/>
          <w:sz w:val="24"/>
          <w:szCs w:val="24"/>
          <w:lang w:eastAsia="ru-RU"/>
        </w:rPr>
      </w:pPr>
      <w:r w:rsidRPr="00286D72">
        <w:rPr>
          <w:rFonts w:ascii="Times New Roman" w:eastAsia="Times New Roman" w:hAnsi="Times New Roman"/>
          <w:sz w:val="24"/>
          <w:szCs w:val="24"/>
          <w:lang w:eastAsia="ru-RU"/>
        </w:rPr>
        <w:t>- Документы, подтверждающие качество товара, используемого при ремонте.</w:t>
      </w:r>
    </w:p>
    <w:p w:rsidR="003E4504" w:rsidRPr="00784115" w:rsidRDefault="003E4504" w:rsidP="003E4504">
      <w:pPr>
        <w:pStyle w:val="af7"/>
        <w:ind w:firstLine="709"/>
        <w:jc w:val="both"/>
        <w:rPr>
          <w:rFonts w:ascii="Times New Roman" w:eastAsia="Times New Roman" w:hAnsi="Times New Roman"/>
          <w:b/>
          <w:sz w:val="24"/>
          <w:szCs w:val="24"/>
          <w:lang w:eastAsia="ru-RU"/>
        </w:rPr>
      </w:pPr>
      <w:r w:rsidRPr="00784115">
        <w:rPr>
          <w:rFonts w:ascii="Times New Roman" w:eastAsia="Times New Roman" w:hAnsi="Times New Roman"/>
          <w:b/>
          <w:sz w:val="24"/>
          <w:szCs w:val="24"/>
          <w:lang w:eastAsia="ru-RU"/>
        </w:rPr>
        <w:t xml:space="preserve">2. Требования к гарантийному сроку и (или) объему предоставления гарантий качества: </w:t>
      </w:r>
    </w:p>
    <w:p w:rsidR="003E4504" w:rsidRPr="00784115" w:rsidRDefault="003E4504" w:rsidP="003E4504">
      <w:pPr>
        <w:pStyle w:val="af7"/>
        <w:ind w:firstLine="709"/>
        <w:jc w:val="both"/>
        <w:rPr>
          <w:rFonts w:ascii="Times New Roman" w:hAnsi="Times New Roman"/>
          <w:sz w:val="24"/>
          <w:szCs w:val="24"/>
        </w:rPr>
      </w:pPr>
      <w:r w:rsidRPr="00784115">
        <w:rPr>
          <w:rFonts w:ascii="Times New Roman" w:eastAsia="Times New Roman" w:hAnsi="Times New Roman"/>
          <w:b/>
          <w:sz w:val="24"/>
          <w:szCs w:val="24"/>
          <w:lang w:eastAsia="ru-RU"/>
        </w:rPr>
        <w:t xml:space="preserve">- </w:t>
      </w:r>
      <w:r w:rsidRPr="00784115">
        <w:rPr>
          <w:rFonts w:ascii="Times New Roman" w:hAnsi="Times New Roman"/>
          <w:sz w:val="24"/>
          <w:szCs w:val="24"/>
        </w:rPr>
        <w:t>устранение в течение 5 (пяти) дней недостатков и дефектов, выявленных при приемке работ и в период гарантийной эксплуатации объекта. Расходы, связанные с исполнением гарантийных обязательств, несет подрядчик;</w:t>
      </w:r>
    </w:p>
    <w:p w:rsidR="003E4504" w:rsidRPr="00FF351E" w:rsidRDefault="003E4504" w:rsidP="003E4504">
      <w:pPr>
        <w:pStyle w:val="af7"/>
        <w:ind w:firstLine="709"/>
        <w:jc w:val="both"/>
        <w:rPr>
          <w:rFonts w:ascii="Times New Roman" w:hAnsi="Times New Roman"/>
          <w:sz w:val="24"/>
          <w:szCs w:val="24"/>
        </w:rPr>
      </w:pPr>
      <w:r w:rsidRPr="00FF351E">
        <w:rPr>
          <w:rFonts w:ascii="Times New Roman" w:hAnsi="Times New Roman"/>
          <w:sz w:val="24"/>
          <w:szCs w:val="24"/>
        </w:rPr>
        <w:t>- гарантийный срок 5 (пять) лет с даты подписания акта о приемке выполненных работ.</w:t>
      </w:r>
    </w:p>
    <w:p w:rsidR="00A8022E" w:rsidRDefault="00A8022E" w:rsidP="00E945C3">
      <w:pPr>
        <w:tabs>
          <w:tab w:val="left" w:pos="709"/>
          <w:tab w:val="left" w:pos="851"/>
        </w:tabs>
        <w:ind w:firstLine="709"/>
        <w:jc w:val="both"/>
        <w:rPr>
          <w:b/>
        </w:rPr>
      </w:pPr>
    </w:p>
    <w:p w:rsidR="003E4504" w:rsidRPr="00FF351E" w:rsidRDefault="003E4504" w:rsidP="00E945C3">
      <w:pPr>
        <w:tabs>
          <w:tab w:val="left" w:pos="709"/>
          <w:tab w:val="left" w:pos="851"/>
        </w:tabs>
        <w:ind w:firstLine="709"/>
        <w:jc w:val="both"/>
        <w:rPr>
          <w:b/>
        </w:rPr>
      </w:pPr>
      <w:r w:rsidRPr="00FF351E">
        <w:rPr>
          <w:b/>
        </w:rPr>
        <w:t xml:space="preserve">3. Место выполнения работ, сроки выполнения работ: </w:t>
      </w:r>
      <w:r w:rsidR="00E00CF6">
        <w:rPr>
          <w:b/>
        </w:rPr>
        <w:t xml:space="preserve">Архангельская область, </w:t>
      </w:r>
      <w:r w:rsidR="00472D72">
        <w:rPr>
          <w:b/>
        </w:rPr>
        <w:t>г. Каргополь, ул. Советская, д. 40</w:t>
      </w:r>
      <w:r w:rsidR="00B855E4">
        <w:rPr>
          <w:b/>
        </w:rPr>
        <w:t>, 2 этаж.</w:t>
      </w:r>
    </w:p>
    <w:p w:rsidR="00543A5E" w:rsidRPr="00543A5E" w:rsidRDefault="003E4504" w:rsidP="00543A5E">
      <w:pPr>
        <w:tabs>
          <w:tab w:val="left" w:pos="709"/>
          <w:tab w:val="left" w:pos="851"/>
        </w:tabs>
        <w:ind w:firstLine="709"/>
        <w:jc w:val="both"/>
      </w:pPr>
      <w:r w:rsidRPr="00FF351E">
        <w:rPr>
          <w:b/>
        </w:rPr>
        <w:t xml:space="preserve">Сроки выполнения работ: </w:t>
      </w:r>
      <w:r w:rsidR="00472D72">
        <w:rPr>
          <w:b/>
        </w:rPr>
        <w:t>в течение 15</w:t>
      </w:r>
      <w:r w:rsidR="00930960">
        <w:rPr>
          <w:b/>
        </w:rPr>
        <w:t xml:space="preserve"> </w:t>
      </w:r>
      <w:r w:rsidR="00AC5BD9">
        <w:rPr>
          <w:b/>
        </w:rPr>
        <w:t xml:space="preserve">календарных </w:t>
      </w:r>
      <w:r w:rsidR="00930960">
        <w:rPr>
          <w:b/>
        </w:rPr>
        <w:t>дней с даты заключения контракта</w:t>
      </w:r>
      <w:r w:rsidR="00543A5E" w:rsidRPr="00543A5E">
        <w:t>. Работы проводить в любые дни недели с 9</w:t>
      </w:r>
      <w:r w:rsidR="00543A5E" w:rsidRPr="00543A5E">
        <w:rPr>
          <w:vertAlign w:val="superscript"/>
        </w:rPr>
        <w:t>00</w:t>
      </w:r>
      <w:r w:rsidR="00543A5E" w:rsidRPr="00543A5E">
        <w:t xml:space="preserve"> до 18</w:t>
      </w:r>
      <w:r w:rsidR="00543A5E" w:rsidRPr="00543A5E">
        <w:rPr>
          <w:vertAlign w:val="superscript"/>
        </w:rPr>
        <w:t>00</w:t>
      </w:r>
      <w:r w:rsidR="00543A5E" w:rsidRPr="00543A5E">
        <w:t>.</w:t>
      </w:r>
    </w:p>
    <w:p w:rsidR="003E4504" w:rsidRDefault="007359C3" w:rsidP="007359C3">
      <w:pPr>
        <w:pStyle w:val="af7"/>
        <w:tabs>
          <w:tab w:val="left" w:pos="709"/>
          <w:tab w:val="left" w:pos="851"/>
        </w:tabs>
        <w:suppressAutoHyphens/>
        <w:ind w:left="709"/>
        <w:rPr>
          <w:rFonts w:ascii="Times New Roman" w:hAnsi="Times New Roman"/>
          <w:b/>
          <w:sz w:val="24"/>
          <w:szCs w:val="24"/>
        </w:rPr>
      </w:pPr>
      <w:r>
        <w:rPr>
          <w:rFonts w:ascii="Times New Roman" w:hAnsi="Times New Roman"/>
          <w:b/>
          <w:sz w:val="24"/>
          <w:szCs w:val="24"/>
        </w:rPr>
        <w:t>4. Требования к материалам, используемым при выполнении работ:</w:t>
      </w:r>
      <w:r w:rsidR="003E4504">
        <w:rPr>
          <w:rFonts w:ascii="Times New Roman" w:hAnsi="Times New Roman"/>
          <w:b/>
          <w:sz w:val="24"/>
          <w:szCs w:val="24"/>
        </w:rPr>
        <w:t xml:space="preserve"> </w:t>
      </w:r>
    </w:p>
    <w:p w:rsidR="00B3769B" w:rsidRDefault="00B3769B" w:rsidP="007359C3">
      <w:pPr>
        <w:pStyle w:val="af7"/>
        <w:tabs>
          <w:tab w:val="left" w:pos="709"/>
          <w:tab w:val="left" w:pos="851"/>
        </w:tabs>
        <w:suppressAutoHyphens/>
        <w:ind w:left="709"/>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1"/>
        <w:gridCol w:w="4708"/>
        <w:gridCol w:w="1955"/>
      </w:tblGrid>
      <w:tr w:rsidR="00B3769B" w:rsidRPr="002846BD" w:rsidTr="00B3769B">
        <w:trPr>
          <w:trHeight w:val="558"/>
        </w:trPr>
        <w:tc>
          <w:tcPr>
            <w:tcW w:w="817" w:type="dxa"/>
          </w:tcPr>
          <w:p w:rsidR="00B3769B" w:rsidRPr="002846BD" w:rsidRDefault="00B3769B" w:rsidP="00B3769B">
            <w:pPr>
              <w:suppressAutoHyphens/>
              <w:jc w:val="both"/>
              <w:rPr>
                <w:rFonts w:eastAsia="Arial"/>
                <w:b/>
                <w:lang w:eastAsia="ar-SA"/>
              </w:rPr>
            </w:pPr>
            <w:r w:rsidRPr="002846BD">
              <w:rPr>
                <w:rFonts w:eastAsia="Arial"/>
                <w:b/>
                <w:lang w:eastAsia="ar-SA"/>
              </w:rPr>
              <w:t>№</w:t>
            </w:r>
          </w:p>
          <w:p w:rsidR="00B3769B" w:rsidRPr="002846BD" w:rsidRDefault="00B3769B" w:rsidP="00B3769B">
            <w:pPr>
              <w:suppressAutoHyphens/>
              <w:jc w:val="both"/>
              <w:rPr>
                <w:rFonts w:eastAsia="Arial"/>
                <w:b/>
                <w:lang w:eastAsia="ar-SA"/>
              </w:rPr>
            </w:pPr>
            <w:r w:rsidRPr="002846BD">
              <w:rPr>
                <w:rFonts w:eastAsia="Arial"/>
                <w:b/>
                <w:lang w:eastAsia="ar-SA"/>
              </w:rPr>
              <w:t>п</w:t>
            </w:r>
          </w:p>
        </w:tc>
        <w:tc>
          <w:tcPr>
            <w:tcW w:w="9214" w:type="dxa"/>
            <w:gridSpan w:val="3"/>
            <w:vAlign w:val="center"/>
          </w:tcPr>
          <w:p w:rsidR="00B3769B" w:rsidRPr="002846BD" w:rsidRDefault="00B3769B" w:rsidP="00B3769B">
            <w:pPr>
              <w:suppressAutoHyphens/>
              <w:ind w:firstLine="34"/>
              <w:jc w:val="both"/>
              <w:rPr>
                <w:rFonts w:eastAsia="Arial"/>
                <w:b/>
                <w:lang w:eastAsia="ar-SA"/>
              </w:rPr>
            </w:pPr>
            <w:r w:rsidRPr="002846BD">
              <w:rPr>
                <w:rFonts w:eastAsia="Arial"/>
                <w:b/>
                <w:lang w:eastAsia="ar-SA"/>
              </w:rPr>
              <w:t>Наименование, технические и функциональные характеристики используемых материалов</w:t>
            </w:r>
          </w:p>
        </w:tc>
      </w:tr>
      <w:tr w:rsidR="00B3769B" w:rsidRPr="002846BD" w:rsidTr="002846BD">
        <w:trPr>
          <w:trHeight w:val="183"/>
        </w:trPr>
        <w:tc>
          <w:tcPr>
            <w:tcW w:w="817" w:type="dxa"/>
            <w:vMerge w:val="restart"/>
            <w:vAlign w:val="center"/>
          </w:tcPr>
          <w:p w:rsidR="00B3769B" w:rsidRPr="002846BD" w:rsidRDefault="00B3769B" w:rsidP="00B3769B">
            <w:pPr>
              <w:suppressAutoHyphens/>
              <w:ind w:right="317"/>
              <w:jc w:val="center"/>
              <w:rPr>
                <w:rFonts w:eastAsia="Arial"/>
                <w:lang w:eastAsia="ar-SA"/>
              </w:rPr>
            </w:pPr>
            <w:r w:rsidRPr="002846BD">
              <w:rPr>
                <w:rFonts w:eastAsia="Arial"/>
                <w:lang w:eastAsia="ar-SA"/>
              </w:rPr>
              <w:t>1</w:t>
            </w:r>
          </w:p>
        </w:tc>
        <w:tc>
          <w:tcPr>
            <w:tcW w:w="2551" w:type="dxa"/>
            <w:vMerge w:val="restart"/>
            <w:vAlign w:val="center"/>
          </w:tcPr>
          <w:p w:rsidR="00B3769B" w:rsidRPr="002846BD" w:rsidRDefault="00B3769B" w:rsidP="00B3769B">
            <w:pPr>
              <w:suppressAutoHyphens/>
              <w:jc w:val="both"/>
              <w:rPr>
                <w:rFonts w:eastAsia="Arial"/>
                <w:lang w:eastAsia="ar-SA"/>
              </w:rPr>
            </w:pPr>
            <w:r w:rsidRPr="002846BD">
              <w:t>Радиаторы отопительные биметаллические</w:t>
            </w:r>
          </w:p>
        </w:tc>
        <w:tc>
          <w:tcPr>
            <w:tcW w:w="4708" w:type="dxa"/>
            <w:vAlign w:val="center"/>
          </w:tcPr>
          <w:p w:rsidR="00B3769B" w:rsidRPr="002846BD" w:rsidRDefault="00B3769B" w:rsidP="00B3769B">
            <w:pPr>
              <w:suppressAutoHyphens/>
              <w:ind w:firstLine="34"/>
              <w:jc w:val="both"/>
              <w:rPr>
                <w:rFonts w:eastAsia="Arial"/>
                <w:lang w:eastAsia="ar-SA"/>
              </w:rPr>
            </w:pPr>
            <w:r w:rsidRPr="002846BD">
              <w:t>Рабочее давление, Мпа</w:t>
            </w:r>
          </w:p>
        </w:tc>
        <w:tc>
          <w:tcPr>
            <w:tcW w:w="1955" w:type="dxa"/>
            <w:vAlign w:val="center"/>
          </w:tcPr>
          <w:p w:rsidR="00B3769B" w:rsidRPr="002846BD" w:rsidRDefault="00B3769B" w:rsidP="00456C10">
            <w:pPr>
              <w:suppressAutoHyphens/>
              <w:ind w:firstLine="34"/>
              <w:jc w:val="both"/>
              <w:rPr>
                <w:rFonts w:eastAsia="Arial"/>
                <w:lang w:eastAsia="ar-SA"/>
              </w:rPr>
            </w:pPr>
            <w:r w:rsidRPr="002846BD">
              <w:t>не менее 2</w:t>
            </w:r>
          </w:p>
        </w:tc>
      </w:tr>
      <w:tr w:rsidR="00B3769B" w:rsidRPr="002846BD" w:rsidTr="002846BD">
        <w:trPr>
          <w:trHeight w:val="225"/>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vAlign w:val="center"/>
          </w:tcPr>
          <w:p w:rsidR="00B3769B" w:rsidRPr="002846BD" w:rsidRDefault="00B3769B" w:rsidP="00B3769B">
            <w:pPr>
              <w:suppressAutoHyphens/>
              <w:ind w:firstLine="34"/>
              <w:jc w:val="both"/>
              <w:rPr>
                <w:rFonts w:eastAsia="Arial"/>
                <w:lang w:eastAsia="ar-SA"/>
              </w:rPr>
            </w:pPr>
            <w:r w:rsidRPr="002846BD">
              <w:t>Максимально допустимая температура теплоносителя, °С</w:t>
            </w:r>
          </w:p>
        </w:tc>
        <w:tc>
          <w:tcPr>
            <w:tcW w:w="1955" w:type="dxa"/>
            <w:vAlign w:val="center"/>
          </w:tcPr>
          <w:p w:rsidR="00B3769B" w:rsidRPr="002846BD" w:rsidRDefault="00ED67DB" w:rsidP="00B3769B">
            <w:pPr>
              <w:suppressAutoHyphens/>
              <w:ind w:firstLine="34"/>
              <w:jc w:val="both"/>
              <w:rPr>
                <w:rFonts w:eastAsia="Arial"/>
                <w:lang w:eastAsia="ar-SA"/>
              </w:rPr>
            </w:pPr>
            <w:r>
              <w:t>не менее 10</w:t>
            </w:r>
            <w:r w:rsidR="00B3769B" w:rsidRPr="002846BD">
              <w:t>0</w:t>
            </w:r>
          </w:p>
        </w:tc>
      </w:tr>
      <w:tr w:rsidR="00B3769B" w:rsidRPr="002846BD" w:rsidTr="002846BD">
        <w:trPr>
          <w:trHeight w:val="225"/>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vAlign w:val="center"/>
          </w:tcPr>
          <w:p w:rsidR="00B3769B" w:rsidRPr="002846BD" w:rsidRDefault="00B3769B" w:rsidP="00B3769B">
            <w:pPr>
              <w:suppressAutoHyphens/>
              <w:ind w:firstLine="34"/>
              <w:jc w:val="both"/>
              <w:rPr>
                <w:rFonts w:eastAsia="Arial"/>
                <w:lang w:eastAsia="ar-SA"/>
              </w:rPr>
            </w:pPr>
            <w:r w:rsidRPr="002846BD">
              <w:t>Внутренний объем одной секции теплоносителя, л</w:t>
            </w:r>
          </w:p>
        </w:tc>
        <w:tc>
          <w:tcPr>
            <w:tcW w:w="1955" w:type="dxa"/>
            <w:vAlign w:val="center"/>
          </w:tcPr>
          <w:p w:rsidR="00B3769B" w:rsidRPr="002846BD" w:rsidRDefault="00B3769B" w:rsidP="00D04E30">
            <w:pPr>
              <w:suppressAutoHyphens/>
              <w:ind w:firstLine="34"/>
              <w:jc w:val="both"/>
              <w:rPr>
                <w:rFonts w:eastAsia="Arial"/>
                <w:lang w:eastAsia="ar-SA"/>
              </w:rPr>
            </w:pPr>
            <w:r w:rsidRPr="002846BD">
              <w:t>не менее 0,2</w:t>
            </w:r>
          </w:p>
        </w:tc>
      </w:tr>
      <w:tr w:rsidR="00B3769B" w:rsidRPr="002846BD" w:rsidTr="002846BD">
        <w:trPr>
          <w:trHeight w:val="96"/>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tcPr>
          <w:p w:rsidR="00B3769B" w:rsidRPr="002846BD" w:rsidRDefault="00B3769B" w:rsidP="00B3769B">
            <w:r w:rsidRPr="002846BD">
              <w:t>Высота одной секции теплоносителя, мм</w:t>
            </w:r>
          </w:p>
        </w:tc>
        <w:tc>
          <w:tcPr>
            <w:tcW w:w="1955" w:type="dxa"/>
            <w:vAlign w:val="center"/>
          </w:tcPr>
          <w:p w:rsidR="00B3769B" w:rsidRPr="002846BD" w:rsidRDefault="00B3769B" w:rsidP="00B3769B">
            <w:pPr>
              <w:suppressAutoHyphens/>
              <w:ind w:firstLine="34"/>
              <w:jc w:val="both"/>
              <w:rPr>
                <w:rFonts w:eastAsia="Arial"/>
                <w:lang w:eastAsia="ar-SA"/>
              </w:rPr>
            </w:pPr>
            <w:r w:rsidRPr="002846BD">
              <w:t>не менее 550</w:t>
            </w:r>
          </w:p>
        </w:tc>
      </w:tr>
      <w:tr w:rsidR="00B3769B" w:rsidRPr="002846BD" w:rsidTr="002846BD">
        <w:trPr>
          <w:trHeight w:val="135"/>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tcPr>
          <w:p w:rsidR="00B3769B" w:rsidRPr="002846BD" w:rsidRDefault="00B3769B" w:rsidP="00B3769B">
            <w:r w:rsidRPr="002846BD">
              <w:t>Ширина одной секции теплоносителя, мм</w:t>
            </w:r>
          </w:p>
        </w:tc>
        <w:tc>
          <w:tcPr>
            <w:tcW w:w="1955" w:type="dxa"/>
            <w:vAlign w:val="center"/>
          </w:tcPr>
          <w:p w:rsidR="00B3769B" w:rsidRPr="002846BD" w:rsidRDefault="00B3769B" w:rsidP="00B3769B">
            <w:pPr>
              <w:suppressAutoHyphens/>
              <w:ind w:firstLine="34"/>
              <w:jc w:val="both"/>
              <w:rPr>
                <w:rFonts w:eastAsia="Arial"/>
                <w:lang w:eastAsia="ar-SA"/>
              </w:rPr>
            </w:pPr>
            <w:r w:rsidRPr="002846BD">
              <w:t>не менее 80</w:t>
            </w:r>
          </w:p>
        </w:tc>
      </w:tr>
      <w:tr w:rsidR="00B3769B" w:rsidRPr="002846BD" w:rsidTr="002846BD">
        <w:trPr>
          <w:trHeight w:val="135"/>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tcPr>
          <w:p w:rsidR="00B3769B" w:rsidRPr="002846BD" w:rsidRDefault="00B3769B" w:rsidP="00B3769B">
            <w:r w:rsidRPr="002846BD">
              <w:t>Глубина одной секции теплоносителя, мм</w:t>
            </w:r>
          </w:p>
        </w:tc>
        <w:tc>
          <w:tcPr>
            <w:tcW w:w="1955" w:type="dxa"/>
            <w:vAlign w:val="center"/>
          </w:tcPr>
          <w:p w:rsidR="00B3769B" w:rsidRPr="002846BD" w:rsidRDefault="00B3769B" w:rsidP="00456C10">
            <w:pPr>
              <w:suppressAutoHyphens/>
              <w:ind w:firstLine="34"/>
              <w:jc w:val="both"/>
              <w:rPr>
                <w:rFonts w:eastAsia="Arial"/>
                <w:lang w:eastAsia="ar-SA"/>
              </w:rPr>
            </w:pPr>
            <w:r w:rsidRPr="002846BD">
              <w:t>не менее 7</w:t>
            </w:r>
            <w:r w:rsidR="00456C10">
              <w:t>5</w:t>
            </w:r>
          </w:p>
        </w:tc>
      </w:tr>
      <w:tr w:rsidR="00B3769B" w:rsidRPr="002846BD" w:rsidTr="002846BD">
        <w:trPr>
          <w:trHeight w:val="126"/>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tcPr>
          <w:p w:rsidR="00B3769B" w:rsidRPr="002846BD" w:rsidRDefault="00B3769B" w:rsidP="00B3769B">
            <w:r w:rsidRPr="002846BD">
              <w:t>Цвет покрытия секций</w:t>
            </w:r>
          </w:p>
        </w:tc>
        <w:tc>
          <w:tcPr>
            <w:tcW w:w="1955" w:type="dxa"/>
            <w:vAlign w:val="center"/>
          </w:tcPr>
          <w:p w:rsidR="00B3769B" w:rsidRPr="002846BD" w:rsidRDefault="00B3769B" w:rsidP="00B3769B">
            <w:pPr>
              <w:suppressAutoHyphens/>
              <w:ind w:firstLine="34"/>
              <w:jc w:val="both"/>
              <w:rPr>
                <w:rFonts w:eastAsia="Arial"/>
                <w:lang w:eastAsia="ar-SA"/>
              </w:rPr>
            </w:pPr>
            <w:r w:rsidRPr="002846BD">
              <w:rPr>
                <w:rFonts w:eastAsia="Arial"/>
                <w:lang w:eastAsia="ar-SA"/>
              </w:rPr>
              <w:t>белый</w:t>
            </w:r>
          </w:p>
        </w:tc>
      </w:tr>
      <w:tr w:rsidR="00B3769B" w:rsidRPr="002846BD" w:rsidTr="002846BD">
        <w:trPr>
          <w:trHeight w:val="3049"/>
        </w:trPr>
        <w:tc>
          <w:tcPr>
            <w:tcW w:w="817" w:type="dxa"/>
            <w:vMerge/>
            <w:vAlign w:val="center"/>
          </w:tcPr>
          <w:p w:rsidR="00B3769B" w:rsidRPr="002846BD" w:rsidRDefault="00B3769B" w:rsidP="00B3769B">
            <w:pPr>
              <w:suppressAutoHyphens/>
              <w:ind w:right="317"/>
              <w:jc w:val="center"/>
              <w:rPr>
                <w:rFonts w:eastAsia="Arial"/>
                <w:lang w:eastAsia="ar-SA"/>
              </w:rPr>
            </w:pPr>
          </w:p>
        </w:tc>
        <w:tc>
          <w:tcPr>
            <w:tcW w:w="2551" w:type="dxa"/>
            <w:vMerge/>
            <w:vAlign w:val="center"/>
          </w:tcPr>
          <w:p w:rsidR="00B3769B" w:rsidRPr="002846BD" w:rsidRDefault="00B3769B" w:rsidP="00B3769B">
            <w:pPr>
              <w:suppressAutoHyphens/>
              <w:jc w:val="both"/>
            </w:pPr>
          </w:p>
        </w:tc>
        <w:tc>
          <w:tcPr>
            <w:tcW w:w="4708" w:type="dxa"/>
          </w:tcPr>
          <w:p w:rsidR="00B3769B" w:rsidRPr="002846BD" w:rsidRDefault="00B3769B" w:rsidP="00B3769B">
            <w:r w:rsidRPr="002846BD">
              <w:t>Материал изделия:</w:t>
            </w:r>
          </w:p>
          <w:p w:rsidR="00456C10" w:rsidRDefault="00456C10" w:rsidP="00B3769B"/>
          <w:p w:rsidR="00456C10" w:rsidRDefault="00456C10" w:rsidP="00B3769B"/>
          <w:p w:rsidR="00456C10" w:rsidRDefault="00456C10" w:rsidP="00B3769B"/>
          <w:p w:rsidR="00B3769B" w:rsidRPr="002846BD" w:rsidRDefault="00B3769B" w:rsidP="00B3769B">
            <w:r w:rsidRPr="002846BD">
              <w:t>Каркас</w:t>
            </w:r>
          </w:p>
          <w:p w:rsidR="00B3769B" w:rsidRPr="002846BD" w:rsidRDefault="00B3769B"/>
          <w:p w:rsidR="00B3769B" w:rsidRPr="002846BD" w:rsidRDefault="00B3769B">
            <w:r w:rsidRPr="002846BD">
              <w:t>Оболочка</w:t>
            </w:r>
          </w:p>
          <w:p w:rsidR="00B3769B" w:rsidRPr="002846BD" w:rsidRDefault="00B3769B" w:rsidP="00B3769B"/>
        </w:tc>
        <w:tc>
          <w:tcPr>
            <w:tcW w:w="1955" w:type="dxa"/>
            <w:vAlign w:val="center"/>
          </w:tcPr>
          <w:p w:rsidR="00B3769B" w:rsidRPr="002846BD" w:rsidRDefault="00B3769B" w:rsidP="00B3769B">
            <w:pPr>
              <w:suppressAutoHyphens/>
              <w:jc w:val="both"/>
            </w:pPr>
            <w:r w:rsidRPr="002846BD">
              <w:t>углеродистая сталь;</w:t>
            </w:r>
          </w:p>
          <w:p w:rsidR="00B3769B" w:rsidRPr="002846BD" w:rsidRDefault="00B3769B" w:rsidP="00B3769B">
            <w:pPr>
              <w:suppressAutoHyphens/>
              <w:ind w:firstLine="34"/>
              <w:jc w:val="both"/>
              <w:rPr>
                <w:rFonts w:eastAsia="Arial"/>
                <w:lang w:eastAsia="ar-SA"/>
              </w:rPr>
            </w:pPr>
            <w:r w:rsidRPr="002846BD">
              <w:t>алюминиевый сплав.</w:t>
            </w:r>
          </w:p>
        </w:tc>
      </w:tr>
      <w:tr w:rsidR="002846BD" w:rsidRPr="002846BD" w:rsidTr="002846BD">
        <w:trPr>
          <w:trHeight w:val="147"/>
        </w:trPr>
        <w:tc>
          <w:tcPr>
            <w:tcW w:w="817" w:type="dxa"/>
            <w:vMerge w:val="restart"/>
            <w:vAlign w:val="center"/>
          </w:tcPr>
          <w:p w:rsidR="002846BD" w:rsidRPr="002846BD" w:rsidRDefault="002846BD" w:rsidP="00B3769B">
            <w:pPr>
              <w:suppressAutoHyphens/>
              <w:ind w:right="317"/>
              <w:jc w:val="center"/>
              <w:rPr>
                <w:rFonts w:eastAsia="Arial"/>
                <w:lang w:eastAsia="ar-SA"/>
              </w:rPr>
            </w:pPr>
            <w:r w:rsidRPr="002846BD">
              <w:rPr>
                <w:rFonts w:eastAsia="Arial"/>
                <w:lang w:eastAsia="ar-SA"/>
              </w:rPr>
              <w:t>2</w:t>
            </w:r>
          </w:p>
        </w:tc>
        <w:tc>
          <w:tcPr>
            <w:tcW w:w="2551" w:type="dxa"/>
            <w:vMerge w:val="restart"/>
            <w:vAlign w:val="center"/>
          </w:tcPr>
          <w:p w:rsidR="002846BD" w:rsidRPr="002846BD" w:rsidRDefault="002846BD" w:rsidP="00B3769B">
            <w:pPr>
              <w:suppressAutoHyphens/>
              <w:jc w:val="both"/>
              <w:rPr>
                <w:rFonts w:eastAsia="Arial"/>
                <w:lang w:eastAsia="ar-SA"/>
              </w:rPr>
            </w:pPr>
            <w:r w:rsidRPr="002846BD">
              <w:t>Клапан регулировочный</w:t>
            </w:r>
          </w:p>
        </w:tc>
        <w:tc>
          <w:tcPr>
            <w:tcW w:w="4708" w:type="dxa"/>
            <w:vAlign w:val="center"/>
          </w:tcPr>
          <w:p w:rsidR="002846BD" w:rsidRPr="002846BD" w:rsidRDefault="002846BD" w:rsidP="00B3769B">
            <w:pPr>
              <w:suppressAutoHyphens/>
              <w:ind w:firstLine="34"/>
              <w:jc w:val="both"/>
              <w:rPr>
                <w:rFonts w:eastAsia="Arial"/>
                <w:lang w:eastAsia="ar-SA"/>
              </w:rPr>
            </w:pPr>
            <w:r w:rsidRPr="002846BD">
              <w:t>Максимально допустимая температура теплоносителя, °С</w:t>
            </w:r>
          </w:p>
        </w:tc>
        <w:tc>
          <w:tcPr>
            <w:tcW w:w="1955" w:type="dxa"/>
            <w:vAlign w:val="center"/>
          </w:tcPr>
          <w:p w:rsidR="002846BD" w:rsidRPr="002846BD" w:rsidRDefault="002846BD" w:rsidP="00B3769B">
            <w:pPr>
              <w:suppressAutoHyphens/>
              <w:ind w:firstLine="34"/>
              <w:jc w:val="both"/>
              <w:rPr>
                <w:rFonts w:eastAsia="Arial"/>
                <w:lang w:eastAsia="ar-SA"/>
              </w:rPr>
            </w:pPr>
            <w:r w:rsidRPr="002846BD">
              <w:t>не менее 100</w:t>
            </w:r>
          </w:p>
        </w:tc>
      </w:tr>
      <w:tr w:rsidR="002846BD" w:rsidRPr="002846BD" w:rsidTr="002846BD">
        <w:trPr>
          <w:trHeight w:val="147"/>
        </w:trPr>
        <w:tc>
          <w:tcPr>
            <w:tcW w:w="817" w:type="dxa"/>
            <w:vMerge/>
            <w:vAlign w:val="center"/>
          </w:tcPr>
          <w:p w:rsidR="002846BD" w:rsidRPr="002846BD" w:rsidRDefault="002846BD" w:rsidP="00B3769B">
            <w:pPr>
              <w:suppressAutoHyphens/>
              <w:ind w:right="317"/>
              <w:jc w:val="center"/>
              <w:rPr>
                <w:rFonts w:eastAsia="Arial"/>
                <w:lang w:eastAsia="ar-SA"/>
              </w:rPr>
            </w:pPr>
          </w:p>
        </w:tc>
        <w:tc>
          <w:tcPr>
            <w:tcW w:w="2551" w:type="dxa"/>
            <w:vMerge/>
            <w:vAlign w:val="center"/>
          </w:tcPr>
          <w:p w:rsidR="002846BD" w:rsidRPr="002846BD" w:rsidRDefault="002846BD" w:rsidP="00B3769B">
            <w:pPr>
              <w:suppressAutoHyphens/>
              <w:jc w:val="both"/>
            </w:pPr>
          </w:p>
        </w:tc>
        <w:tc>
          <w:tcPr>
            <w:tcW w:w="4708" w:type="dxa"/>
            <w:vAlign w:val="center"/>
          </w:tcPr>
          <w:p w:rsidR="002846BD" w:rsidRPr="002846BD" w:rsidRDefault="00E050D3" w:rsidP="00B3769B">
            <w:pPr>
              <w:suppressAutoHyphens/>
              <w:ind w:firstLine="34"/>
              <w:jc w:val="both"/>
              <w:rPr>
                <w:rFonts w:eastAsia="Arial"/>
                <w:lang w:eastAsia="ar-SA"/>
              </w:rPr>
            </w:pPr>
            <w:r w:rsidRPr="002846BD">
              <w:t>Рабочее давление</w:t>
            </w:r>
            <w:r w:rsidR="00D408CC">
              <w:t>, Мпа</w:t>
            </w:r>
          </w:p>
        </w:tc>
        <w:tc>
          <w:tcPr>
            <w:tcW w:w="1955" w:type="dxa"/>
            <w:vAlign w:val="center"/>
          </w:tcPr>
          <w:p w:rsidR="002846BD" w:rsidRPr="002846BD" w:rsidRDefault="002846BD" w:rsidP="00D4608C">
            <w:pPr>
              <w:suppressAutoHyphens/>
              <w:ind w:firstLine="34"/>
              <w:jc w:val="both"/>
              <w:rPr>
                <w:rFonts w:eastAsia="Arial"/>
                <w:lang w:eastAsia="ar-SA"/>
              </w:rPr>
            </w:pPr>
            <w:r w:rsidRPr="002846BD">
              <w:t xml:space="preserve">не менее </w:t>
            </w:r>
            <w:r w:rsidR="00D4608C">
              <w:t>0,9</w:t>
            </w:r>
          </w:p>
        </w:tc>
      </w:tr>
      <w:tr w:rsidR="002846BD" w:rsidRPr="002846BD" w:rsidTr="002846BD">
        <w:trPr>
          <w:trHeight w:val="147"/>
        </w:trPr>
        <w:tc>
          <w:tcPr>
            <w:tcW w:w="817" w:type="dxa"/>
            <w:vMerge w:val="restart"/>
            <w:vAlign w:val="center"/>
          </w:tcPr>
          <w:p w:rsidR="002846BD" w:rsidRPr="002846BD" w:rsidRDefault="002846BD" w:rsidP="00B3769B">
            <w:pPr>
              <w:suppressAutoHyphens/>
              <w:ind w:right="317"/>
              <w:jc w:val="center"/>
              <w:rPr>
                <w:rFonts w:eastAsia="Arial"/>
                <w:lang w:eastAsia="ar-SA"/>
              </w:rPr>
            </w:pPr>
            <w:r w:rsidRPr="002846BD">
              <w:rPr>
                <w:rFonts w:eastAsia="Arial"/>
                <w:lang w:eastAsia="ar-SA"/>
              </w:rPr>
              <w:t>3.</w:t>
            </w:r>
          </w:p>
        </w:tc>
        <w:tc>
          <w:tcPr>
            <w:tcW w:w="2551" w:type="dxa"/>
            <w:vMerge w:val="restart"/>
            <w:vAlign w:val="center"/>
          </w:tcPr>
          <w:p w:rsidR="002846BD" w:rsidRPr="002846BD" w:rsidRDefault="002846BD" w:rsidP="00B3769B">
            <w:pPr>
              <w:suppressAutoHyphens/>
              <w:jc w:val="both"/>
            </w:pPr>
            <w:r w:rsidRPr="002846BD">
              <w:t xml:space="preserve">Кран </w:t>
            </w:r>
            <w:proofErr w:type="spellStart"/>
            <w:r w:rsidRPr="002846BD">
              <w:t>шаровый</w:t>
            </w:r>
            <w:proofErr w:type="spellEnd"/>
            <w:r w:rsidRPr="002846BD">
              <w:t xml:space="preserve"> муфтовый</w:t>
            </w:r>
          </w:p>
        </w:tc>
        <w:tc>
          <w:tcPr>
            <w:tcW w:w="4708" w:type="dxa"/>
            <w:vAlign w:val="center"/>
          </w:tcPr>
          <w:p w:rsidR="002846BD" w:rsidRPr="002846BD" w:rsidRDefault="002846BD" w:rsidP="00B3769B">
            <w:pPr>
              <w:suppressAutoHyphens/>
              <w:ind w:firstLine="34"/>
              <w:jc w:val="both"/>
              <w:rPr>
                <w:rFonts w:eastAsia="Arial"/>
                <w:lang w:eastAsia="ar-SA"/>
              </w:rPr>
            </w:pPr>
            <w:r w:rsidRPr="002846BD">
              <w:t xml:space="preserve">Материал корпуса </w:t>
            </w:r>
          </w:p>
        </w:tc>
        <w:tc>
          <w:tcPr>
            <w:tcW w:w="1955" w:type="dxa"/>
            <w:vAlign w:val="center"/>
          </w:tcPr>
          <w:p w:rsidR="002846BD" w:rsidRPr="002846BD" w:rsidRDefault="002846BD" w:rsidP="00D408CC">
            <w:pPr>
              <w:suppressAutoHyphens/>
              <w:ind w:firstLine="34"/>
              <w:jc w:val="both"/>
              <w:rPr>
                <w:rFonts w:eastAsia="Arial"/>
                <w:lang w:eastAsia="ar-SA"/>
              </w:rPr>
            </w:pPr>
            <w:r w:rsidRPr="002846BD">
              <w:t xml:space="preserve">Латунь </w:t>
            </w:r>
          </w:p>
        </w:tc>
      </w:tr>
      <w:tr w:rsidR="002846BD" w:rsidRPr="002846BD" w:rsidTr="002846BD">
        <w:trPr>
          <w:trHeight w:val="147"/>
        </w:trPr>
        <w:tc>
          <w:tcPr>
            <w:tcW w:w="817" w:type="dxa"/>
            <w:vMerge/>
            <w:vAlign w:val="center"/>
          </w:tcPr>
          <w:p w:rsidR="002846BD" w:rsidRPr="002846BD" w:rsidRDefault="002846BD" w:rsidP="00B3769B">
            <w:pPr>
              <w:suppressAutoHyphens/>
              <w:ind w:right="317"/>
              <w:jc w:val="center"/>
              <w:rPr>
                <w:rFonts w:eastAsia="Arial"/>
                <w:lang w:eastAsia="ar-SA"/>
              </w:rPr>
            </w:pPr>
          </w:p>
        </w:tc>
        <w:tc>
          <w:tcPr>
            <w:tcW w:w="2551" w:type="dxa"/>
            <w:vMerge/>
            <w:vAlign w:val="center"/>
          </w:tcPr>
          <w:p w:rsidR="002846BD" w:rsidRPr="002846BD" w:rsidRDefault="002846BD" w:rsidP="00B3769B">
            <w:pPr>
              <w:suppressAutoHyphens/>
              <w:jc w:val="both"/>
            </w:pPr>
          </w:p>
        </w:tc>
        <w:tc>
          <w:tcPr>
            <w:tcW w:w="4708" w:type="dxa"/>
            <w:vAlign w:val="center"/>
          </w:tcPr>
          <w:p w:rsidR="002846BD" w:rsidRPr="002846BD" w:rsidRDefault="002846BD" w:rsidP="00D408CC">
            <w:pPr>
              <w:suppressAutoHyphens/>
              <w:ind w:firstLine="34"/>
              <w:jc w:val="both"/>
              <w:rPr>
                <w:rFonts w:eastAsia="Arial"/>
                <w:lang w:eastAsia="ar-SA"/>
              </w:rPr>
            </w:pPr>
            <w:r w:rsidRPr="002846BD">
              <w:t xml:space="preserve">Рабочее давление, </w:t>
            </w:r>
            <w:r w:rsidR="00D408CC">
              <w:t>Мпа</w:t>
            </w:r>
          </w:p>
        </w:tc>
        <w:tc>
          <w:tcPr>
            <w:tcW w:w="1955" w:type="dxa"/>
            <w:vAlign w:val="center"/>
          </w:tcPr>
          <w:p w:rsidR="002846BD" w:rsidRPr="002846BD" w:rsidRDefault="002846BD" w:rsidP="00D408CC">
            <w:pPr>
              <w:suppressAutoHyphens/>
              <w:ind w:firstLine="34"/>
              <w:jc w:val="both"/>
              <w:rPr>
                <w:rFonts w:eastAsia="Arial"/>
                <w:lang w:eastAsia="ar-SA"/>
              </w:rPr>
            </w:pPr>
            <w:r w:rsidRPr="002846BD">
              <w:t xml:space="preserve">не менее </w:t>
            </w:r>
            <w:r w:rsidR="00D408CC">
              <w:t>1,6</w:t>
            </w:r>
          </w:p>
        </w:tc>
      </w:tr>
      <w:tr w:rsidR="002846BD" w:rsidRPr="002846BD" w:rsidTr="002846BD">
        <w:trPr>
          <w:trHeight w:val="147"/>
        </w:trPr>
        <w:tc>
          <w:tcPr>
            <w:tcW w:w="817" w:type="dxa"/>
            <w:vMerge/>
            <w:vAlign w:val="center"/>
          </w:tcPr>
          <w:p w:rsidR="002846BD" w:rsidRPr="002846BD" w:rsidRDefault="002846BD" w:rsidP="00B3769B">
            <w:pPr>
              <w:suppressAutoHyphens/>
              <w:ind w:right="317"/>
              <w:jc w:val="center"/>
              <w:rPr>
                <w:rFonts w:eastAsia="Arial"/>
                <w:lang w:eastAsia="ar-SA"/>
              </w:rPr>
            </w:pPr>
          </w:p>
        </w:tc>
        <w:tc>
          <w:tcPr>
            <w:tcW w:w="2551" w:type="dxa"/>
            <w:vMerge/>
            <w:vAlign w:val="center"/>
          </w:tcPr>
          <w:p w:rsidR="002846BD" w:rsidRPr="002846BD" w:rsidRDefault="002846BD" w:rsidP="00B3769B">
            <w:pPr>
              <w:suppressAutoHyphens/>
              <w:jc w:val="both"/>
            </w:pPr>
          </w:p>
        </w:tc>
        <w:tc>
          <w:tcPr>
            <w:tcW w:w="4708" w:type="dxa"/>
            <w:vAlign w:val="center"/>
          </w:tcPr>
          <w:p w:rsidR="002846BD" w:rsidRPr="002846BD" w:rsidRDefault="002846BD" w:rsidP="00B3769B">
            <w:pPr>
              <w:suppressAutoHyphens/>
              <w:ind w:firstLine="34"/>
              <w:jc w:val="both"/>
            </w:pPr>
            <w:r w:rsidRPr="002846BD">
              <w:t>Максимальная рабочая температура</w:t>
            </w:r>
            <w:r w:rsidR="00D408CC">
              <w:t xml:space="preserve"> теплоносителя</w:t>
            </w:r>
            <w:r w:rsidRPr="002846BD">
              <w:t>, °С</w:t>
            </w:r>
          </w:p>
        </w:tc>
        <w:tc>
          <w:tcPr>
            <w:tcW w:w="1955" w:type="dxa"/>
            <w:vAlign w:val="center"/>
          </w:tcPr>
          <w:p w:rsidR="002846BD" w:rsidRPr="002846BD" w:rsidRDefault="002846BD" w:rsidP="00B3769B">
            <w:pPr>
              <w:suppressAutoHyphens/>
              <w:ind w:firstLine="34"/>
              <w:jc w:val="both"/>
            </w:pPr>
            <w:r w:rsidRPr="002846BD">
              <w:t>не менее 100</w:t>
            </w:r>
          </w:p>
        </w:tc>
      </w:tr>
    </w:tbl>
    <w:p w:rsidR="00B3769B" w:rsidRDefault="00B3769B" w:rsidP="007359C3">
      <w:pPr>
        <w:pStyle w:val="af7"/>
        <w:tabs>
          <w:tab w:val="left" w:pos="709"/>
          <w:tab w:val="left" w:pos="851"/>
        </w:tabs>
        <w:suppressAutoHyphens/>
        <w:ind w:left="709"/>
        <w:rPr>
          <w:rFonts w:ascii="Times New Roman" w:hAnsi="Times New Roman"/>
          <w:b/>
          <w:sz w:val="24"/>
          <w:szCs w:val="24"/>
        </w:rPr>
      </w:pPr>
    </w:p>
    <w:p w:rsidR="003E4504" w:rsidRPr="00FF351E" w:rsidRDefault="003E4504" w:rsidP="00A6541D">
      <w:pPr>
        <w:ind w:right="-144" w:firstLine="709"/>
        <w:jc w:val="both"/>
        <w:rPr>
          <w:rFonts w:eastAsia="Calibri"/>
          <w:lang w:eastAsia="en-US"/>
        </w:rPr>
      </w:pPr>
      <w:r w:rsidRPr="00FF351E">
        <w:rPr>
          <w:rFonts w:eastAsia="Calibri"/>
          <w:lang w:eastAsia="en-US"/>
        </w:rPr>
        <w:lastRenderedPageBreak/>
        <w:t>Требования к прочим материалам указаны</w:t>
      </w:r>
      <w:r w:rsidR="00D04E30">
        <w:rPr>
          <w:rFonts w:eastAsia="Calibri"/>
          <w:lang w:eastAsia="en-US"/>
        </w:rPr>
        <w:t xml:space="preserve"> проекте, </w:t>
      </w:r>
      <w:r w:rsidRPr="00FF351E">
        <w:rPr>
          <w:rFonts w:eastAsia="Calibri"/>
          <w:lang w:eastAsia="en-US"/>
        </w:rPr>
        <w:t xml:space="preserve">в локальном сметном расчёте. Везде, где в </w:t>
      </w:r>
      <w:r w:rsidR="00D04E30">
        <w:rPr>
          <w:rFonts w:eastAsia="Calibri"/>
          <w:lang w:eastAsia="en-US"/>
        </w:rPr>
        <w:t xml:space="preserve">проекте, </w:t>
      </w:r>
      <w:r w:rsidRPr="00FF351E">
        <w:rPr>
          <w:rFonts w:eastAsia="Calibri"/>
          <w:lang w:eastAsia="en-US"/>
        </w:rPr>
        <w:t xml:space="preserve">локальном сметном расчёте есть указания на товарные знаки, допускается использование эквивалентных материалов. Параметры эквивалентности: такие материалы 1) не должны уступать по основным техническим и потребительским характеристикам материалам, указанным в локальном сметном расчёте;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локальном сметном расчёте. Указанные в </w:t>
      </w:r>
      <w:r w:rsidR="00D04E30">
        <w:rPr>
          <w:rFonts w:eastAsia="Calibri"/>
          <w:lang w:eastAsia="en-US"/>
        </w:rPr>
        <w:t xml:space="preserve">проекте, </w:t>
      </w:r>
      <w:r w:rsidRPr="00FF351E">
        <w:rPr>
          <w:rFonts w:eastAsia="Calibri"/>
          <w:lang w:eastAsia="en-US"/>
        </w:rPr>
        <w:t>локальном сметном расчёте заводы-изготовители, ссылки на технические условия производителей, а также места приобретения и добычи строительных материалов и оборудования являются рекомендованными.</w:t>
      </w:r>
    </w:p>
    <w:p w:rsidR="003E4504" w:rsidRDefault="003E4504" w:rsidP="00A6541D">
      <w:pPr>
        <w:ind w:right="-144" w:firstLine="709"/>
        <w:jc w:val="both"/>
        <w:rPr>
          <w:b/>
        </w:rPr>
      </w:pPr>
      <w:r w:rsidRPr="00FF351E">
        <w:rPr>
          <w:rFonts w:eastAsia="Calibri"/>
          <w:lang w:eastAsia="en-US"/>
        </w:rPr>
        <w:t xml:space="preserve">Все материалы, используемые для выполнения работ, должны иметь </w:t>
      </w:r>
      <w:r w:rsidR="00286D72">
        <w:rPr>
          <w:rFonts w:eastAsia="Calibri"/>
          <w:lang w:eastAsia="en-US"/>
        </w:rPr>
        <w:t>документы</w:t>
      </w:r>
      <w:r w:rsidRPr="00FF351E">
        <w:rPr>
          <w:rFonts w:eastAsia="Calibri"/>
          <w:lang w:eastAsia="en-US"/>
        </w:rPr>
        <w:t>, удостоверяющие их качество в соответствии со стандартами качества Российской Федерации.</w:t>
      </w:r>
    </w:p>
    <w:p w:rsidR="00344B9B" w:rsidRPr="00344B9B" w:rsidRDefault="00E65B88" w:rsidP="00A6541D">
      <w:pPr>
        <w:tabs>
          <w:tab w:val="left" w:pos="1134"/>
        </w:tabs>
        <w:ind w:right="-143" w:firstLine="709"/>
        <w:jc w:val="both"/>
      </w:pPr>
      <w:r>
        <w:rPr>
          <w:b/>
        </w:rPr>
        <w:t>5</w:t>
      </w:r>
      <w:r w:rsidR="00344B9B" w:rsidRPr="00344B9B">
        <w:rPr>
          <w:b/>
        </w:rPr>
        <w:t>. Приложения:</w:t>
      </w:r>
      <w:r w:rsidR="00D04E30">
        <w:rPr>
          <w:b/>
        </w:rPr>
        <w:t xml:space="preserve"> </w:t>
      </w:r>
      <w:r w:rsidR="00D04E30" w:rsidRPr="00D04E30">
        <w:t>проект</w:t>
      </w:r>
      <w:r w:rsidR="00D04E30">
        <w:rPr>
          <w:b/>
        </w:rPr>
        <w:t>,</w:t>
      </w:r>
      <w:r w:rsidR="00344B9B" w:rsidRPr="00344B9B">
        <w:t xml:space="preserve"> локальны</w:t>
      </w:r>
      <w:r w:rsidR="00522B00">
        <w:t>й</w:t>
      </w:r>
      <w:r w:rsidR="00344B9B" w:rsidRPr="00344B9B">
        <w:t xml:space="preserve"> сметны</w:t>
      </w:r>
      <w:r w:rsidR="00522B00">
        <w:t xml:space="preserve">й </w:t>
      </w:r>
      <w:r w:rsidR="008D6B6A">
        <w:t xml:space="preserve">расчет, технический паспорт помещений </w:t>
      </w:r>
      <w:r w:rsidR="00344B9B" w:rsidRPr="00344B9B">
        <w:t>(</w:t>
      </w:r>
      <w:r w:rsidR="008D6B6A" w:rsidRPr="00344B9B">
        <w:t>прилага</w:t>
      </w:r>
      <w:r w:rsidR="008D6B6A">
        <w:t>ются</w:t>
      </w:r>
      <w:r w:rsidR="00344B9B" w:rsidRPr="00344B9B">
        <w:t xml:space="preserve"> отдельным файлом).</w:t>
      </w:r>
    </w:p>
    <w:p w:rsidR="00E401A5" w:rsidRPr="00C908A9" w:rsidRDefault="00E401A5" w:rsidP="00E401A5"/>
    <w:p w:rsidR="0037602F" w:rsidRPr="00565A56" w:rsidRDefault="0037602F" w:rsidP="00565A56">
      <w:pPr>
        <w:shd w:val="clear" w:color="auto" w:fill="FFFFFF"/>
        <w:tabs>
          <w:tab w:val="left" w:pos="284"/>
          <w:tab w:val="left" w:pos="567"/>
          <w:tab w:val="left" w:pos="10260"/>
          <w:tab w:val="left" w:pos="10632"/>
        </w:tabs>
        <w:ind w:right="-3" w:firstLine="568"/>
        <w:rPr>
          <w:bCs/>
        </w:rPr>
      </w:pPr>
    </w:p>
    <w:p w:rsidR="00EF63EC" w:rsidRPr="0011684F" w:rsidRDefault="00795831" w:rsidP="00EF63EC">
      <w:pPr>
        <w:pStyle w:val="ConsPlusNormal"/>
        <w:widowControl/>
        <w:ind w:firstLine="0"/>
        <w:jc w:val="center"/>
        <w:rPr>
          <w:rFonts w:ascii="Times New Roman" w:hAnsi="Times New Roman" w:cs="Times New Roman"/>
          <w:b/>
          <w:bCs/>
          <w:sz w:val="24"/>
          <w:szCs w:val="24"/>
        </w:rPr>
      </w:pPr>
      <w:r w:rsidRPr="007E5F35">
        <w:rPr>
          <w:rFonts w:ascii="Times New Roman" w:hAnsi="Times New Roman" w:cs="Times New Roman"/>
          <w:b/>
          <w:bCs/>
          <w:sz w:val="24"/>
          <w:szCs w:val="24"/>
        </w:rPr>
        <w:br w:type="page"/>
      </w:r>
      <w:r w:rsidR="00EF63EC" w:rsidRPr="0011684F">
        <w:rPr>
          <w:rFonts w:ascii="Times New Roman" w:hAnsi="Times New Roman" w:cs="Times New Roman"/>
          <w:b/>
          <w:bCs/>
          <w:sz w:val="24"/>
          <w:szCs w:val="24"/>
          <w:lang w:val="en-US"/>
        </w:rPr>
        <w:lastRenderedPageBreak/>
        <w:t>III</w:t>
      </w:r>
      <w:r w:rsidR="00EF63EC" w:rsidRPr="0011684F">
        <w:rPr>
          <w:rFonts w:ascii="Times New Roman" w:hAnsi="Times New Roman" w:cs="Times New Roman"/>
          <w:b/>
          <w:bCs/>
          <w:sz w:val="24"/>
          <w:szCs w:val="24"/>
        </w:rPr>
        <w:t>. Приложения к</w:t>
      </w:r>
      <w:r w:rsidR="00543B17" w:rsidRPr="0011684F">
        <w:rPr>
          <w:rFonts w:ascii="Times New Roman" w:hAnsi="Times New Roman" w:cs="Times New Roman"/>
          <w:b/>
          <w:bCs/>
          <w:sz w:val="24"/>
          <w:szCs w:val="24"/>
        </w:rPr>
        <w:t xml:space="preserve"> </w:t>
      </w:r>
      <w:r w:rsidR="00EF63EC" w:rsidRPr="0011684F">
        <w:rPr>
          <w:rFonts w:ascii="Times New Roman" w:hAnsi="Times New Roman" w:cs="Times New Roman"/>
          <w:b/>
          <w:bCs/>
          <w:sz w:val="24"/>
          <w:szCs w:val="24"/>
        </w:rPr>
        <w:t xml:space="preserve">документации об </w:t>
      </w:r>
      <w:r w:rsidR="00937DC0" w:rsidRPr="0011684F">
        <w:rPr>
          <w:rFonts w:ascii="Times New Roman" w:hAnsi="Times New Roman" w:cs="Times New Roman"/>
          <w:b/>
          <w:bCs/>
          <w:sz w:val="24"/>
          <w:szCs w:val="24"/>
        </w:rPr>
        <w:t xml:space="preserve">электронном </w:t>
      </w:r>
      <w:r w:rsidR="00EF63EC" w:rsidRPr="0011684F">
        <w:rPr>
          <w:rFonts w:ascii="Times New Roman" w:hAnsi="Times New Roman" w:cs="Times New Roman"/>
          <w:b/>
          <w:bCs/>
          <w:sz w:val="24"/>
          <w:szCs w:val="24"/>
        </w:rPr>
        <w:t>аукционе</w:t>
      </w:r>
    </w:p>
    <w:p w:rsidR="00EF63EC" w:rsidRPr="0011684F" w:rsidRDefault="00EF63EC" w:rsidP="00EF63EC">
      <w:pPr>
        <w:pStyle w:val="ConsPlusNormal"/>
        <w:widowControl/>
        <w:ind w:firstLine="0"/>
        <w:jc w:val="center"/>
        <w:rPr>
          <w:rFonts w:ascii="Times New Roman" w:hAnsi="Times New Roman" w:cs="Times New Roman"/>
          <w:b/>
          <w:bCs/>
          <w:sz w:val="24"/>
          <w:szCs w:val="24"/>
        </w:rPr>
      </w:pPr>
    </w:p>
    <w:p w:rsidR="00EF63EC" w:rsidRPr="0011684F" w:rsidRDefault="00EF63EC" w:rsidP="00EF63EC">
      <w:pPr>
        <w:pStyle w:val="ConsNormal"/>
        <w:widowControl/>
        <w:ind w:right="0" w:firstLine="709"/>
        <w:jc w:val="right"/>
        <w:rPr>
          <w:rFonts w:ascii="Times New Roman" w:hAnsi="Times New Roman"/>
          <w:b/>
          <w:bCs/>
          <w:sz w:val="24"/>
          <w:szCs w:val="24"/>
        </w:rPr>
      </w:pPr>
      <w:r w:rsidRPr="0011684F">
        <w:rPr>
          <w:rFonts w:ascii="Times New Roman" w:hAnsi="Times New Roman"/>
          <w:b/>
          <w:bCs/>
          <w:sz w:val="24"/>
          <w:szCs w:val="24"/>
        </w:rPr>
        <w:t>Приложение № 1</w:t>
      </w:r>
    </w:p>
    <w:p w:rsidR="005C18F4" w:rsidRPr="0011684F" w:rsidRDefault="005C18F4" w:rsidP="005C18F4">
      <w:pPr>
        <w:pStyle w:val="ConsPlusNormal"/>
        <w:widowControl/>
        <w:ind w:firstLine="0"/>
        <w:jc w:val="center"/>
        <w:rPr>
          <w:rFonts w:ascii="Times New Roman" w:hAnsi="Times New Roman" w:cs="Times New Roman"/>
          <w:b/>
          <w:kern w:val="28"/>
          <w:sz w:val="24"/>
          <w:szCs w:val="24"/>
        </w:rPr>
      </w:pPr>
    </w:p>
    <w:p w:rsidR="00761EEC" w:rsidRPr="0011684F" w:rsidRDefault="00761EEC" w:rsidP="00C804FA">
      <w:pPr>
        <w:pStyle w:val="ConsPlusNormal"/>
        <w:widowControl/>
        <w:spacing w:before="120"/>
        <w:ind w:firstLine="0"/>
        <w:jc w:val="center"/>
        <w:rPr>
          <w:rFonts w:ascii="Times New Roman" w:hAnsi="Times New Roman" w:cs="Times New Roman"/>
          <w:b/>
          <w:kern w:val="28"/>
          <w:sz w:val="24"/>
          <w:szCs w:val="24"/>
        </w:rPr>
      </w:pPr>
      <w:r w:rsidRPr="0011684F">
        <w:rPr>
          <w:rFonts w:ascii="Times New Roman" w:hAnsi="Times New Roman" w:cs="Times New Roman"/>
          <w:b/>
          <w:kern w:val="28"/>
          <w:sz w:val="24"/>
          <w:szCs w:val="24"/>
        </w:rPr>
        <w:t>Рекомендуемые формы для заполнения участниками электронного аукциона</w:t>
      </w:r>
    </w:p>
    <w:p w:rsidR="00EF63EC" w:rsidRPr="0011684F" w:rsidRDefault="00EF63EC" w:rsidP="00EF63EC">
      <w:pPr>
        <w:pStyle w:val="ConsNormal"/>
        <w:widowControl/>
        <w:ind w:right="0" w:firstLine="709"/>
        <w:jc w:val="right"/>
        <w:rPr>
          <w:rFonts w:ascii="Times New Roman" w:hAnsi="Times New Roman"/>
          <w:b/>
          <w:bCs/>
          <w:sz w:val="24"/>
          <w:szCs w:val="24"/>
        </w:rPr>
      </w:pPr>
    </w:p>
    <w:p w:rsidR="00370FD5" w:rsidRPr="0011684F" w:rsidRDefault="00370FD5" w:rsidP="00370FD5">
      <w:pPr>
        <w:jc w:val="right"/>
        <w:rPr>
          <w:b/>
        </w:rPr>
      </w:pPr>
      <w:r w:rsidRPr="0011684F">
        <w:rPr>
          <w:b/>
        </w:rPr>
        <w:t>Форма 1</w:t>
      </w:r>
    </w:p>
    <w:p w:rsidR="00370FD5" w:rsidRPr="0011684F" w:rsidRDefault="00370FD5" w:rsidP="00370FD5">
      <w:pPr>
        <w:pStyle w:val="ConsNormal"/>
        <w:widowControl/>
        <w:ind w:right="0" w:firstLine="709"/>
        <w:jc w:val="right"/>
        <w:rPr>
          <w:rFonts w:ascii="Times New Roman" w:hAnsi="Times New Roman"/>
          <w:b/>
          <w:bCs/>
          <w:sz w:val="24"/>
          <w:szCs w:val="24"/>
        </w:rPr>
      </w:pPr>
    </w:p>
    <w:p w:rsidR="00370FD5" w:rsidRPr="0011684F" w:rsidRDefault="00370FD5" w:rsidP="00370FD5">
      <w:pPr>
        <w:autoSpaceDE w:val="0"/>
        <w:autoSpaceDN w:val="0"/>
        <w:ind w:right="-2"/>
        <w:jc w:val="center"/>
        <w:outlineLvl w:val="0"/>
        <w:rPr>
          <w:b/>
          <w:bCs/>
          <w:kern w:val="28"/>
        </w:rPr>
      </w:pPr>
      <w:r w:rsidRPr="0011684F">
        <w:rPr>
          <w:b/>
          <w:bCs/>
          <w:kern w:val="28"/>
        </w:rPr>
        <w:t xml:space="preserve">Согласие участника электронного аукциона на </w:t>
      </w:r>
      <w:r w:rsidR="0037602F">
        <w:rPr>
          <w:b/>
          <w:bCs/>
          <w:kern w:val="28"/>
        </w:rPr>
        <w:t>выполнение работ</w:t>
      </w:r>
    </w:p>
    <w:p w:rsidR="00370FD5" w:rsidRPr="0011684F" w:rsidRDefault="00370FD5" w:rsidP="00370FD5">
      <w:pPr>
        <w:autoSpaceDE w:val="0"/>
        <w:autoSpaceDN w:val="0"/>
        <w:ind w:right="283" w:firstLine="709"/>
        <w:jc w:val="both"/>
        <w:outlineLvl w:val="0"/>
        <w:rPr>
          <w:b/>
          <w:bCs/>
          <w:kern w:val="28"/>
        </w:rPr>
      </w:pPr>
    </w:p>
    <w:p w:rsidR="00370FD5" w:rsidRPr="0011684F" w:rsidRDefault="00370FD5" w:rsidP="00370FD5">
      <w:pPr>
        <w:ind w:firstLine="709"/>
        <w:jc w:val="both"/>
      </w:pPr>
      <w:r w:rsidRPr="0011684F">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согласие на </w:t>
      </w:r>
      <w:r w:rsidR="008D6B6A">
        <w:t xml:space="preserve">выполнение работ </w:t>
      </w:r>
      <w:r w:rsidR="00CF7DD8">
        <w:t xml:space="preserve">по </w:t>
      </w:r>
      <w:r w:rsidR="002846BD">
        <w:rPr>
          <w:rStyle w:val="iceouttxt"/>
        </w:rPr>
        <w:t>к</w:t>
      </w:r>
      <w:r w:rsidR="002846BD">
        <w:t xml:space="preserve">апитальному ремонту системы отопления помещений здания прокуратуры </w:t>
      </w:r>
      <w:proofErr w:type="spellStart"/>
      <w:r w:rsidR="002846BD">
        <w:t>Каргопольского</w:t>
      </w:r>
      <w:proofErr w:type="spellEnd"/>
      <w:r w:rsidR="002846BD">
        <w:t xml:space="preserve"> района</w:t>
      </w:r>
      <w:r w:rsidR="002846BD" w:rsidRPr="0011684F">
        <w:t xml:space="preserve"> </w:t>
      </w:r>
      <w:r w:rsidRPr="0011684F">
        <w:t>(номер извещения ____________), на условиях, предусмотренных указанной документацией об аукционе в электронной форме.</w:t>
      </w:r>
    </w:p>
    <w:p w:rsidR="002B585F" w:rsidRDefault="002B585F" w:rsidP="00370FD5">
      <w:pPr>
        <w:jc w:val="right"/>
        <w:rPr>
          <w:b/>
        </w:rPr>
      </w:pPr>
    </w:p>
    <w:p w:rsidR="0037602F" w:rsidRPr="00D2404F" w:rsidRDefault="0037602F" w:rsidP="0037602F">
      <w:pPr>
        <w:pStyle w:val="ConsPlusNonformat"/>
        <w:ind w:firstLine="578"/>
        <w:jc w:val="right"/>
        <w:rPr>
          <w:rFonts w:ascii="Times New Roman" w:hAnsi="Times New Roman" w:cs="Times New Roman"/>
          <w:b/>
          <w:sz w:val="24"/>
          <w:szCs w:val="24"/>
        </w:rPr>
      </w:pPr>
      <w:r w:rsidRPr="00D2404F">
        <w:rPr>
          <w:rFonts w:ascii="Times New Roman" w:hAnsi="Times New Roman" w:cs="Times New Roman"/>
          <w:b/>
          <w:sz w:val="24"/>
          <w:szCs w:val="24"/>
        </w:rPr>
        <w:t>Форма 2</w:t>
      </w:r>
    </w:p>
    <w:p w:rsidR="0037602F" w:rsidRPr="00D2404F" w:rsidRDefault="0037602F" w:rsidP="0037602F">
      <w:pPr>
        <w:pStyle w:val="ConsPlusNormal"/>
        <w:widowControl/>
        <w:ind w:firstLine="0"/>
        <w:jc w:val="center"/>
        <w:rPr>
          <w:rFonts w:ascii="Times New Roman" w:hAnsi="Times New Roman" w:cs="Times New Roman"/>
          <w:b/>
          <w:sz w:val="24"/>
          <w:szCs w:val="24"/>
        </w:rPr>
      </w:pPr>
    </w:p>
    <w:p w:rsidR="0037602F" w:rsidRPr="00D2404F" w:rsidRDefault="0037602F" w:rsidP="0037602F">
      <w:pPr>
        <w:pStyle w:val="ConsPlusNormal"/>
        <w:widowControl/>
        <w:ind w:firstLine="0"/>
        <w:jc w:val="center"/>
        <w:rPr>
          <w:rFonts w:ascii="Times New Roman" w:hAnsi="Times New Roman" w:cs="Times New Roman"/>
          <w:b/>
          <w:sz w:val="24"/>
          <w:szCs w:val="24"/>
        </w:rPr>
      </w:pPr>
      <w:r w:rsidRPr="00D2404F">
        <w:rPr>
          <w:rFonts w:ascii="Times New Roman" w:hAnsi="Times New Roman" w:cs="Times New Roman"/>
          <w:b/>
          <w:sz w:val="24"/>
          <w:szCs w:val="24"/>
        </w:rPr>
        <w:t>Характеристики товаров, предлагаемых для использования при выполнении работ</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58"/>
        <w:gridCol w:w="4322"/>
        <w:gridCol w:w="1823"/>
      </w:tblGrid>
      <w:tr w:rsidR="0037602F" w:rsidRPr="00D2404F" w:rsidTr="00F158C9">
        <w:trPr>
          <w:trHeight w:val="20"/>
          <w:jc w:val="center"/>
        </w:trPr>
        <w:tc>
          <w:tcPr>
            <w:tcW w:w="709" w:type="dxa"/>
            <w:vMerge w:val="restart"/>
          </w:tcPr>
          <w:p w:rsidR="0037602F" w:rsidRPr="00D2404F" w:rsidRDefault="0037602F" w:rsidP="002130EE">
            <w:pPr>
              <w:jc w:val="center"/>
              <w:rPr>
                <w:b/>
              </w:rPr>
            </w:pPr>
            <w:r w:rsidRPr="00D2404F">
              <w:rPr>
                <w:b/>
              </w:rPr>
              <w:t>№</w:t>
            </w:r>
          </w:p>
        </w:tc>
        <w:tc>
          <w:tcPr>
            <w:tcW w:w="2958" w:type="dxa"/>
            <w:vMerge w:val="restart"/>
          </w:tcPr>
          <w:p w:rsidR="0037602F" w:rsidRPr="00D2404F" w:rsidRDefault="0037602F" w:rsidP="002130EE">
            <w:pPr>
              <w:jc w:val="center"/>
              <w:rPr>
                <w:b/>
                <w:i/>
              </w:rPr>
            </w:pPr>
            <w:r w:rsidRPr="00D2404F">
              <w:rPr>
                <w:b/>
              </w:rPr>
              <w:t xml:space="preserve">Наименование материалов, изделий, оборудования (товаров) </w:t>
            </w:r>
          </w:p>
          <w:p w:rsidR="0037602F" w:rsidRPr="00D2404F" w:rsidRDefault="0037602F" w:rsidP="002130EE">
            <w:pPr>
              <w:jc w:val="center"/>
              <w:rPr>
                <w:b/>
                <w:i/>
              </w:rPr>
            </w:pPr>
          </w:p>
        </w:tc>
        <w:tc>
          <w:tcPr>
            <w:tcW w:w="6145" w:type="dxa"/>
            <w:gridSpan w:val="2"/>
          </w:tcPr>
          <w:p w:rsidR="0037602F" w:rsidRPr="00D2404F" w:rsidRDefault="0037602F" w:rsidP="002130EE">
            <w:pPr>
              <w:jc w:val="center"/>
              <w:rPr>
                <w:b/>
                <w:i/>
              </w:rPr>
            </w:pPr>
            <w:r w:rsidRPr="00D2404F">
              <w:rPr>
                <w:b/>
                <w:i/>
              </w:rPr>
              <w:t>Заполняется участником</w:t>
            </w:r>
          </w:p>
          <w:p w:rsidR="0037602F" w:rsidRPr="00D2404F" w:rsidRDefault="0037602F" w:rsidP="002130EE">
            <w:pPr>
              <w:jc w:val="center"/>
              <w:rPr>
                <w:b/>
                <w:i/>
              </w:rPr>
            </w:pPr>
            <w:r w:rsidRPr="00D2404F">
              <w:rPr>
                <w:b/>
                <w:i/>
              </w:rPr>
              <w:t>электронного аукциона</w:t>
            </w:r>
          </w:p>
        </w:tc>
      </w:tr>
      <w:tr w:rsidR="0037602F" w:rsidRPr="00D2404F" w:rsidTr="00F158C9">
        <w:trPr>
          <w:trHeight w:val="20"/>
          <w:jc w:val="center"/>
        </w:trPr>
        <w:tc>
          <w:tcPr>
            <w:tcW w:w="709" w:type="dxa"/>
            <w:vMerge/>
          </w:tcPr>
          <w:p w:rsidR="0037602F" w:rsidRPr="00D2404F" w:rsidRDefault="0037602F" w:rsidP="002130EE">
            <w:pPr>
              <w:jc w:val="center"/>
              <w:rPr>
                <w:rFonts w:eastAsia="Calibri"/>
                <w:lang w:eastAsia="en-US"/>
              </w:rPr>
            </w:pPr>
          </w:p>
        </w:tc>
        <w:tc>
          <w:tcPr>
            <w:tcW w:w="2958" w:type="dxa"/>
            <w:vMerge/>
          </w:tcPr>
          <w:p w:rsidR="0037602F" w:rsidRPr="00D2404F" w:rsidRDefault="0037602F" w:rsidP="002130EE">
            <w:pPr>
              <w:jc w:val="center"/>
            </w:pPr>
          </w:p>
        </w:tc>
        <w:tc>
          <w:tcPr>
            <w:tcW w:w="4322" w:type="dxa"/>
          </w:tcPr>
          <w:p w:rsidR="0037602F" w:rsidRPr="00D2404F" w:rsidRDefault="0037602F" w:rsidP="002130EE">
            <w:pPr>
              <w:autoSpaceDE w:val="0"/>
              <w:autoSpaceDN w:val="0"/>
              <w:adjustRightInd w:val="0"/>
              <w:jc w:val="center"/>
              <w:rPr>
                <w:rFonts w:eastAsia="Calibri"/>
                <w:b/>
                <w:bCs/>
                <w:lang w:eastAsia="en-US"/>
              </w:rPr>
            </w:pPr>
            <w:r w:rsidRPr="00D2404F">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1823" w:type="dxa"/>
          </w:tcPr>
          <w:p w:rsidR="0037602F" w:rsidRPr="00D2404F" w:rsidRDefault="0037602F" w:rsidP="002130EE">
            <w:pPr>
              <w:autoSpaceDE w:val="0"/>
              <w:autoSpaceDN w:val="0"/>
              <w:adjustRightInd w:val="0"/>
              <w:jc w:val="center"/>
            </w:pPr>
            <w:r w:rsidRPr="00D2404F">
              <w:t>Наименование</w:t>
            </w:r>
          </w:p>
          <w:p w:rsidR="0037602F" w:rsidRPr="00D2404F" w:rsidRDefault="0037602F" w:rsidP="002130EE">
            <w:pPr>
              <w:jc w:val="center"/>
            </w:pPr>
            <w:r w:rsidRPr="00D2404F">
              <w:t>страны происхождения товара</w:t>
            </w:r>
          </w:p>
        </w:tc>
      </w:tr>
      <w:tr w:rsidR="00FE104F" w:rsidRPr="00D2404F" w:rsidTr="00FE104F">
        <w:trPr>
          <w:trHeight w:val="448"/>
          <w:jc w:val="center"/>
        </w:trPr>
        <w:tc>
          <w:tcPr>
            <w:tcW w:w="709" w:type="dxa"/>
          </w:tcPr>
          <w:p w:rsidR="00FE104F" w:rsidRPr="00C908A9" w:rsidRDefault="00FE104F" w:rsidP="00D74CF5">
            <w:pPr>
              <w:tabs>
                <w:tab w:val="center" w:pos="4677"/>
                <w:tab w:val="right" w:pos="9355"/>
              </w:tabs>
              <w:jc w:val="both"/>
            </w:pPr>
          </w:p>
        </w:tc>
        <w:tc>
          <w:tcPr>
            <w:tcW w:w="2958" w:type="dxa"/>
            <w:vAlign w:val="center"/>
          </w:tcPr>
          <w:p w:rsidR="00FE104F" w:rsidRPr="00FF351E" w:rsidRDefault="00FE104F" w:rsidP="00FE104F">
            <w:pPr>
              <w:suppressAutoHyphens/>
              <w:jc w:val="both"/>
              <w:rPr>
                <w:rFonts w:eastAsia="Arial"/>
                <w:lang w:eastAsia="ar-SA"/>
              </w:rPr>
            </w:pPr>
          </w:p>
        </w:tc>
        <w:tc>
          <w:tcPr>
            <w:tcW w:w="4322" w:type="dxa"/>
          </w:tcPr>
          <w:p w:rsidR="00FE104F" w:rsidRPr="00D2404F" w:rsidRDefault="00FE104F" w:rsidP="002130EE">
            <w:pPr>
              <w:autoSpaceDE w:val="0"/>
              <w:autoSpaceDN w:val="0"/>
              <w:adjustRightInd w:val="0"/>
              <w:ind w:firstLine="397"/>
              <w:jc w:val="center"/>
            </w:pPr>
          </w:p>
        </w:tc>
        <w:tc>
          <w:tcPr>
            <w:tcW w:w="1823" w:type="dxa"/>
          </w:tcPr>
          <w:p w:rsidR="00FE104F" w:rsidRPr="00D2404F" w:rsidRDefault="00FE104F" w:rsidP="002130EE">
            <w:pPr>
              <w:jc w:val="center"/>
              <w:rPr>
                <w:b/>
                <w:i/>
              </w:rPr>
            </w:pPr>
          </w:p>
        </w:tc>
      </w:tr>
      <w:tr w:rsidR="00FE104F" w:rsidRPr="00D2404F" w:rsidTr="00FE104F">
        <w:trPr>
          <w:trHeight w:val="448"/>
          <w:jc w:val="center"/>
        </w:trPr>
        <w:tc>
          <w:tcPr>
            <w:tcW w:w="709" w:type="dxa"/>
          </w:tcPr>
          <w:p w:rsidR="00FE104F" w:rsidRPr="00C908A9" w:rsidRDefault="00FE104F" w:rsidP="00D74CF5">
            <w:pPr>
              <w:tabs>
                <w:tab w:val="center" w:pos="4677"/>
                <w:tab w:val="right" w:pos="9355"/>
              </w:tabs>
              <w:jc w:val="both"/>
            </w:pPr>
          </w:p>
        </w:tc>
        <w:tc>
          <w:tcPr>
            <w:tcW w:w="2958" w:type="dxa"/>
            <w:vAlign w:val="center"/>
          </w:tcPr>
          <w:p w:rsidR="00FE104F" w:rsidRPr="00FF351E" w:rsidRDefault="00FE104F" w:rsidP="00FE104F">
            <w:pPr>
              <w:suppressAutoHyphens/>
              <w:jc w:val="both"/>
              <w:rPr>
                <w:rFonts w:eastAsia="Arial"/>
                <w:lang w:eastAsia="ar-SA"/>
              </w:rPr>
            </w:pPr>
          </w:p>
        </w:tc>
        <w:tc>
          <w:tcPr>
            <w:tcW w:w="4322" w:type="dxa"/>
          </w:tcPr>
          <w:p w:rsidR="00FE104F" w:rsidRPr="00D2404F" w:rsidRDefault="00FE104F" w:rsidP="002130EE">
            <w:pPr>
              <w:autoSpaceDE w:val="0"/>
              <w:autoSpaceDN w:val="0"/>
              <w:adjustRightInd w:val="0"/>
              <w:ind w:firstLine="397"/>
              <w:jc w:val="center"/>
            </w:pPr>
          </w:p>
        </w:tc>
        <w:tc>
          <w:tcPr>
            <w:tcW w:w="1823" w:type="dxa"/>
          </w:tcPr>
          <w:p w:rsidR="00FE104F" w:rsidRPr="00D2404F" w:rsidRDefault="00FE104F" w:rsidP="002130EE">
            <w:pPr>
              <w:jc w:val="center"/>
              <w:rPr>
                <w:b/>
                <w:i/>
              </w:rPr>
            </w:pPr>
          </w:p>
        </w:tc>
      </w:tr>
    </w:tbl>
    <w:p w:rsidR="0037602F" w:rsidRPr="00D2404F" w:rsidRDefault="0037602F" w:rsidP="0037602F">
      <w:pPr>
        <w:ind w:firstLine="426"/>
        <w:jc w:val="both"/>
      </w:pPr>
    </w:p>
    <w:p w:rsidR="00370FD5" w:rsidRPr="0011684F" w:rsidRDefault="00370FD5" w:rsidP="00370FD5">
      <w:pPr>
        <w:jc w:val="right"/>
        <w:rPr>
          <w:b/>
        </w:rPr>
      </w:pPr>
      <w:r w:rsidRPr="0011684F">
        <w:rPr>
          <w:b/>
        </w:rPr>
        <w:t xml:space="preserve">Форма </w:t>
      </w:r>
      <w:r w:rsidR="00CA29FE">
        <w:rPr>
          <w:b/>
        </w:rPr>
        <w:t>3</w:t>
      </w:r>
    </w:p>
    <w:p w:rsidR="00BB5020" w:rsidRPr="0011684F" w:rsidRDefault="00BB5020" w:rsidP="00370FD5">
      <w:pPr>
        <w:jc w:val="right"/>
        <w:rPr>
          <w:b/>
        </w:rPr>
      </w:pPr>
    </w:p>
    <w:p w:rsidR="00370FD5" w:rsidRPr="0011684F" w:rsidRDefault="00370FD5" w:rsidP="00370FD5">
      <w:pPr>
        <w:jc w:val="center"/>
        <w:rPr>
          <w:b/>
        </w:rPr>
      </w:pPr>
      <w:r w:rsidRPr="0011684F">
        <w:rPr>
          <w:b/>
        </w:rPr>
        <w:t>Информация об участнике электронного аукциона</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110"/>
      </w:tblGrid>
      <w:tr w:rsidR="00370FD5" w:rsidRPr="0011684F" w:rsidTr="00D74CF5">
        <w:tc>
          <w:tcPr>
            <w:tcW w:w="5812" w:type="dxa"/>
            <w:shd w:val="clear" w:color="auto" w:fill="auto"/>
            <w:vAlign w:val="center"/>
          </w:tcPr>
          <w:p w:rsidR="00370FD5" w:rsidRPr="0011684F" w:rsidRDefault="00370FD5" w:rsidP="003B0F5B">
            <w:pPr>
              <w:rPr>
                <w:b/>
              </w:rPr>
            </w:pPr>
            <w:r w:rsidRPr="0011684F">
              <w:rPr>
                <w:b/>
              </w:rPr>
              <w:t>Для юридического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наименование</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фирменное наименование (при наличии)</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место нахождения</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3"/>
              </w:numPr>
            </w:pPr>
            <w:r w:rsidRPr="0011684F">
              <w:t xml:space="preserve">почтовый адрес </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Для физического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фамилия, имя, отчество (при наличии)</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паспортные данные</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4"/>
              </w:numPr>
            </w:pPr>
            <w:r w:rsidRPr="0011684F">
              <w:t xml:space="preserve">место жительства </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Номер контактного телефона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Идентификационный номер налогоплательщика участника электронного аукциона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 xml:space="preserve">Аналог идентификационного номера налогоплательщика участника электронного </w:t>
            </w:r>
            <w:r w:rsidRPr="0011684F">
              <w:rPr>
                <w:b/>
              </w:rPr>
              <w:lastRenderedPageBreak/>
              <w:t>аукциона в соответствии с законодательством соответствующего иностранного государства (для иностранного лица)</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3B0F5B">
            <w:pPr>
              <w:rPr>
                <w:b/>
              </w:rPr>
            </w:pPr>
            <w:r w:rsidRPr="0011684F">
              <w:rPr>
                <w:b/>
              </w:rPr>
              <w:t>Идентификационный номер налогоплательщика</w:t>
            </w:r>
            <w:r w:rsidR="006B1635" w:rsidRPr="0011684F">
              <w:rPr>
                <w:b/>
              </w:rPr>
              <w:t xml:space="preserve"> (при наличии)</w:t>
            </w:r>
            <w:r w:rsidRPr="0011684F">
              <w:rPr>
                <w:b/>
              </w:rPr>
              <w:t>:</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5"/>
              </w:numPr>
            </w:pPr>
            <w:r w:rsidRPr="0011684F">
              <w:t>учредителей</w:t>
            </w:r>
          </w:p>
        </w:tc>
        <w:tc>
          <w:tcPr>
            <w:tcW w:w="4110" w:type="dxa"/>
            <w:shd w:val="clear" w:color="auto" w:fill="auto"/>
            <w:vAlign w:val="center"/>
          </w:tcPr>
          <w:p w:rsidR="00370FD5" w:rsidRPr="0011684F" w:rsidRDefault="00370FD5" w:rsidP="003B0F5B"/>
        </w:tc>
      </w:tr>
      <w:tr w:rsidR="00370FD5" w:rsidRPr="0011684F" w:rsidTr="00D74CF5">
        <w:tc>
          <w:tcPr>
            <w:tcW w:w="5812" w:type="dxa"/>
            <w:shd w:val="clear" w:color="auto" w:fill="auto"/>
            <w:vAlign w:val="center"/>
          </w:tcPr>
          <w:p w:rsidR="00370FD5" w:rsidRPr="0011684F" w:rsidRDefault="00370FD5" w:rsidP="00994965">
            <w:pPr>
              <w:pStyle w:val="af3"/>
              <w:numPr>
                <w:ilvl w:val="0"/>
                <w:numId w:val="5"/>
              </w:numPr>
            </w:pPr>
            <w:r w:rsidRPr="0011684F">
              <w:t>членов коллегиального исполнительного органа</w:t>
            </w:r>
          </w:p>
        </w:tc>
        <w:tc>
          <w:tcPr>
            <w:tcW w:w="4110" w:type="dxa"/>
            <w:shd w:val="clear" w:color="auto" w:fill="auto"/>
            <w:vAlign w:val="center"/>
          </w:tcPr>
          <w:p w:rsidR="00370FD5" w:rsidRPr="0011684F" w:rsidRDefault="00370FD5" w:rsidP="003B0F5B"/>
        </w:tc>
      </w:tr>
      <w:tr w:rsidR="00370FD5" w:rsidRPr="0011684F" w:rsidTr="00D74CF5">
        <w:trPr>
          <w:trHeight w:val="774"/>
        </w:trPr>
        <w:tc>
          <w:tcPr>
            <w:tcW w:w="5812" w:type="dxa"/>
            <w:shd w:val="clear" w:color="auto" w:fill="auto"/>
            <w:vAlign w:val="center"/>
          </w:tcPr>
          <w:p w:rsidR="00370FD5" w:rsidRPr="0011684F" w:rsidRDefault="00370FD5" w:rsidP="00994965">
            <w:pPr>
              <w:pStyle w:val="af3"/>
              <w:numPr>
                <w:ilvl w:val="0"/>
                <w:numId w:val="5"/>
              </w:numPr>
            </w:pPr>
            <w:r w:rsidRPr="0011684F">
              <w:t xml:space="preserve">лица, исполняющего функции единоличного исполнительного органа участника </w:t>
            </w:r>
            <w:r w:rsidR="005C18F4" w:rsidRPr="0011684F">
              <w:t>закупки</w:t>
            </w:r>
          </w:p>
        </w:tc>
        <w:tc>
          <w:tcPr>
            <w:tcW w:w="4110" w:type="dxa"/>
            <w:shd w:val="clear" w:color="auto" w:fill="auto"/>
            <w:vAlign w:val="center"/>
          </w:tcPr>
          <w:p w:rsidR="00370FD5" w:rsidRPr="0011684F" w:rsidRDefault="00370FD5" w:rsidP="003B0F5B"/>
        </w:tc>
      </w:tr>
    </w:tbl>
    <w:p w:rsidR="005D34EA" w:rsidRDefault="005D34EA" w:rsidP="00370FD5">
      <w:pPr>
        <w:jc w:val="right"/>
        <w:rPr>
          <w:b/>
        </w:rPr>
      </w:pPr>
    </w:p>
    <w:p w:rsidR="0037602F" w:rsidRDefault="0037602F" w:rsidP="00370FD5">
      <w:pPr>
        <w:jc w:val="right"/>
        <w:rPr>
          <w:b/>
        </w:rPr>
      </w:pPr>
    </w:p>
    <w:p w:rsidR="00370FD5" w:rsidRPr="0011684F" w:rsidRDefault="00370FD5" w:rsidP="00370FD5">
      <w:pPr>
        <w:jc w:val="right"/>
        <w:rPr>
          <w:b/>
        </w:rPr>
      </w:pPr>
      <w:r w:rsidRPr="0011684F">
        <w:rPr>
          <w:b/>
        </w:rPr>
        <w:t xml:space="preserve">Форма </w:t>
      </w:r>
      <w:r w:rsidR="00CA29FE">
        <w:rPr>
          <w:b/>
        </w:rPr>
        <w:t>4</w:t>
      </w:r>
    </w:p>
    <w:p w:rsidR="00370FD5" w:rsidRDefault="00370FD5" w:rsidP="00370FD5">
      <w:pPr>
        <w:widowControl w:val="0"/>
        <w:autoSpaceDE w:val="0"/>
        <w:autoSpaceDN w:val="0"/>
        <w:adjustRightInd w:val="0"/>
        <w:jc w:val="both"/>
      </w:pPr>
    </w:p>
    <w:p w:rsidR="00370FD5" w:rsidRPr="0011684F" w:rsidRDefault="00370FD5" w:rsidP="00370FD5">
      <w:pPr>
        <w:widowControl w:val="0"/>
        <w:autoSpaceDE w:val="0"/>
        <w:autoSpaceDN w:val="0"/>
        <w:adjustRightInd w:val="0"/>
        <w:jc w:val="center"/>
        <w:rPr>
          <w:b/>
        </w:rPr>
      </w:pPr>
      <w:r w:rsidRPr="0011684F">
        <w:rPr>
          <w:b/>
        </w:rPr>
        <w:t xml:space="preserve">Декларация о соответствии участника электронного аукциона требованиям, </w:t>
      </w:r>
    </w:p>
    <w:p w:rsidR="00370FD5" w:rsidRPr="0011684F" w:rsidRDefault="00370FD5" w:rsidP="00370FD5">
      <w:pPr>
        <w:widowControl w:val="0"/>
        <w:autoSpaceDE w:val="0"/>
        <w:autoSpaceDN w:val="0"/>
        <w:adjustRightInd w:val="0"/>
        <w:jc w:val="center"/>
        <w:rPr>
          <w:b/>
        </w:rPr>
      </w:pPr>
      <w:r w:rsidRPr="0011684F">
        <w:rPr>
          <w:b/>
        </w:rPr>
        <w:t xml:space="preserve">установленным в соответствии с </w:t>
      </w:r>
      <w:hyperlink r:id="rId24" w:history="1">
        <w:r w:rsidRPr="0011684F">
          <w:rPr>
            <w:b/>
          </w:rPr>
          <w:t>пунктами 3</w:t>
        </w:r>
      </w:hyperlink>
      <w:r w:rsidR="00C804FA" w:rsidRPr="0011684F">
        <w:rPr>
          <w:b/>
        </w:rPr>
        <w:t>-</w:t>
      </w:r>
      <w:r w:rsidR="00CE2AF5" w:rsidRPr="0011684F">
        <w:rPr>
          <w:b/>
        </w:rPr>
        <w:t xml:space="preserve">5, 7, </w:t>
      </w:r>
      <w:hyperlink r:id="rId25" w:history="1">
        <w:r w:rsidRPr="0011684F">
          <w:rPr>
            <w:b/>
          </w:rPr>
          <w:t>9 части 1 статьи 31</w:t>
        </w:r>
      </w:hyperlink>
      <w:r w:rsidRPr="0011684F">
        <w:rPr>
          <w:b/>
        </w:rPr>
        <w:t xml:space="preserve"> </w:t>
      </w:r>
    </w:p>
    <w:p w:rsidR="00370FD5" w:rsidRPr="0011684F" w:rsidRDefault="00370FD5" w:rsidP="00370FD5">
      <w:pPr>
        <w:widowControl w:val="0"/>
        <w:autoSpaceDE w:val="0"/>
        <w:autoSpaceDN w:val="0"/>
        <w:adjustRightInd w:val="0"/>
        <w:jc w:val="center"/>
        <w:rPr>
          <w:b/>
        </w:rPr>
      </w:pPr>
      <w:r w:rsidRPr="0011684F">
        <w:rPr>
          <w:b/>
        </w:rPr>
        <w:t>Федерального закона от 05 апреля 2013 года № 44-ФЗ</w:t>
      </w:r>
    </w:p>
    <w:p w:rsidR="00370FD5" w:rsidRPr="0011684F" w:rsidRDefault="00370FD5" w:rsidP="00370FD5">
      <w:pPr>
        <w:widowControl w:val="0"/>
        <w:autoSpaceDE w:val="0"/>
        <w:autoSpaceDN w:val="0"/>
        <w:adjustRightInd w:val="0"/>
        <w:jc w:val="both"/>
      </w:pPr>
    </w:p>
    <w:p w:rsidR="00370FD5" w:rsidRPr="0011684F" w:rsidRDefault="00370FD5" w:rsidP="00370FD5">
      <w:pPr>
        <w:widowControl w:val="0"/>
        <w:autoSpaceDE w:val="0"/>
        <w:autoSpaceDN w:val="0"/>
        <w:adjustRightInd w:val="0"/>
        <w:ind w:firstLine="709"/>
        <w:jc w:val="both"/>
      </w:pPr>
      <w:r w:rsidRPr="0011684F">
        <w:t xml:space="preserve">Настоящей декларацией __________________________________________________ </w:t>
      </w:r>
      <w:r w:rsidRPr="0011684F">
        <w:br/>
        <w:t xml:space="preserve">                                                                                            </w:t>
      </w:r>
      <w:proofErr w:type="gramStart"/>
      <w:r w:rsidRPr="0011684F">
        <w:t xml:space="preserve">   (</w:t>
      </w:r>
      <w:proofErr w:type="gramEnd"/>
      <w:r w:rsidRPr="0011684F">
        <w:t>наименование участника закупки)</w:t>
      </w:r>
    </w:p>
    <w:p w:rsidR="00370FD5" w:rsidRPr="0011684F" w:rsidRDefault="00370FD5" w:rsidP="00370FD5">
      <w:pPr>
        <w:widowControl w:val="0"/>
        <w:autoSpaceDE w:val="0"/>
        <w:autoSpaceDN w:val="0"/>
        <w:adjustRightInd w:val="0"/>
        <w:jc w:val="both"/>
      </w:pPr>
      <w:r w:rsidRPr="0011684F">
        <w:t>подтверждает, что соответствует следующим единым требованиям к участникам закупки:</w:t>
      </w:r>
    </w:p>
    <w:p w:rsidR="00370FD5" w:rsidRPr="0011684F" w:rsidRDefault="00370FD5" w:rsidP="00370FD5">
      <w:pPr>
        <w:widowControl w:val="0"/>
        <w:autoSpaceDE w:val="0"/>
        <w:autoSpaceDN w:val="0"/>
        <w:adjustRightInd w:val="0"/>
        <w:ind w:firstLine="709"/>
        <w:jc w:val="both"/>
      </w:pPr>
      <w:r w:rsidRPr="0011684F">
        <w:t xml:space="preserve">1) </w:t>
      </w:r>
      <w:proofErr w:type="spellStart"/>
      <w:r w:rsidRPr="0011684F">
        <w:t>непроведение</w:t>
      </w:r>
      <w:proofErr w:type="spellEnd"/>
      <w:r w:rsidRPr="0011684F">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70FD5" w:rsidRPr="0011684F" w:rsidRDefault="00370FD5" w:rsidP="00370FD5">
      <w:pPr>
        <w:widowControl w:val="0"/>
        <w:autoSpaceDE w:val="0"/>
        <w:autoSpaceDN w:val="0"/>
        <w:adjustRightInd w:val="0"/>
        <w:ind w:firstLine="709"/>
        <w:jc w:val="both"/>
      </w:pPr>
      <w:r w:rsidRPr="0011684F">
        <w:t xml:space="preserve">2) </w:t>
      </w:r>
      <w:proofErr w:type="spellStart"/>
      <w:r w:rsidRPr="0011684F">
        <w:t>неприостановление</w:t>
      </w:r>
      <w:proofErr w:type="spellEnd"/>
      <w:r w:rsidRPr="0011684F">
        <w:t xml:space="preserve"> деятельности участника закупки в порядке, установленном </w:t>
      </w:r>
      <w:hyperlink r:id="rId26" w:history="1">
        <w:r w:rsidRPr="0011684F">
          <w:t>Кодексом</w:t>
        </w:r>
      </w:hyperlink>
      <w:r w:rsidRPr="0011684F">
        <w:t xml:space="preserve"> Российской Федерации об административных правонарушениях, на дату подачи заявки на участие в закупке;</w:t>
      </w:r>
    </w:p>
    <w:p w:rsidR="00370FD5" w:rsidRPr="0011684F" w:rsidRDefault="00370FD5" w:rsidP="00370FD5">
      <w:pPr>
        <w:widowControl w:val="0"/>
        <w:autoSpaceDE w:val="0"/>
        <w:autoSpaceDN w:val="0"/>
        <w:adjustRightInd w:val="0"/>
        <w:ind w:firstLine="709"/>
        <w:jc w:val="both"/>
      </w:pPr>
      <w:r w:rsidRPr="0011684F">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11684F">
          <w:t>законодательством</w:t>
        </w:r>
      </w:hyperlink>
      <w:r w:rsidRPr="001168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11684F">
          <w:t>законодательством</w:t>
        </w:r>
      </w:hyperlink>
      <w:r w:rsidRPr="001168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70FD5" w:rsidRPr="0011684F" w:rsidRDefault="00370FD5" w:rsidP="00370FD5">
      <w:pPr>
        <w:widowControl w:val="0"/>
        <w:autoSpaceDE w:val="0"/>
        <w:autoSpaceDN w:val="0"/>
        <w:adjustRightInd w:val="0"/>
        <w:ind w:firstLine="709"/>
        <w:jc w:val="both"/>
      </w:pPr>
      <w:r w:rsidRPr="0011684F">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1255" w:rsidRPr="0011684F" w:rsidRDefault="00370FD5" w:rsidP="00370FD5">
      <w:pPr>
        <w:widowControl w:val="0"/>
        <w:autoSpaceDE w:val="0"/>
        <w:autoSpaceDN w:val="0"/>
        <w:adjustRightInd w:val="0"/>
        <w:ind w:firstLine="709"/>
        <w:jc w:val="both"/>
      </w:pPr>
      <w:r w:rsidRPr="0011684F">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Pr="0011684F">
        <w:lastRenderedPageBreak/>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684F">
        <w:t>неполнородными</w:t>
      </w:r>
      <w:proofErr w:type="spellEnd"/>
      <w:r w:rsidRPr="0011684F">
        <w:t xml:space="preserve"> (имеющими общих отца или мать) братьями и сестрами), усыновителями или усыновленными указанных физических лиц.</w:t>
      </w:r>
    </w:p>
    <w:p w:rsidR="00035F1A" w:rsidRDefault="00035F1A" w:rsidP="00571F2E">
      <w:pPr>
        <w:widowControl w:val="0"/>
        <w:autoSpaceDE w:val="0"/>
        <w:autoSpaceDN w:val="0"/>
        <w:adjustRightInd w:val="0"/>
        <w:jc w:val="right"/>
        <w:rPr>
          <w:b/>
        </w:rPr>
      </w:pPr>
    </w:p>
    <w:p w:rsidR="00CA29FE" w:rsidRDefault="00CA29FE" w:rsidP="00734691">
      <w:pPr>
        <w:jc w:val="right"/>
        <w:rPr>
          <w:b/>
        </w:rPr>
      </w:pPr>
    </w:p>
    <w:p w:rsidR="00734691" w:rsidRPr="007F7891" w:rsidRDefault="002E4879" w:rsidP="00734691">
      <w:pPr>
        <w:jc w:val="right"/>
        <w:rPr>
          <w:b/>
        </w:rPr>
      </w:pPr>
      <w:r w:rsidRPr="007F7891">
        <w:rPr>
          <w:b/>
        </w:rPr>
        <w:t xml:space="preserve">Приложение № </w:t>
      </w:r>
      <w:r w:rsidR="00DE7CF4">
        <w:rPr>
          <w:b/>
        </w:rPr>
        <w:t>2</w:t>
      </w:r>
    </w:p>
    <w:p w:rsidR="00701EA9" w:rsidRPr="007F7891" w:rsidRDefault="00701EA9" w:rsidP="00701EA9">
      <w:pPr>
        <w:pStyle w:val="ConsNormal"/>
        <w:widowControl/>
        <w:ind w:right="0" w:firstLine="0"/>
        <w:jc w:val="center"/>
        <w:rPr>
          <w:rFonts w:ascii="Times New Roman" w:hAnsi="Times New Roman"/>
          <w:b/>
          <w:sz w:val="24"/>
          <w:szCs w:val="24"/>
        </w:rPr>
      </w:pPr>
    </w:p>
    <w:p w:rsidR="007F7891" w:rsidRDefault="007F7891" w:rsidP="007F7891">
      <w:pPr>
        <w:jc w:val="right"/>
        <w:rPr>
          <w:b/>
          <w:color w:val="000000"/>
        </w:rPr>
      </w:pPr>
      <w:r w:rsidRPr="007F7891">
        <w:rPr>
          <w:b/>
          <w:color w:val="000000"/>
        </w:rPr>
        <w:t>ПРОЕКТ</w:t>
      </w:r>
    </w:p>
    <w:p w:rsidR="00A26E5D" w:rsidRDefault="00A26E5D" w:rsidP="007F7891">
      <w:pPr>
        <w:jc w:val="right"/>
        <w:rPr>
          <w:b/>
          <w:color w:val="000000"/>
        </w:rPr>
      </w:pPr>
    </w:p>
    <w:p w:rsidR="00A6541D" w:rsidRPr="00822196" w:rsidRDefault="00A6541D" w:rsidP="002846BD">
      <w:pPr>
        <w:jc w:val="center"/>
        <w:rPr>
          <w:b/>
        </w:rPr>
      </w:pPr>
      <w:r w:rsidRPr="00822196">
        <w:rPr>
          <w:b/>
          <w:bCs/>
        </w:rPr>
        <w:t xml:space="preserve">Проект контракта </w:t>
      </w:r>
      <w:r w:rsidRPr="00822196">
        <w:rPr>
          <w:b/>
        </w:rPr>
        <w:t xml:space="preserve">на выполнение работ </w:t>
      </w:r>
      <w:r w:rsidR="002846BD" w:rsidRPr="002846BD">
        <w:rPr>
          <w:rStyle w:val="iceouttxt"/>
          <w:b/>
        </w:rPr>
        <w:t>к</w:t>
      </w:r>
      <w:r w:rsidR="002846BD" w:rsidRPr="002846BD">
        <w:rPr>
          <w:b/>
        </w:rPr>
        <w:t xml:space="preserve">апитальному ремонту системы отопления помещений здания прокуратуры </w:t>
      </w:r>
      <w:proofErr w:type="spellStart"/>
      <w:r w:rsidR="002846BD" w:rsidRPr="002846BD">
        <w:rPr>
          <w:b/>
        </w:rPr>
        <w:t>Каргопольского</w:t>
      </w:r>
      <w:proofErr w:type="spellEnd"/>
      <w:r w:rsidR="002846BD" w:rsidRPr="002846BD">
        <w:rPr>
          <w:b/>
        </w:rPr>
        <w:t xml:space="preserve"> района</w:t>
      </w:r>
    </w:p>
    <w:p w:rsidR="00A6541D" w:rsidRPr="00034B38" w:rsidRDefault="00A6541D" w:rsidP="00A6541D">
      <w:pPr>
        <w:pStyle w:val="ConsNormal"/>
        <w:widowControl/>
        <w:ind w:right="0" w:firstLine="0"/>
        <w:jc w:val="center"/>
        <w:rPr>
          <w:rFonts w:ascii="Times New Roman" w:hAnsi="Times New Roman"/>
          <w:b/>
          <w:bCs/>
          <w:sz w:val="24"/>
          <w:szCs w:val="24"/>
        </w:rPr>
      </w:pPr>
      <w:r w:rsidRPr="00C64B4F">
        <w:rPr>
          <w:rFonts w:ascii="Times New Roman" w:hAnsi="Times New Roman"/>
          <w:b/>
          <w:sz w:val="24"/>
          <w:szCs w:val="24"/>
        </w:rPr>
        <w:t xml:space="preserve"> </w:t>
      </w:r>
      <w:r w:rsidRPr="00C64B4F">
        <w:rPr>
          <w:rFonts w:ascii="Times New Roman" w:hAnsi="Times New Roman"/>
          <w:b/>
          <w:bCs/>
          <w:sz w:val="24"/>
          <w:szCs w:val="24"/>
        </w:rPr>
        <w:t>№</w:t>
      </w:r>
      <w:r w:rsidRPr="00034B38">
        <w:rPr>
          <w:rFonts w:ascii="Times New Roman" w:hAnsi="Times New Roman"/>
          <w:b/>
          <w:bCs/>
          <w:sz w:val="24"/>
          <w:szCs w:val="24"/>
        </w:rPr>
        <w:t xml:space="preserve"> _____</w:t>
      </w:r>
    </w:p>
    <w:p w:rsidR="00A6541D" w:rsidRPr="00034B38" w:rsidRDefault="00A6541D" w:rsidP="00A6541D">
      <w:pPr>
        <w:pStyle w:val="ConsNormal"/>
        <w:widowControl/>
        <w:ind w:right="0" w:firstLine="0"/>
        <w:jc w:val="center"/>
        <w:rPr>
          <w:rFonts w:ascii="Times New Roman" w:hAnsi="Times New Roman"/>
          <w:b/>
          <w:bCs/>
          <w:sz w:val="24"/>
          <w:szCs w:val="24"/>
        </w:rPr>
      </w:pPr>
    </w:p>
    <w:p w:rsidR="00A6541D" w:rsidRPr="00034B38" w:rsidRDefault="00A6541D" w:rsidP="00A6541D">
      <w:pPr>
        <w:jc w:val="center"/>
      </w:pPr>
      <w:r w:rsidRPr="00034B38">
        <w:t>г. Архангельск</w:t>
      </w:r>
      <w:r w:rsidRPr="00034B38">
        <w:tab/>
      </w:r>
      <w:r w:rsidRPr="00034B38">
        <w:tab/>
      </w:r>
      <w:proofErr w:type="gramStart"/>
      <w:r w:rsidRPr="00034B38">
        <w:tab/>
        <w:t xml:space="preserve">  </w:t>
      </w:r>
      <w:r w:rsidRPr="00034B38">
        <w:tab/>
      </w:r>
      <w:proofErr w:type="gramEnd"/>
      <w:r w:rsidRPr="00034B38">
        <w:tab/>
        <w:t xml:space="preserve">                        «__» _____________ </w:t>
      </w:r>
      <w:r>
        <w:t>2016</w:t>
      </w:r>
      <w:r w:rsidRPr="00034B38">
        <w:t xml:space="preserve"> г.</w:t>
      </w:r>
    </w:p>
    <w:p w:rsidR="00A6541D" w:rsidRPr="00034B38" w:rsidRDefault="00A6541D" w:rsidP="00A6541D">
      <w:pPr>
        <w:jc w:val="both"/>
      </w:pPr>
    </w:p>
    <w:p w:rsidR="00A6541D" w:rsidRPr="00034B38" w:rsidRDefault="00822196" w:rsidP="00A6541D">
      <w:pPr>
        <w:ind w:firstLine="709"/>
        <w:jc w:val="both"/>
      </w:pPr>
      <w:r w:rsidRPr="00822196">
        <w:rPr>
          <w:b/>
          <w:snapToGrid w:val="0"/>
        </w:rPr>
        <w:t>Прокуратура Архангельской области</w:t>
      </w:r>
      <w:r>
        <w:rPr>
          <w:snapToGrid w:val="0"/>
        </w:rPr>
        <w:t xml:space="preserve">, </w:t>
      </w:r>
      <w:r w:rsidR="00A6541D" w:rsidRPr="00034B38">
        <w:rPr>
          <w:snapToGrid w:val="0"/>
        </w:rPr>
        <w:t>именуемое в дальнейшем «</w:t>
      </w:r>
      <w:r w:rsidR="00A6541D" w:rsidRPr="00034B38">
        <w:t xml:space="preserve">Заказчик», в лице </w:t>
      </w:r>
      <w:r>
        <w:t>Первого заместителя прокурора Архангельской области Калугина Николая Владимировича</w:t>
      </w:r>
      <w:r w:rsidR="00A6541D" w:rsidRPr="00034B38">
        <w:t xml:space="preserve">, действующего </w:t>
      </w:r>
      <w:r w:rsidR="00A6541D" w:rsidRPr="00034B38">
        <w:rPr>
          <w:snapToGrid w:val="0"/>
        </w:rPr>
        <w:t xml:space="preserve">на основании </w:t>
      </w:r>
      <w:r w:rsidRPr="004A38FA">
        <w:rPr>
          <w:snapToGrid w:val="0"/>
        </w:rPr>
        <w:t>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w:t>
      </w:r>
      <w:r>
        <w:rPr>
          <w:snapToGrid w:val="0"/>
        </w:rPr>
        <w:t xml:space="preserve"> </w:t>
      </w:r>
      <w:r w:rsidR="00A6541D" w:rsidRPr="00034B38">
        <w:rPr>
          <w:snapToGrid w:val="0"/>
        </w:rPr>
        <w:t>с одной стороны, и ____</w:t>
      </w:r>
      <w:r w:rsidR="00A6541D" w:rsidRPr="00034B38">
        <w:t>____________________</w:t>
      </w:r>
      <w:r w:rsidR="00A6541D">
        <w:t>_</w:t>
      </w:r>
      <w:r w:rsidR="00A6541D" w:rsidRPr="00034B38">
        <w:t>________________________________________________</w:t>
      </w:r>
    </w:p>
    <w:p w:rsidR="00A6541D" w:rsidRPr="00034B38" w:rsidRDefault="00A6541D" w:rsidP="00A6541D">
      <w:pPr>
        <w:pStyle w:val="af7"/>
        <w:jc w:val="center"/>
        <w:rPr>
          <w:rFonts w:ascii="Times New Roman" w:hAnsi="Times New Roman"/>
          <w:sz w:val="24"/>
          <w:szCs w:val="24"/>
        </w:rPr>
      </w:pPr>
      <w:r w:rsidRPr="00034B38">
        <w:rPr>
          <w:rFonts w:ascii="Times New Roman" w:hAnsi="Times New Roman"/>
          <w:sz w:val="24"/>
          <w:szCs w:val="24"/>
          <w:vertAlign w:val="superscript"/>
        </w:rPr>
        <w:t>(для юридического лиц указываются организационно-правовая форма и полное наименование предприятия, организации, учреждения-поставщика; для индивидуального предпринимателя – фамилия, имя, отчество, основной государственный регистрационный номер (ОГРНИП); для физического лица – фамилия, имя, отчество, реквизиты документа, удостоверяющего личность, место жительства)</w:t>
      </w:r>
    </w:p>
    <w:p w:rsidR="00A6541D" w:rsidRPr="00034B38" w:rsidRDefault="00A6541D" w:rsidP="00A6541D">
      <w:pPr>
        <w:pStyle w:val="af7"/>
        <w:rPr>
          <w:rFonts w:ascii="Times New Roman" w:hAnsi="Times New Roman"/>
          <w:sz w:val="24"/>
          <w:szCs w:val="24"/>
        </w:rPr>
      </w:pPr>
    </w:p>
    <w:p w:rsidR="00A6541D" w:rsidRPr="00034B38" w:rsidRDefault="00A6541D" w:rsidP="00A6541D">
      <w:pPr>
        <w:tabs>
          <w:tab w:val="left" w:pos="567"/>
        </w:tabs>
        <w:ind w:left="7797" w:hanging="7797"/>
        <w:jc w:val="both"/>
        <w:rPr>
          <w:snapToGrid w:val="0"/>
        </w:rPr>
      </w:pPr>
      <w:r w:rsidRPr="00034B38">
        <w:rPr>
          <w:snapToGrid w:val="0"/>
        </w:rPr>
        <w:t>именуемое (-</w:t>
      </w:r>
      <w:proofErr w:type="spellStart"/>
      <w:r w:rsidRPr="00034B38">
        <w:rPr>
          <w:snapToGrid w:val="0"/>
        </w:rPr>
        <w:t>ый</w:t>
      </w:r>
      <w:proofErr w:type="spellEnd"/>
      <w:r w:rsidRPr="00034B38">
        <w:rPr>
          <w:snapToGrid w:val="0"/>
        </w:rPr>
        <w:t xml:space="preserve">) в дальнейшем «Подрядчик», в лице _________ </w:t>
      </w:r>
      <w:r w:rsidRPr="00034B38">
        <w:rPr>
          <w:snapToGrid w:val="0"/>
          <w:vertAlign w:val="subscript"/>
        </w:rPr>
        <w:t xml:space="preserve">(должность, Ф.И.О.) </w:t>
      </w:r>
      <w:r w:rsidRPr="00034B38">
        <w:rPr>
          <w:snapToGrid w:val="0"/>
        </w:rPr>
        <w:t xml:space="preserve">______________, </w:t>
      </w:r>
    </w:p>
    <w:p w:rsidR="00A6541D" w:rsidRPr="00034B38" w:rsidRDefault="00A6541D" w:rsidP="00A6541D">
      <w:pPr>
        <w:jc w:val="both"/>
        <w:rPr>
          <w:snapToGrid w:val="0"/>
        </w:rPr>
      </w:pPr>
      <w:r w:rsidRPr="00034B38">
        <w:rPr>
          <w:snapToGrid w:val="0"/>
        </w:rPr>
        <w:t>действующего на основании __________</w:t>
      </w:r>
      <w:proofErr w:type="gramStart"/>
      <w:r w:rsidRPr="00034B38">
        <w:rPr>
          <w:snapToGrid w:val="0"/>
        </w:rPr>
        <w:t>_</w:t>
      </w:r>
      <w:r w:rsidRPr="00034B38">
        <w:rPr>
          <w:snapToGrid w:val="0"/>
          <w:vertAlign w:val="subscript"/>
        </w:rPr>
        <w:t>(</w:t>
      </w:r>
      <w:proofErr w:type="gramEnd"/>
      <w:r w:rsidRPr="00034B38">
        <w:rPr>
          <w:snapToGrid w:val="0"/>
          <w:vertAlign w:val="subscript"/>
        </w:rPr>
        <w:t>Устава, Положения и т.п.)</w:t>
      </w:r>
      <w:r w:rsidRPr="00034B38">
        <w:rPr>
          <w:snapToGrid w:val="0"/>
        </w:rPr>
        <w:t>___________</w:t>
      </w:r>
      <w:r w:rsidRPr="00034B38">
        <w:rPr>
          <w:snapToGrid w:val="0"/>
          <w:vertAlign w:val="subscript"/>
        </w:rPr>
        <w:t>,</w:t>
      </w:r>
      <w:r w:rsidRPr="00034B38">
        <w:rPr>
          <w:snapToGrid w:val="0"/>
        </w:rPr>
        <w:t xml:space="preserve"> с другой стороны, именуемые в дальнейшем при совместном упоминании «Стороны», по отдельности - «Сторона»,</w:t>
      </w:r>
      <w:r w:rsidRPr="00034B38">
        <w:t xml:space="preserve"> на основании протокола </w:t>
      </w:r>
      <w:r>
        <w:t>____________________</w:t>
      </w:r>
      <w:r w:rsidRPr="00034B38">
        <w:t xml:space="preserve"> № _____________от «__» _________ </w:t>
      </w:r>
      <w:r>
        <w:t>2016</w:t>
      </w:r>
      <w:r w:rsidRPr="00034B38">
        <w:t xml:space="preserve"> г. </w:t>
      </w:r>
      <w:r w:rsidRPr="00034B38">
        <w:rPr>
          <w:snapToGrid w:val="0"/>
        </w:rPr>
        <w:t>заключили настоящий контракт о нижеследующем.</w:t>
      </w:r>
    </w:p>
    <w:p w:rsidR="00A6541D" w:rsidRPr="00767E97" w:rsidRDefault="00A6541D" w:rsidP="00A6541D">
      <w:pPr>
        <w:jc w:val="both"/>
        <w:rPr>
          <w:i/>
          <w:snapToGrid w:val="0"/>
          <w:u w:val="single"/>
        </w:rPr>
      </w:pPr>
    </w:p>
    <w:p w:rsidR="00A6541D" w:rsidRPr="00034B38" w:rsidRDefault="00A6541D" w:rsidP="00822196">
      <w:pPr>
        <w:ind w:firstLine="709"/>
        <w:jc w:val="center"/>
        <w:rPr>
          <w:b/>
          <w:bCs/>
        </w:rPr>
      </w:pPr>
      <w:r w:rsidRPr="00034B38">
        <w:rPr>
          <w:b/>
          <w:bCs/>
        </w:rPr>
        <w:t>1. Предмет Контракта</w:t>
      </w:r>
    </w:p>
    <w:p w:rsidR="00A6541D" w:rsidRPr="00822196" w:rsidRDefault="00A6541D" w:rsidP="00822196">
      <w:pPr>
        <w:jc w:val="both"/>
        <w:rPr>
          <w:b/>
        </w:rPr>
      </w:pPr>
      <w:r w:rsidRPr="00034B38">
        <w:t xml:space="preserve">1.1. Подрядчик обязуется </w:t>
      </w:r>
      <w:r w:rsidRPr="00AC7EDE">
        <w:rPr>
          <w:b/>
        </w:rPr>
        <w:t>выполнить</w:t>
      </w:r>
      <w:r>
        <w:rPr>
          <w:b/>
        </w:rPr>
        <w:t xml:space="preserve"> </w:t>
      </w:r>
      <w:r w:rsidRPr="00230A1A">
        <w:rPr>
          <w:b/>
        </w:rPr>
        <w:t xml:space="preserve">работы </w:t>
      </w:r>
      <w:r w:rsidRPr="00BD4D9D">
        <w:rPr>
          <w:b/>
        </w:rPr>
        <w:t>по</w:t>
      </w:r>
      <w:r>
        <w:rPr>
          <w:b/>
        </w:rPr>
        <w:t xml:space="preserve"> </w:t>
      </w:r>
      <w:r w:rsidR="002846BD">
        <w:rPr>
          <w:rStyle w:val="iceouttxt"/>
        </w:rPr>
        <w:t>к</w:t>
      </w:r>
      <w:r w:rsidR="002846BD">
        <w:t xml:space="preserve">апитальному ремонту системы отопления помещений здания прокуратуры </w:t>
      </w:r>
      <w:proofErr w:type="spellStart"/>
      <w:r w:rsidR="002846BD">
        <w:t>Каргопольского</w:t>
      </w:r>
      <w:proofErr w:type="spellEnd"/>
      <w:r w:rsidR="002846BD">
        <w:t xml:space="preserve"> района</w:t>
      </w:r>
      <w:r w:rsidR="00822196">
        <w:rPr>
          <w:b/>
        </w:rPr>
        <w:t xml:space="preserve"> </w:t>
      </w:r>
      <w:r w:rsidRPr="00006CF8">
        <w:t xml:space="preserve">(далее - Работы) в соответствии </w:t>
      </w:r>
      <w:r w:rsidRPr="00006CF8">
        <w:rPr>
          <w:b/>
        </w:rPr>
        <w:t>«</w:t>
      </w:r>
      <w:r>
        <w:rPr>
          <w:b/>
        </w:rPr>
        <w:t>ТЕХНИЧЕСКИМ ЗАДАНИЕМ</w:t>
      </w:r>
      <w:r w:rsidRPr="00230A1A">
        <w:rPr>
          <w:b/>
        </w:rPr>
        <w:t>»</w:t>
      </w:r>
      <w:r w:rsidRPr="00006CF8">
        <w:t xml:space="preserve"> к (Приложение № 1 к настоящему Контракту), далее - Приложение № 1 к Контракту, </w:t>
      </w:r>
      <w:r w:rsidRPr="00006CF8">
        <w:rPr>
          <w:kern w:val="32"/>
        </w:rPr>
        <w:t>Локальн</w:t>
      </w:r>
      <w:r>
        <w:rPr>
          <w:kern w:val="32"/>
        </w:rPr>
        <w:t>ый сметный</w:t>
      </w:r>
      <w:r w:rsidRPr="00006CF8">
        <w:rPr>
          <w:kern w:val="32"/>
        </w:rPr>
        <w:t xml:space="preserve"> </w:t>
      </w:r>
      <w:r>
        <w:rPr>
          <w:kern w:val="32"/>
        </w:rPr>
        <w:t>расчет</w:t>
      </w:r>
      <w:r w:rsidRPr="00006CF8">
        <w:rPr>
          <w:kern w:val="32"/>
        </w:rPr>
        <w:t xml:space="preserve"> (Приложение № </w:t>
      </w:r>
      <w:r>
        <w:rPr>
          <w:kern w:val="32"/>
        </w:rPr>
        <w:t>2</w:t>
      </w:r>
      <w:r w:rsidRPr="00006CF8">
        <w:rPr>
          <w:kern w:val="32"/>
        </w:rPr>
        <w:t xml:space="preserve"> </w:t>
      </w:r>
      <w:r w:rsidRPr="00006CF8">
        <w:t>к настоящему Контракту</w:t>
      </w:r>
      <w:r w:rsidRPr="00006CF8">
        <w:rPr>
          <w:kern w:val="32"/>
        </w:rPr>
        <w:t xml:space="preserve">), далее – Приложение № </w:t>
      </w:r>
      <w:r>
        <w:rPr>
          <w:kern w:val="32"/>
        </w:rPr>
        <w:t>2</w:t>
      </w:r>
      <w:r w:rsidRPr="00006CF8">
        <w:rPr>
          <w:kern w:val="32"/>
        </w:rPr>
        <w:t xml:space="preserve"> к Контракту</w:t>
      </w:r>
      <w:r>
        <w:rPr>
          <w:kern w:val="32"/>
        </w:rPr>
        <w:t>,</w:t>
      </w:r>
      <w:r w:rsidR="00CF7DD8">
        <w:rPr>
          <w:kern w:val="32"/>
        </w:rPr>
        <w:t xml:space="preserve"> Проектом (Приложение № 3 к настоящему Контракту), далее – Приложение№ 3</w:t>
      </w:r>
      <w:r>
        <w:rPr>
          <w:kern w:val="32"/>
        </w:rPr>
        <w:t xml:space="preserve"> </w:t>
      </w:r>
      <w:r w:rsidRPr="00452286">
        <w:t>а Заказчик обязуется принять и обеспечить оплату выполненных</w:t>
      </w:r>
      <w:r w:rsidRPr="00006CF8">
        <w:t xml:space="preserve"> работ</w:t>
      </w:r>
      <w:r w:rsidR="008D6B6A">
        <w:t xml:space="preserve"> за счет средств федерального </w:t>
      </w:r>
      <w:r w:rsidR="004B4724">
        <w:t>бюджета</w:t>
      </w:r>
      <w:r w:rsidRPr="00006CF8">
        <w:t>, в порядке и на условиях, предусмотренных настоящим Контрактом.</w:t>
      </w:r>
    </w:p>
    <w:p w:rsidR="00A6541D" w:rsidRDefault="00A6541D" w:rsidP="0057396B">
      <w:pPr>
        <w:pStyle w:val="af7"/>
        <w:suppressAutoHyphens/>
        <w:ind w:firstLine="720"/>
        <w:jc w:val="both"/>
        <w:rPr>
          <w:rFonts w:ascii="Times New Roman" w:hAnsi="Times New Roman"/>
          <w:sz w:val="24"/>
          <w:szCs w:val="24"/>
        </w:rPr>
      </w:pPr>
      <w:r w:rsidRPr="00006CF8">
        <w:rPr>
          <w:rFonts w:ascii="Times New Roman" w:hAnsi="Times New Roman"/>
          <w:sz w:val="24"/>
          <w:szCs w:val="24"/>
        </w:rPr>
        <w:t xml:space="preserve">1.2. Место выполнения работ: </w:t>
      </w:r>
      <w:r w:rsidR="00822196">
        <w:rPr>
          <w:rFonts w:ascii="Times New Roman" w:hAnsi="Times New Roman"/>
          <w:sz w:val="24"/>
          <w:szCs w:val="24"/>
        </w:rPr>
        <w:t xml:space="preserve">Архангельская область, </w:t>
      </w:r>
      <w:r w:rsidR="002846BD">
        <w:rPr>
          <w:rFonts w:ascii="Times New Roman" w:hAnsi="Times New Roman"/>
          <w:sz w:val="24"/>
          <w:szCs w:val="24"/>
        </w:rPr>
        <w:t>г. Каргополь,</w:t>
      </w:r>
      <w:r w:rsidR="00822196">
        <w:rPr>
          <w:rFonts w:ascii="Times New Roman" w:hAnsi="Times New Roman"/>
          <w:sz w:val="24"/>
          <w:szCs w:val="24"/>
        </w:rPr>
        <w:t xml:space="preserve"> </w:t>
      </w:r>
      <w:r w:rsidR="002846BD" w:rsidRPr="002846BD">
        <w:rPr>
          <w:rFonts w:ascii="Times New Roman" w:hAnsi="Times New Roman"/>
          <w:sz w:val="24"/>
          <w:szCs w:val="24"/>
        </w:rPr>
        <w:t>ул. Советская, д. 40</w:t>
      </w:r>
      <w:r w:rsidR="00B855E4">
        <w:rPr>
          <w:rFonts w:ascii="Times New Roman" w:hAnsi="Times New Roman"/>
          <w:sz w:val="24"/>
          <w:szCs w:val="24"/>
        </w:rPr>
        <w:t xml:space="preserve"> (2 этаж)</w:t>
      </w:r>
      <w:r w:rsidR="00822196">
        <w:rPr>
          <w:rFonts w:ascii="Times New Roman" w:hAnsi="Times New Roman"/>
          <w:sz w:val="24"/>
          <w:szCs w:val="24"/>
        </w:rPr>
        <w:t>.</w:t>
      </w:r>
    </w:p>
    <w:p w:rsidR="00A6541D" w:rsidRDefault="00A6541D" w:rsidP="0057396B">
      <w:pPr>
        <w:pStyle w:val="af7"/>
        <w:suppressAutoHyphens/>
        <w:ind w:firstLine="720"/>
        <w:jc w:val="both"/>
        <w:rPr>
          <w:rFonts w:ascii="Times New Roman" w:hAnsi="Times New Roman"/>
          <w:sz w:val="24"/>
          <w:szCs w:val="24"/>
        </w:rPr>
      </w:pPr>
      <w:r w:rsidRPr="00034B38">
        <w:rPr>
          <w:rFonts w:ascii="Times New Roman" w:hAnsi="Times New Roman"/>
          <w:sz w:val="24"/>
          <w:szCs w:val="24"/>
        </w:rPr>
        <w:t xml:space="preserve">1.3. Срок выполнения работ: </w:t>
      </w:r>
      <w:proofErr w:type="gramStart"/>
      <w:r>
        <w:rPr>
          <w:rFonts w:ascii="Times New Roman" w:hAnsi="Times New Roman"/>
          <w:sz w:val="24"/>
          <w:szCs w:val="24"/>
        </w:rPr>
        <w:t>В</w:t>
      </w:r>
      <w:proofErr w:type="gramEnd"/>
      <w:r>
        <w:rPr>
          <w:rFonts w:ascii="Times New Roman" w:hAnsi="Times New Roman"/>
          <w:sz w:val="24"/>
          <w:szCs w:val="24"/>
        </w:rPr>
        <w:t xml:space="preserve"> </w:t>
      </w:r>
      <w:r w:rsidR="00822196">
        <w:rPr>
          <w:rFonts w:ascii="Times New Roman" w:hAnsi="Times New Roman"/>
          <w:sz w:val="24"/>
          <w:szCs w:val="24"/>
        </w:rPr>
        <w:t xml:space="preserve">течение </w:t>
      </w:r>
      <w:r w:rsidR="00DB0EB6">
        <w:rPr>
          <w:rFonts w:ascii="Times New Roman" w:hAnsi="Times New Roman"/>
          <w:sz w:val="24"/>
          <w:szCs w:val="24"/>
        </w:rPr>
        <w:t>15 (пятнадцати</w:t>
      </w:r>
      <w:r w:rsidR="00822196">
        <w:rPr>
          <w:rFonts w:ascii="Times New Roman" w:hAnsi="Times New Roman"/>
          <w:sz w:val="24"/>
          <w:szCs w:val="24"/>
        </w:rPr>
        <w:t xml:space="preserve">) </w:t>
      </w:r>
      <w:bookmarkStart w:id="2" w:name="_GoBack"/>
      <w:r w:rsidR="00AC5BD9" w:rsidRPr="00AC5BD9">
        <w:rPr>
          <w:rFonts w:ascii="Times New Roman" w:hAnsi="Times New Roman"/>
          <w:sz w:val="24"/>
          <w:szCs w:val="24"/>
        </w:rPr>
        <w:t>календарных дней</w:t>
      </w:r>
      <w:r w:rsidR="00AC5BD9">
        <w:rPr>
          <w:b/>
        </w:rPr>
        <w:t xml:space="preserve"> </w:t>
      </w:r>
      <w:bookmarkEnd w:id="2"/>
      <w:r w:rsidR="00822196">
        <w:rPr>
          <w:rFonts w:ascii="Times New Roman" w:hAnsi="Times New Roman"/>
          <w:sz w:val="24"/>
          <w:szCs w:val="24"/>
        </w:rPr>
        <w:t>с даты заключения контракта</w:t>
      </w:r>
      <w:r>
        <w:rPr>
          <w:rFonts w:ascii="Times New Roman" w:hAnsi="Times New Roman"/>
          <w:sz w:val="24"/>
          <w:szCs w:val="24"/>
        </w:rPr>
        <w:t xml:space="preserve">. </w:t>
      </w:r>
      <w:r w:rsidRPr="00FE4A8C">
        <w:rPr>
          <w:rFonts w:ascii="Times New Roman" w:hAnsi="Times New Roman"/>
          <w:sz w:val="24"/>
          <w:szCs w:val="24"/>
        </w:rPr>
        <w:t>Раб</w:t>
      </w:r>
      <w:r>
        <w:rPr>
          <w:rFonts w:ascii="Times New Roman" w:hAnsi="Times New Roman"/>
          <w:sz w:val="24"/>
          <w:szCs w:val="24"/>
        </w:rPr>
        <w:t>оты проводить в любые дни недели с 9</w:t>
      </w:r>
      <w:r w:rsidRPr="007137D9">
        <w:rPr>
          <w:rFonts w:ascii="Times New Roman" w:hAnsi="Times New Roman"/>
          <w:sz w:val="24"/>
          <w:szCs w:val="24"/>
          <w:vertAlign w:val="superscript"/>
        </w:rPr>
        <w:t>00</w:t>
      </w:r>
      <w:r>
        <w:rPr>
          <w:rFonts w:ascii="Times New Roman" w:hAnsi="Times New Roman"/>
          <w:sz w:val="24"/>
          <w:szCs w:val="24"/>
        </w:rPr>
        <w:t xml:space="preserve"> до 18</w:t>
      </w:r>
      <w:r w:rsidRPr="007137D9">
        <w:rPr>
          <w:rFonts w:ascii="Times New Roman" w:hAnsi="Times New Roman"/>
          <w:sz w:val="24"/>
          <w:szCs w:val="24"/>
          <w:vertAlign w:val="superscript"/>
        </w:rPr>
        <w:t>00</w:t>
      </w:r>
      <w:r>
        <w:rPr>
          <w:rFonts w:ascii="Times New Roman" w:hAnsi="Times New Roman"/>
          <w:sz w:val="24"/>
          <w:szCs w:val="24"/>
        </w:rPr>
        <w:t>.</w:t>
      </w:r>
    </w:p>
    <w:p w:rsidR="00A6541D" w:rsidRPr="00034B38" w:rsidRDefault="00A6541D" w:rsidP="00A6541D">
      <w:pPr>
        <w:pStyle w:val="af7"/>
        <w:ind w:firstLine="720"/>
        <w:jc w:val="both"/>
        <w:rPr>
          <w:rFonts w:ascii="Times New Roman" w:hAnsi="Times New Roman"/>
          <w:sz w:val="24"/>
          <w:szCs w:val="24"/>
        </w:rPr>
      </w:pPr>
    </w:p>
    <w:p w:rsidR="00A6541D" w:rsidRPr="00034B38" w:rsidRDefault="00A6541D" w:rsidP="00A6541D">
      <w:pPr>
        <w:pStyle w:val="af7"/>
        <w:ind w:firstLine="709"/>
        <w:jc w:val="center"/>
        <w:rPr>
          <w:rFonts w:ascii="Times New Roman" w:hAnsi="Times New Roman"/>
          <w:b/>
          <w:sz w:val="24"/>
          <w:szCs w:val="24"/>
        </w:rPr>
      </w:pPr>
      <w:r w:rsidRPr="00034B38">
        <w:rPr>
          <w:rFonts w:ascii="Times New Roman" w:hAnsi="Times New Roman"/>
          <w:b/>
          <w:sz w:val="24"/>
          <w:szCs w:val="24"/>
        </w:rPr>
        <w:t>2. Цена Контракта и условия оплаты</w:t>
      </w:r>
    </w:p>
    <w:p w:rsidR="00A6541D" w:rsidRPr="00034B38" w:rsidRDefault="00A6541D" w:rsidP="00A6541D">
      <w:pPr>
        <w:ind w:firstLine="709"/>
        <w:jc w:val="both"/>
      </w:pPr>
      <w:r w:rsidRPr="00034B38">
        <w:t>2.1. Цена Работ, указанных в п. 1.1. настоящего Контр</w:t>
      </w:r>
      <w:r>
        <w:t>акта, определена протоколом</w:t>
      </w:r>
      <w:r w:rsidRPr="00034B38">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r w:rsidRPr="00034B38">
        <w:t xml:space="preserve">№ ______________ от «__» ________ </w:t>
      </w:r>
      <w:r>
        <w:t>2016</w:t>
      </w:r>
      <w:r w:rsidRPr="00034B38">
        <w:t xml:space="preserve"> г.</w:t>
      </w:r>
    </w:p>
    <w:p w:rsidR="00A6541D" w:rsidRPr="00034B38" w:rsidRDefault="00A6541D" w:rsidP="00A6541D">
      <w:pPr>
        <w:ind w:firstLine="709"/>
        <w:jc w:val="both"/>
        <w:rPr>
          <w:b/>
        </w:rPr>
      </w:pPr>
      <w:r w:rsidRPr="00034B38">
        <w:t xml:space="preserve">2.2. </w:t>
      </w:r>
      <w:r w:rsidRPr="00034B38">
        <w:rPr>
          <w:b/>
        </w:rPr>
        <w:t xml:space="preserve">Цена настоящего Контракта, составляет ________ (сумма прописью) _________ рублей, в </w:t>
      </w:r>
      <w:proofErr w:type="spellStart"/>
      <w:r w:rsidRPr="00034B38">
        <w:rPr>
          <w:b/>
        </w:rPr>
        <w:t>т.ч</w:t>
      </w:r>
      <w:proofErr w:type="spellEnd"/>
      <w:r w:rsidRPr="00034B38">
        <w:rPr>
          <w:b/>
        </w:rPr>
        <w:t xml:space="preserve">. </w:t>
      </w:r>
      <w:r w:rsidRPr="00034B38">
        <w:rPr>
          <w:b/>
          <w:snapToGrid w:val="0"/>
        </w:rPr>
        <w:t>НДС ____ (___сумма прописью___) рублей.</w:t>
      </w:r>
    </w:p>
    <w:p w:rsidR="00A6541D" w:rsidRDefault="00A6541D" w:rsidP="00A6541D">
      <w:pPr>
        <w:pStyle w:val="ConsNormal"/>
        <w:widowControl/>
        <w:tabs>
          <w:tab w:val="left" w:pos="284"/>
          <w:tab w:val="left" w:pos="993"/>
        </w:tabs>
        <w:ind w:right="0"/>
        <w:jc w:val="both"/>
        <w:rPr>
          <w:rFonts w:ascii="Times New Roman" w:hAnsi="Times New Roman"/>
          <w:color w:val="FF0000"/>
          <w:sz w:val="24"/>
          <w:szCs w:val="24"/>
        </w:rPr>
      </w:pPr>
      <w:r w:rsidRPr="00034B38">
        <w:rPr>
          <w:rFonts w:ascii="Times New Roman" w:hAnsi="Times New Roman"/>
          <w:sz w:val="24"/>
          <w:szCs w:val="24"/>
        </w:rPr>
        <w:lastRenderedPageBreak/>
        <w:t>2.3.</w:t>
      </w:r>
      <w:r>
        <w:rPr>
          <w:rFonts w:ascii="Times New Roman" w:hAnsi="Times New Roman"/>
          <w:color w:val="FF0000"/>
          <w:sz w:val="24"/>
          <w:szCs w:val="24"/>
        </w:rPr>
        <w:t xml:space="preserve"> </w:t>
      </w:r>
      <w:r w:rsidRPr="00831A43">
        <w:rPr>
          <w:rFonts w:ascii="Times New Roman" w:hAnsi="Times New Roman"/>
          <w:sz w:val="24"/>
          <w:szCs w:val="24"/>
        </w:rPr>
        <w:t>Цена контракта включает стоимость работ, расходы на приобретение и перевозку материалов и оборудования, вывоз мусора, страхование, уплату таможенных пошлин и сборов, налогов и других обязательных платежей, расходы на обеспечение гарантийных обязательств</w:t>
      </w:r>
      <w:r>
        <w:rPr>
          <w:rFonts w:ascii="Times New Roman" w:hAnsi="Times New Roman"/>
          <w:sz w:val="24"/>
          <w:szCs w:val="24"/>
        </w:rPr>
        <w:t>.</w:t>
      </w:r>
    </w:p>
    <w:p w:rsidR="00A6541D" w:rsidRPr="007B5A62" w:rsidRDefault="00A6541D" w:rsidP="00A6541D">
      <w:pPr>
        <w:ind w:firstLine="709"/>
        <w:jc w:val="both"/>
        <w:rPr>
          <w:rStyle w:val="blk3"/>
          <w:color w:val="000000"/>
        </w:rPr>
      </w:pPr>
      <w:r>
        <w:rPr>
          <w:rStyle w:val="blk3"/>
          <w:color w:val="000000"/>
          <w:specVanish w:val="0"/>
        </w:rPr>
        <w:t xml:space="preserve"> </w:t>
      </w:r>
      <w:r w:rsidRPr="007B5A62">
        <w:rPr>
          <w:rStyle w:val="blk3"/>
          <w:color w:val="000000"/>
          <w:specVanish w:val="0"/>
        </w:rPr>
        <w:t xml:space="preserve">В случае применения Подрядчиком </w:t>
      </w:r>
      <w:r w:rsidRPr="007B5A62">
        <w:t>упрощенной системы налогообложения</w:t>
      </w:r>
      <w:r w:rsidRPr="007B5A62">
        <w:rPr>
          <w:rStyle w:val="blk3"/>
          <w:color w:val="000000"/>
          <w:specVanish w:val="0"/>
        </w:rPr>
        <w:t xml:space="preserve"> цена контракта подлежит изменению в соответствии с порядком, разъясненным Письмом государственного комитета Российской Федерации по строительству и жилищно-коммунальному комплексу от 6 октября 2003 г. N НЗ-6292/10, на основании данных локального сметного расчета. </w:t>
      </w:r>
    </w:p>
    <w:p w:rsidR="00A6541D" w:rsidRPr="00034B38" w:rsidRDefault="00A6541D" w:rsidP="00A6541D">
      <w:pPr>
        <w:ind w:firstLine="709"/>
        <w:jc w:val="both"/>
        <w:rPr>
          <w:rFonts w:eastAsia="Arial"/>
        </w:rPr>
      </w:pPr>
      <w:r w:rsidRPr="007B5A62">
        <w:rPr>
          <w:rFonts w:eastAsia="Arial"/>
        </w:rPr>
        <w:t>2.4. Цена Контракта является твердой, определяется на весь срок исполнения</w:t>
      </w:r>
      <w:r w:rsidRPr="00EC5EBF">
        <w:rPr>
          <w:rFonts w:eastAsia="Arial"/>
        </w:rPr>
        <w:t xml:space="preserve"> Контракта</w:t>
      </w:r>
      <w:r w:rsidRPr="00034B38">
        <w:rPr>
          <w:rFonts w:eastAsia="Arial"/>
        </w:rPr>
        <w:t xml:space="preserve"> и не может изменяться в ходе его исполнения, за исключением случаев, предусмотренных настоящим Контрактом.</w:t>
      </w:r>
    </w:p>
    <w:p w:rsidR="00A6541D" w:rsidRDefault="00A6541D" w:rsidP="00A6541D">
      <w:pPr>
        <w:pStyle w:val="ConsNormal"/>
        <w:widowControl/>
        <w:tabs>
          <w:tab w:val="left" w:pos="284"/>
          <w:tab w:val="left" w:pos="993"/>
        </w:tabs>
        <w:ind w:right="0" w:firstLine="709"/>
        <w:jc w:val="both"/>
        <w:rPr>
          <w:rFonts w:ascii="Times New Roman" w:hAnsi="Times New Roman"/>
          <w:sz w:val="24"/>
          <w:szCs w:val="24"/>
        </w:rPr>
      </w:pPr>
      <w:r w:rsidRPr="00034B38">
        <w:rPr>
          <w:rFonts w:ascii="Times New Roman" w:hAnsi="Times New Roman"/>
          <w:sz w:val="24"/>
          <w:szCs w:val="24"/>
        </w:rPr>
        <w:t>2.5. Цена Контракта может быть снижена по соглашению Сторон без изменения предусмотренных Контрактом объема работ</w:t>
      </w:r>
      <w:r w:rsidR="0057396B">
        <w:rPr>
          <w:rFonts w:ascii="Times New Roman" w:hAnsi="Times New Roman"/>
          <w:sz w:val="24"/>
          <w:szCs w:val="24"/>
        </w:rPr>
        <w:t>, качества выполняемых работ</w:t>
      </w:r>
      <w:r w:rsidRPr="00034B38">
        <w:rPr>
          <w:rFonts w:ascii="Times New Roman" w:hAnsi="Times New Roman"/>
          <w:sz w:val="24"/>
          <w:szCs w:val="24"/>
        </w:rPr>
        <w:t xml:space="preserve"> и иных условий исполнения Контракта.</w:t>
      </w:r>
    </w:p>
    <w:p w:rsidR="00A6541D" w:rsidRPr="00034B38" w:rsidRDefault="00A6541D" w:rsidP="00A6541D">
      <w:pPr>
        <w:pStyle w:val="ConsPlusNormal"/>
        <w:widowControl/>
        <w:ind w:firstLine="709"/>
        <w:jc w:val="both"/>
        <w:rPr>
          <w:rFonts w:ascii="Times New Roman" w:hAnsi="Times New Roman" w:cs="Times New Roman"/>
          <w:sz w:val="24"/>
          <w:szCs w:val="24"/>
        </w:rPr>
      </w:pPr>
    </w:p>
    <w:p w:rsidR="00A6541D" w:rsidRPr="00034B38" w:rsidRDefault="00A6541D" w:rsidP="00A6541D">
      <w:pPr>
        <w:pStyle w:val="ConsPlusNormal"/>
        <w:widowControl/>
        <w:ind w:firstLine="709"/>
        <w:jc w:val="center"/>
        <w:rPr>
          <w:rFonts w:ascii="Times New Roman" w:hAnsi="Times New Roman" w:cs="Times New Roman"/>
          <w:b/>
          <w:sz w:val="24"/>
          <w:szCs w:val="24"/>
        </w:rPr>
      </w:pPr>
      <w:r w:rsidRPr="00034B38">
        <w:rPr>
          <w:rFonts w:ascii="Times New Roman" w:hAnsi="Times New Roman" w:cs="Times New Roman"/>
          <w:b/>
          <w:sz w:val="24"/>
          <w:szCs w:val="24"/>
        </w:rPr>
        <w:t>3. Порядок расчетов</w:t>
      </w:r>
    </w:p>
    <w:p w:rsidR="00A6541D" w:rsidRPr="00034B38" w:rsidRDefault="00A6541D" w:rsidP="00A6541D">
      <w:pPr>
        <w:ind w:firstLine="709"/>
        <w:jc w:val="both"/>
        <w:rPr>
          <w:b/>
          <w:bCs/>
          <w:snapToGrid w:val="0"/>
        </w:rPr>
      </w:pPr>
      <w:r w:rsidRPr="00034B38">
        <w:t>3.1. Оплата выполненных Работ осуществляется по цене, установленной Контрактом. Оплата за Работы по настоящему Контракту производится в рублях РФ.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6541D" w:rsidRDefault="00A6541D" w:rsidP="00A6541D">
      <w:pPr>
        <w:pStyle w:val="af7"/>
        <w:ind w:firstLine="720"/>
        <w:jc w:val="both"/>
        <w:rPr>
          <w:rFonts w:ascii="Times New Roman" w:hAnsi="Times New Roman"/>
          <w:sz w:val="24"/>
          <w:szCs w:val="24"/>
        </w:rPr>
      </w:pPr>
      <w:r w:rsidRPr="00034B38">
        <w:rPr>
          <w:rFonts w:ascii="Times New Roman" w:hAnsi="Times New Roman"/>
          <w:sz w:val="24"/>
          <w:szCs w:val="24"/>
        </w:rPr>
        <w:t xml:space="preserve">3.2. </w:t>
      </w:r>
      <w:r w:rsidRPr="00FE4A8C">
        <w:rPr>
          <w:rFonts w:ascii="Times New Roman" w:hAnsi="Times New Roman"/>
          <w:sz w:val="24"/>
          <w:szCs w:val="24"/>
        </w:rPr>
        <w:t xml:space="preserve">Оплата осуществляется по безналичному расчету, путем перечисления Заказчиком денежных средств на расчетный счет Подрядчика, в течение </w:t>
      </w:r>
      <w:r w:rsidR="00DD06FD">
        <w:rPr>
          <w:rFonts w:ascii="Times New Roman" w:hAnsi="Times New Roman"/>
          <w:sz w:val="24"/>
          <w:szCs w:val="24"/>
        </w:rPr>
        <w:t>20</w:t>
      </w:r>
      <w:r w:rsidRPr="00FE4A8C">
        <w:rPr>
          <w:rFonts w:ascii="Times New Roman" w:hAnsi="Times New Roman"/>
          <w:sz w:val="24"/>
          <w:szCs w:val="24"/>
        </w:rPr>
        <w:t> (</w:t>
      </w:r>
      <w:r w:rsidR="00DD06FD">
        <w:rPr>
          <w:rFonts w:ascii="Times New Roman" w:hAnsi="Times New Roman"/>
          <w:sz w:val="24"/>
          <w:szCs w:val="24"/>
        </w:rPr>
        <w:t>Двадцати</w:t>
      </w:r>
      <w:r w:rsidRPr="00FE4A8C">
        <w:rPr>
          <w:rFonts w:ascii="Times New Roman" w:hAnsi="Times New Roman"/>
          <w:sz w:val="24"/>
          <w:szCs w:val="24"/>
        </w:rPr>
        <w:t>) банковских дней после подписания сторонами акта</w:t>
      </w:r>
      <w:r>
        <w:rPr>
          <w:rFonts w:ascii="Times New Roman" w:hAnsi="Times New Roman"/>
          <w:sz w:val="24"/>
          <w:szCs w:val="24"/>
        </w:rPr>
        <w:t xml:space="preserve"> о приемке</w:t>
      </w:r>
      <w:r w:rsidRPr="00FE4A8C">
        <w:rPr>
          <w:rFonts w:ascii="Times New Roman" w:hAnsi="Times New Roman"/>
          <w:sz w:val="24"/>
          <w:szCs w:val="24"/>
        </w:rPr>
        <w:t xml:space="preserve"> выполненных работ</w:t>
      </w:r>
      <w:r>
        <w:rPr>
          <w:rFonts w:ascii="Times New Roman" w:hAnsi="Times New Roman"/>
          <w:sz w:val="24"/>
          <w:szCs w:val="24"/>
        </w:rPr>
        <w:t xml:space="preserve"> (форма КС-2) и справки о стоимости выполненных работ (форма КС-3)</w:t>
      </w:r>
      <w:r w:rsidRPr="00FE4A8C">
        <w:rPr>
          <w:rFonts w:ascii="Times New Roman" w:hAnsi="Times New Roman"/>
          <w:sz w:val="24"/>
          <w:szCs w:val="24"/>
        </w:rPr>
        <w:t>.</w:t>
      </w:r>
    </w:p>
    <w:p w:rsidR="00A6541D" w:rsidRPr="00B37678" w:rsidRDefault="00A6541D" w:rsidP="00A6541D">
      <w:pPr>
        <w:pStyle w:val="af7"/>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Оплата производится на основании локальной сметы с учётом коэффициента снижения, который рассчитывается заказчиком как отношение цены, предложенной победителем аукциона, к начальной (максимальной) цене контракта, указанной в документации об аукционе.</w:t>
      </w:r>
    </w:p>
    <w:p w:rsidR="00A6541D" w:rsidRPr="00B37678" w:rsidRDefault="00A6541D" w:rsidP="00A6541D">
      <w:pPr>
        <w:pStyle w:val="af7"/>
        <w:tabs>
          <w:tab w:val="left" w:pos="709"/>
          <w:tab w:val="left" w:pos="851"/>
          <w:tab w:val="left" w:pos="993"/>
        </w:tabs>
        <w:ind w:firstLine="720"/>
        <w:jc w:val="both"/>
        <w:rPr>
          <w:rFonts w:ascii="Times New Roman" w:hAnsi="Times New Roman"/>
          <w:sz w:val="24"/>
          <w:szCs w:val="24"/>
        </w:rPr>
      </w:pPr>
      <w:r w:rsidRPr="00B37678">
        <w:rPr>
          <w:rFonts w:ascii="Times New Roman" w:hAnsi="Times New Roman"/>
          <w:sz w:val="24"/>
          <w:szCs w:val="24"/>
        </w:rPr>
        <w:t>В случае применения Подрядчиком упрощенной системы налогообложения цена контракта подлежит изменению на основании данных локального сметного расчета.</w:t>
      </w:r>
    </w:p>
    <w:p w:rsidR="00A6541D" w:rsidRPr="00034B38" w:rsidRDefault="00A6541D" w:rsidP="00A6541D">
      <w:pPr>
        <w:pStyle w:val="af7"/>
        <w:ind w:firstLine="720"/>
        <w:jc w:val="both"/>
        <w:rPr>
          <w:rFonts w:ascii="Times New Roman" w:hAnsi="Times New Roman"/>
          <w:sz w:val="24"/>
          <w:szCs w:val="24"/>
        </w:rPr>
      </w:pPr>
      <w:r w:rsidRPr="00034B38">
        <w:rPr>
          <w:rFonts w:ascii="Times New Roman" w:hAnsi="Times New Roman"/>
          <w:sz w:val="24"/>
          <w:szCs w:val="24"/>
        </w:rPr>
        <w:t>3.3. В случае изменения своего расчетного счета Подрядчик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A6541D" w:rsidRPr="00034B38" w:rsidRDefault="00A6541D" w:rsidP="00A6541D">
      <w:pPr>
        <w:pStyle w:val="ConsPlusNormal"/>
        <w:widowControl/>
        <w:ind w:firstLine="708"/>
        <w:jc w:val="both"/>
        <w:rPr>
          <w:rFonts w:ascii="Times New Roman" w:hAnsi="Times New Roman" w:cs="Times New Roman"/>
          <w:snapToGrid w:val="0"/>
          <w:sz w:val="24"/>
          <w:szCs w:val="24"/>
        </w:rPr>
      </w:pPr>
      <w:r w:rsidRPr="00034B38">
        <w:rPr>
          <w:rFonts w:ascii="Times New Roman" w:hAnsi="Times New Roman" w:cs="Times New Roman"/>
          <w:sz w:val="24"/>
          <w:szCs w:val="24"/>
        </w:rPr>
        <w:t>3.5.</w:t>
      </w:r>
      <w:r w:rsidRPr="00034B38">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Подрядчику фактически произведенные расходы.</w:t>
      </w:r>
    </w:p>
    <w:p w:rsidR="00A6541D" w:rsidRDefault="00A6541D" w:rsidP="00A6541D">
      <w:pPr>
        <w:ind w:firstLine="708"/>
        <w:jc w:val="center"/>
        <w:rPr>
          <w:b/>
        </w:rPr>
      </w:pPr>
    </w:p>
    <w:p w:rsidR="00A6541D" w:rsidRPr="00034B38" w:rsidRDefault="00A6541D" w:rsidP="00A6541D">
      <w:pPr>
        <w:ind w:firstLine="708"/>
        <w:jc w:val="center"/>
        <w:rPr>
          <w:b/>
        </w:rPr>
      </w:pPr>
      <w:r w:rsidRPr="00034B38">
        <w:rPr>
          <w:b/>
        </w:rPr>
        <w:t>4. Права и обязанности сторон</w:t>
      </w:r>
    </w:p>
    <w:p w:rsidR="00A6541D" w:rsidRPr="00034B38" w:rsidRDefault="00A6541D" w:rsidP="00A6541D">
      <w:pPr>
        <w:pStyle w:val="ConsPlusNormal"/>
        <w:widowControl/>
        <w:jc w:val="both"/>
        <w:rPr>
          <w:rFonts w:ascii="Times New Roman" w:hAnsi="Times New Roman" w:cs="Times New Roman"/>
          <w:sz w:val="24"/>
          <w:szCs w:val="24"/>
          <w:u w:val="single"/>
        </w:rPr>
      </w:pPr>
      <w:r w:rsidRPr="00034B38">
        <w:rPr>
          <w:rFonts w:ascii="Times New Roman" w:hAnsi="Times New Roman" w:cs="Times New Roman"/>
          <w:snapToGrid w:val="0"/>
          <w:sz w:val="24"/>
          <w:szCs w:val="24"/>
          <w:u w:val="single"/>
        </w:rPr>
        <w:t xml:space="preserve">4.1. </w:t>
      </w:r>
      <w:r w:rsidRPr="00034B38">
        <w:rPr>
          <w:rFonts w:ascii="Times New Roman" w:hAnsi="Times New Roman" w:cs="Times New Roman"/>
          <w:sz w:val="24"/>
          <w:szCs w:val="24"/>
          <w:u w:val="single"/>
        </w:rPr>
        <w:t>Подрядчик в праве:</w:t>
      </w:r>
    </w:p>
    <w:p w:rsidR="00A6541D" w:rsidRPr="00034B38" w:rsidRDefault="00A6541D" w:rsidP="00A6541D">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A6541D" w:rsidRPr="00034B38" w:rsidRDefault="00A6541D" w:rsidP="00A6541D">
      <w:pPr>
        <w:pStyle w:val="ConsPlusNormal"/>
        <w:widowControl/>
        <w:jc w:val="both"/>
        <w:rPr>
          <w:rFonts w:ascii="Times New Roman" w:hAnsi="Times New Roman" w:cs="Times New Roman"/>
          <w:snapToGrid w:val="0"/>
          <w:sz w:val="24"/>
          <w:szCs w:val="24"/>
        </w:rPr>
      </w:pPr>
      <w:r w:rsidRPr="00034B38">
        <w:rPr>
          <w:rFonts w:ascii="Times New Roman" w:hAnsi="Times New Roman" w:cs="Times New Roman"/>
          <w:sz w:val="24"/>
          <w:szCs w:val="24"/>
        </w:rPr>
        <w:t>4.1.2. требовать своевременной оплаты за выполненные Работы в соответствии с п.3.2. Контракта;</w:t>
      </w:r>
      <w:r w:rsidRPr="00034B38">
        <w:rPr>
          <w:rFonts w:ascii="Times New Roman" w:hAnsi="Times New Roman" w:cs="Times New Roman"/>
          <w:snapToGrid w:val="0"/>
          <w:sz w:val="24"/>
          <w:szCs w:val="24"/>
        </w:rPr>
        <w:t xml:space="preserve"> </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034B38">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обязательств третьими лицами;</w:t>
      </w:r>
    </w:p>
    <w:p w:rsidR="00A6541D" w:rsidRPr="00034B38" w:rsidRDefault="00A6541D" w:rsidP="00A6541D">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A6541D" w:rsidRPr="00034B38" w:rsidRDefault="00A6541D" w:rsidP="00A6541D">
      <w:pPr>
        <w:ind w:firstLine="708"/>
        <w:jc w:val="both"/>
      </w:pPr>
      <w:r w:rsidRPr="00034B38">
        <w:t>4.2.</w:t>
      </w:r>
      <w:r w:rsidRPr="00034B38">
        <w:rPr>
          <w:u w:val="single"/>
        </w:rPr>
        <w:t xml:space="preserve"> Подрядчик обязан</w:t>
      </w:r>
      <w:r w:rsidRPr="00034B38">
        <w:t>.</w:t>
      </w:r>
    </w:p>
    <w:p w:rsidR="00A6541D" w:rsidRPr="00034B38" w:rsidRDefault="00A6541D" w:rsidP="00A6541D">
      <w:pPr>
        <w:tabs>
          <w:tab w:val="left" w:pos="1134"/>
          <w:tab w:val="left" w:pos="1276"/>
        </w:tabs>
        <w:ind w:firstLine="709"/>
        <w:jc w:val="both"/>
      </w:pPr>
      <w:r w:rsidRPr="00034B38">
        <w:lastRenderedPageBreak/>
        <w:t>4.2.</w:t>
      </w:r>
      <w:r>
        <w:t>1</w:t>
      </w:r>
      <w:r w:rsidRPr="00034B38">
        <w:t xml:space="preserve">. </w:t>
      </w:r>
      <w:r w:rsidR="008132E7">
        <w:t>в</w:t>
      </w:r>
      <w:r w:rsidRPr="00034B38">
        <w:t>ыполнение работ не должно препятствовать или создавать неудобства в работе учреждения или представлять угрозу для сотрудников Заказчика;</w:t>
      </w:r>
    </w:p>
    <w:p w:rsidR="00A6541D" w:rsidRPr="00034B38" w:rsidRDefault="00A6541D" w:rsidP="00A6541D">
      <w:pPr>
        <w:pStyle w:val="af7"/>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2</w:t>
      </w:r>
      <w:r w:rsidRPr="00034B38">
        <w:rPr>
          <w:rFonts w:ascii="Times New Roman" w:hAnsi="Times New Roman"/>
          <w:sz w:val="24"/>
          <w:szCs w:val="24"/>
        </w:rPr>
        <w:t>. по результатам выполненных Работ Подрядчик предоставляет Заказчику следующие документы:</w:t>
      </w:r>
    </w:p>
    <w:p w:rsidR="00A6541D" w:rsidRPr="00B36E42" w:rsidRDefault="00A6541D" w:rsidP="00A6541D">
      <w:pPr>
        <w:pStyle w:val="af7"/>
        <w:ind w:left="-142" w:firstLine="709"/>
        <w:jc w:val="both"/>
        <w:rPr>
          <w:rFonts w:ascii="Times New Roman" w:hAnsi="Times New Roman"/>
          <w:sz w:val="24"/>
          <w:szCs w:val="24"/>
        </w:rPr>
      </w:pPr>
      <w:r w:rsidRPr="00B36E42">
        <w:rPr>
          <w:rFonts w:ascii="Times New Roman" w:hAnsi="Times New Roman"/>
          <w:sz w:val="24"/>
          <w:szCs w:val="24"/>
        </w:rPr>
        <w:t>- счет и (или) счет-фактура;</w:t>
      </w:r>
    </w:p>
    <w:p w:rsidR="00A6541D" w:rsidRPr="00B36E42" w:rsidRDefault="00A6541D" w:rsidP="00A6541D">
      <w:pPr>
        <w:pStyle w:val="af7"/>
        <w:ind w:firstLine="567"/>
        <w:jc w:val="both"/>
        <w:rPr>
          <w:rFonts w:ascii="Times New Roman" w:hAnsi="Times New Roman"/>
          <w:sz w:val="24"/>
          <w:szCs w:val="24"/>
        </w:rPr>
      </w:pPr>
      <w:r w:rsidRPr="00B36E42">
        <w:rPr>
          <w:rFonts w:ascii="Times New Roman" w:hAnsi="Times New Roman"/>
          <w:sz w:val="24"/>
          <w:szCs w:val="24"/>
        </w:rPr>
        <w:t>- акт о приемке выполненных работ (форма КС-2);</w:t>
      </w:r>
    </w:p>
    <w:p w:rsidR="00A6541D" w:rsidRPr="00B36E42" w:rsidRDefault="00A6541D" w:rsidP="00A6541D">
      <w:pPr>
        <w:pStyle w:val="af7"/>
        <w:rPr>
          <w:rFonts w:ascii="Times New Roman" w:hAnsi="Times New Roman"/>
          <w:sz w:val="24"/>
          <w:szCs w:val="24"/>
        </w:rPr>
      </w:pPr>
      <w:r w:rsidRPr="00B36E42">
        <w:rPr>
          <w:rFonts w:ascii="Times New Roman" w:hAnsi="Times New Roman"/>
          <w:sz w:val="24"/>
          <w:szCs w:val="24"/>
        </w:rPr>
        <w:t xml:space="preserve">         - справку о стоимости выполненных работ (форма КС-3). </w:t>
      </w:r>
    </w:p>
    <w:p w:rsidR="00A6541D" w:rsidRPr="00B36E42" w:rsidRDefault="00A6541D" w:rsidP="00A6541D">
      <w:pPr>
        <w:pStyle w:val="af7"/>
        <w:ind w:firstLine="567"/>
        <w:rPr>
          <w:rFonts w:ascii="Times New Roman" w:hAnsi="Times New Roman"/>
          <w:sz w:val="24"/>
          <w:szCs w:val="24"/>
        </w:rPr>
      </w:pPr>
      <w:r w:rsidRPr="00B36E42">
        <w:rPr>
          <w:rFonts w:ascii="Times New Roman" w:hAnsi="Times New Roman"/>
          <w:sz w:val="24"/>
          <w:szCs w:val="24"/>
        </w:rPr>
        <w:t>-</w:t>
      </w:r>
      <w:r w:rsidR="002E02E9">
        <w:rPr>
          <w:rFonts w:ascii="Times New Roman" w:hAnsi="Times New Roman"/>
          <w:sz w:val="24"/>
          <w:szCs w:val="24"/>
        </w:rPr>
        <w:t>документы, подтверждающие качество товара, используемого при ремонте</w:t>
      </w:r>
      <w:r w:rsidRPr="00B36E42">
        <w:rPr>
          <w:rFonts w:ascii="Times New Roman" w:hAnsi="Times New Roman"/>
          <w:sz w:val="24"/>
          <w:szCs w:val="24"/>
        </w:rPr>
        <w:t>.</w:t>
      </w:r>
    </w:p>
    <w:p w:rsidR="00A6541D" w:rsidRPr="00034B38" w:rsidRDefault="00A6541D" w:rsidP="00A6541D">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3</w:t>
      </w:r>
      <w:r w:rsidRPr="00034B38">
        <w:rPr>
          <w:rFonts w:ascii="Times New Roman" w:hAnsi="Times New Roman"/>
          <w:sz w:val="24"/>
          <w:szCs w:val="24"/>
        </w:rPr>
        <w:t xml:space="preserve">. незамедлительно в письменной форме информировать </w:t>
      </w:r>
      <w:r w:rsidRPr="00034B38">
        <w:rPr>
          <w:rFonts w:ascii="Times New Roman" w:hAnsi="Times New Roman"/>
          <w:bCs/>
          <w:sz w:val="24"/>
          <w:szCs w:val="24"/>
        </w:rPr>
        <w:t>Заказчика</w:t>
      </w:r>
      <w:r w:rsidRPr="00034B38">
        <w:rPr>
          <w:rFonts w:ascii="Times New Roman" w:hAnsi="Times New Roman"/>
          <w:sz w:val="24"/>
          <w:szCs w:val="24"/>
        </w:rPr>
        <w:t xml:space="preserve"> в случае невозможности исполнения обязательств по настоящему Контракту;</w:t>
      </w:r>
    </w:p>
    <w:p w:rsidR="00A6541D" w:rsidRPr="00034B38" w:rsidRDefault="00A6541D" w:rsidP="00A6541D">
      <w:pPr>
        <w:tabs>
          <w:tab w:val="left" w:pos="142"/>
          <w:tab w:val="left" w:pos="709"/>
          <w:tab w:val="left" w:pos="993"/>
          <w:tab w:val="left" w:pos="1276"/>
        </w:tabs>
        <w:ind w:firstLine="709"/>
        <w:jc w:val="both"/>
      </w:pPr>
      <w:r w:rsidRPr="00034B38">
        <w:t>4.2.</w:t>
      </w:r>
      <w:r>
        <w:t>4</w:t>
      </w:r>
      <w:r w:rsidRPr="00034B38">
        <w:t>. выполнить в полном объеме все свои обязательства, предусмотренные настоящим Контрактом, в соответствии с действующим законодательством.</w:t>
      </w:r>
    </w:p>
    <w:p w:rsidR="00A6541D" w:rsidRPr="00B153C6" w:rsidRDefault="00A6541D" w:rsidP="00A6541D">
      <w:pPr>
        <w:pStyle w:val="af7"/>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5</w:t>
      </w:r>
      <w:r w:rsidRPr="00034B38">
        <w:rPr>
          <w:rFonts w:ascii="Times New Roman" w:hAnsi="Times New Roman"/>
          <w:sz w:val="24"/>
          <w:szCs w:val="24"/>
        </w:rPr>
        <w:t xml:space="preserve"> </w:t>
      </w:r>
      <w:r w:rsidRPr="00356B66">
        <w:rPr>
          <w:rFonts w:ascii="Times New Roman" w:hAnsi="Times New Roman"/>
          <w:sz w:val="24"/>
          <w:szCs w:val="24"/>
        </w:rPr>
        <w:t xml:space="preserve">нести ответственность при выполнении работ </w:t>
      </w:r>
      <w:r>
        <w:rPr>
          <w:rFonts w:ascii="Times New Roman" w:hAnsi="Times New Roman"/>
          <w:sz w:val="24"/>
          <w:szCs w:val="24"/>
        </w:rPr>
        <w:t>с</w:t>
      </w:r>
      <w:r w:rsidRPr="00356B66">
        <w:rPr>
          <w:rFonts w:ascii="Times New Roman" w:hAnsi="Times New Roman"/>
          <w:sz w:val="24"/>
          <w:szCs w:val="24"/>
        </w:rPr>
        <w:t xml:space="preserve"> соблюдением норм и правил по технике безопасности и пожарной безопасности.</w:t>
      </w:r>
      <w:r w:rsidRPr="00356B66">
        <w:rPr>
          <w:rFonts w:ascii="Times New Roman" w:hAnsi="Times New Roman"/>
          <w:color w:val="000000"/>
          <w:sz w:val="24"/>
          <w:szCs w:val="24"/>
        </w:rPr>
        <w:t xml:space="preserve"> Организация и выполнение работ должны осуществляться с соблюдением </w:t>
      </w:r>
      <w:r w:rsidRPr="00B153C6">
        <w:rPr>
          <w:rFonts w:ascii="Times New Roman" w:hAnsi="Times New Roman"/>
          <w:color w:val="000000"/>
          <w:sz w:val="24"/>
          <w:szCs w:val="24"/>
        </w:rPr>
        <w:t>законодательства Российской Федерации об охране труда, а также иных нормативных правовых актов.</w:t>
      </w:r>
      <w:r w:rsidRPr="00B153C6">
        <w:rPr>
          <w:rFonts w:ascii="Times New Roman" w:hAnsi="Times New Roman"/>
          <w:sz w:val="24"/>
          <w:szCs w:val="24"/>
        </w:rPr>
        <w:t xml:space="preserve"> </w:t>
      </w:r>
    </w:p>
    <w:p w:rsidR="00A6541D" w:rsidRPr="00B153C6" w:rsidRDefault="00A6541D" w:rsidP="00A6541D">
      <w:pPr>
        <w:pStyle w:val="af7"/>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4.2.6.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A6541D" w:rsidRPr="00034B38" w:rsidRDefault="00A6541D" w:rsidP="00A6541D">
      <w:pPr>
        <w:pStyle w:val="af7"/>
        <w:tabs>
          <w:tab w:val="left" w:pos="142"/>
          <w:tab w:val="left" w:pos="709"/>
        </w:tabs>
        <w:ind w:firstLine="709"/>
        <w:jc w:val="both"/>
        <w:rPr>
          <w:rFonts w:ascii="Times New Roman" w:hAnsi="Times New Roman"/>
          <w:sz w:val="24"/>
          <w:szCs w:val="24"/>
        </w:rPr>
      </w:pPr>
      <w:r w:rsidRPr="00B153C6">
        <w:rPr>
          <w:rFonts w:ascii="Times New Roman" w:hAnsi="Times New Roman"/>
          <w:sz w:val="24"/>
          <w:szCs w:val="24"/>
        </w:rPr>
        <w:t>4.2.</w:t>
      </w:r>
      <w:r>
        <w:rPr>
          <w:rFonts w:ascii="Times New Roman" w:hAnsi="Times New Roman"/>
          <w:sz w:val="24"/>
          <w:szCs w:val="24"/>
        </w:rPr>
        <w:t>7</w:t>
      </w:r>
      <w:r w:rsidRPr="00B153C6">
        <w:rPr>
          <w:rFonts w:ascii="Times New Roman" w:hAnsi="Times New Roman"/>
          <w:sz w:val="24"/>
          <w:szCs w:val="24"/>
        </w:rPr>
        <w:t>. обеспечить приемку, разгрузку, складирование материалов и оборудования;</w:t>
      </w:r>
    </w:p>
    <w:p w:rsidR="00A6541D" w:rsidRDefault="00A6541D" w:rsidP="00A6541D">
      <w:pPr>
        <w:pStyle w:val="af7"/>
        <w:tabs>
          <w:tab w:val="left" w:pos="142"/>
          <w:tab w:val="left" w:pos="709"/>
        </w:tabs>
        <w:ind w:firstLine="709"/>
        <w:jc w:val="both"/>
        <w:rPr>
          <w:rFonts w:ascii="Times New Roman" w:hAnsi="Times New Roman"/>
          <w:color w:val="FF0000"/>
          <w:sz w:val="24"/>
          <w:szCs w:val="24"/>
        </w:rPr>
      </w:pPr>
      <w:r w:rsidRPr="00034B38">
        <w:rPr>
          <w:rFonts w:ascii="Times New Roman" w:hAnsi="Times New Roman"/>
          <w:sz w:val="24"/>
          <w:szCs w:val="24"/>
        </w:rPr>
        <w:t>4.2.</w:t>
      </w:r>
      <w:r>
        <w:rPr>
          <w:rFonts w:ascii="Times New Roman" w:hAnsi="Times New Roman"/>
          <w:sz w:val="24"/>
          <w:szCs w:val="24"/>
        </w:rPr>
        <w:t>8</w:t>
      </w:r>
      <w:r w:rsidRPr="00034B38">
        <w:rPr>
          <w:rFonts w:ascii="Times New Roman" w:hAnsi="Times New Roman"/>
          <w:sz w:val="24"/>
          <w:szCs w:val="24"/>
        </w:rPr>
        <w:t xml:space="preserve">. своевременно и безвозмездно устранить недостатки, выявленные при </w:t>
      </w:r>
      <w:r w:rsidRPr="00B153C6">
        <w:rPr>
          <w:rFonts w:ascii="Times New Roman" w:hAnsi="Times New Roman"/>
          <w:sz w:val="24"/>
          <w:szCs w:val="24"/>
        </w:rPr>
        <w:t>приемке работ;</w:t>
      </w:r>
    </w:p>
    <w:p w:rsidR="00A6541D" w:rsidRDefault="00A6541D" w:rsidP="00A6541D">
      <w:pPr>
        <w:pStyle w:val="af7"/>
        <w:tabs>
          <w:tab w:val="left" w:pos="142"/>
          <w:tab w:val="left" w:pos="709"/>
        </w:tabs>
        <w:ind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9</w:t>
      </w:r>
      <w:r w:rsidRPr="00034B38">
        <w:rPr>
          <w:rFonts w:ascii="Times New Roman" w:hAnsi="Times New Roman"/>
          <w:sz w:val="24"/>
          <w:szCs w:val="24"/>
        </w:rPr>
        <w:t xml:space="preserve">. по требованию Заказчика своими средствами и за свой счет в </w:t>
      </w:r>
      <w:r w:rsidRPr="004C7004">
        <w:rPr>
          <w:rFonts w:ascii="Times New Roman" w:hAnsi="Times New Roman"/>
          <w:sz w:val="24"/>
          <w:szCs w:val="24"/>
        </w:rPr>
        <w:t>кратчайший срок, согласованный с Заказчиком, устранить выявленные недостатки (дефекты) Работ согласно акту о приемке выполненных работ;</w:t>
      </w:r>
    </w:p>
    <w:p w:rsidR="00A6541D" w:rsidRDefault="00A6541D" w:rsidP="00A6541D">
      <w:pPr>
        <w:pStyle w:val="ConsNormal"/>
        <w:widowControl/>
        <w:tabs>
          <w:tab w:val="left" w:pos="142"/>
          <w:tab w:val="left" w:pos="709"/>
          <w:tab w:val="left" w:pos="1134"/>
        </w:tabs>
        <w:ind w:right="0" w:firstLine="709"/>
        <w:jc w:val="both"/>
        <w:rPr>
          <w:rFonts w:ascii="Times New Roman" w:hAnsi="Times New Roman"/>
          <w:sz w:val="24"/>
          <w:szCs w:val="24"/>
        </w:rPr>
      </w:pPr>
      <w:r>
        <w:rPr>
          <w:rFonts w:ascii="Times New Roman" w:hAnsi="Times New Roman"/>
          <w:sz w:val="24"/>
          <w:szCs w:val="24"/>
        </w:rPr>
        <w:t>4.2.10</w:t>
      </w:r>
      <w:r w:rsidRPr="004D0691">
        <w:rPr>
          <w:rFonts w:ascii="Times New Roman" w:hAnsi="Times New Roman"/>
          <w:sz w:val="24"/>
          <w:szCs w:val="24"/>
        </w:rPr>
        <w:t xml:space="preserve"> </w:t>
      </w:r>
      <w:r w:rsidRPr="007B5A62">
        <w:rPr>
          <w:rFonts w:ascii="Times New Roman" w:hAnsi="Times New Roman"/>
          <w:sz w:val="24"/>
          <w:szCs w:val="24"/>
        </w:rPr>
        <w:t>обеспечить защиту помещений от протечек на период выполнения работ, в случае протечки в течение 5 (пяти) дней безвозмездно устранить последствия</w:t>
      </w:r>
    </w:p>
    <w:p w:rsidR="00A6541D" w:rsidRPr="00EC5EBF" w:rsidRDefault="00A6541D" w:rsidP="00A6541D">
      <w:pPr>
        <w:pStyle w:val="ConsNormal"/>
        <w:widowControl/>
        <w:tabs>
          <w:tab w:val="left" w:pos="142"/>
          <w:tab w:val="left" w:pos="709"/>
          <w:tab w:val="left" w:pos="1134"/>
        </w:tabs>
        <w:ind w:right="0" w:firstLine="709"/>
        <w:jc w:val="both"/>
        <w:rPr>
          <w:rFonts w:ascii="Times New Roman" w:hAnsi="Times New Roman"/>
          <w:sz w:val="24"/>
          <w:szCs w:val="24"/>
        </w:rPr>
      </w:pPr>
      <w:r w:rsidRPr="00EC5EBF">
        <w:rPr>
          <w:rFonts w:ascii="Times New Roman" w:hAnsi="Times New Roman"/>
          <w:sz w:val="24"/>
          <w:szCs w:val="24"/>
        </w:rPr>
        <w:t>4.2.11. в случае применения упрощенной системы налогообложения подрядчик предоставляет заказчику уведомление о применении УСНО выданное налоговым органом.</w:t>
      </w:r>
    </w:p>
    <w:p w:rsidR="00A6541D" w:rsidRPr="00EC5EBF" w:rsidRDefault="00A6541D" w:rsidP="00A6541D">
      <w:pPr>
        <w:pStyle w:val="ConsNormal"/>
        <w:widowControl/>
        <w:tabs>
          <w:tab w:val="left" w:pos="1134"/>
        </w:tabs>
        <w:ind w:right="0" w:firstLine="0"/>
        <w:jc w:val="both"/>
        <w:rPr>
          <w:rFonts w:ascii="Times New Roman" w:hAnsi="Times New Roman"/>
          <w:sz w:val="24"/>
          <w:szCs w:val="24"/>
        </w:rPr>
      </w:pPr>
    </w:p>
    <w:p w:rsidR="00A6541D" w:rsidRPr="00034B38" w:rsidRDefault="00A6541D" w:rsidP="00A6541D">
      <w:pPr>
        <w:pStyle w:val="ConsPlusNormal"/>
        <w:widowControl/>
        <w:jc w:val="both"/>
        <w:rPr>
          <w:rFonts w:ascii="Times New Roman" w:hAnsi="Times New Roman" w:cs="Times New Roman"/>
          <w:sz w:val="24"/>
          <w:szCs w:val="24"/>
          <w:u w:val="single"/>
        </w:rPr>
      </w:pPr>
      <w:r w:rsidRPr="00EC5EBF">
        <w:rPr>
          <w:rFonts w:ascii="Times New Roman" w:hAnsi="Times New Roman" w:cs="Times New Roman"/>
          <w:sz w:val="24"/>
          <w:szCs w:val="24"/>
          <w:u w:val="single"/>
        </w:rPr>
        <w:t>4.3. Заказчик в праве:</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4.3.3. осуществлять контроль за сроками выполнения Работ;</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4.3.4. отказаться от оплаты Работ, не предусмотренных настоящим Контрактом;</w:t>
      </w:r>
    </w:p>
    <w:p w:rsidR="00A6541D" w:rsidRPr="007B5A62"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4.3.5. требовать от Подрядчика предоставления надлежащим образом оформленной отчетной документации и материалов, подтверждающих исполнение </w:t>
      </w:r>
      <w:r w:rsidRPr="007B5A62">
        <w:rPr>
          <w:rFonts w:ascii="Times New Roman" w:hAnsi="Times New Roman" w:cs="Times New Roman"/>
          <w:sz w:val="24"/>
          <w:szCs w:val="24"/>
        </w:rPr>
        <w:t>обязательств в соответствии с Приложением № 1 к Контракту.</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7B5A62">
        <w:rPr>
          <w:rFonts w:ascii="Times New Roman" w:hAnsi="Times New Roman" w:cs="Times New Roman"/>
          <w:sz w:val="24"/>
          <w:szCs w:val="24"/>
        </w:rPr>
        <w:t>4.3.6. привлекать экспертов, специалистов и иных лиц, обладающих необходимыми</w:t>
      </w:r>
      <w:r w:rsidRPr="00034B38">
        <w:rPr>
          <w:rFonts w:ascii="Times New Roman" w:hAnsi="Times New Roman" w:cs="Times New Roman"/>
          <w:sz w:val="24"/>
          <w:szCs w:val="24"/>
        </w:rPr>
        <w:t xml:space="preserve">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4.3.7.</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 xml:space="preserve">не отказывать в приемке результатов отдельного этапа исполнения Контракта либо выполненной работы в случае выявления несоответствия этих </w:t>
      </w:r>
      <w:proofErr w:type="gramStart"/>
      <w:r w:rsidRPr="00034B38">
        <w:rPr>
          <w:rFonts w:ascii="Times New Roman" w:hAnsi="Times New Roman" w:cs="Times New Roman"/>
          <w:sz w:val="24"/>
          <w:szCs w:val="24"/>
        </w:rPr>
        <w:t>результатов</w:t>
      </w:r>
      <w:proofErr w:type="gramEnd"/>
      <w:r w:rsidRPr="00034B38">
        <w:rPr>
          <w:rFonts w:ascii="Times New Roman" w:hAnsi="Times New Roman" w:cs="Times New Roman"/>
          <w:sz w:val="24"/>
          <w:szCs w:val="24"/>
        </w:rPr>
        <w:t xml:space="preserve">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A6541D" w:rsidRPr="00034B38" w:rsidRDefault="00A6541D" w:rsidP="00A6541D">
      <w:pPr>
        <w:ind w:firstLine="708"/>
        <w:jc w:val="both"/>
      </w:pPr>
      <w:r w:rsidRPr="00034B38">
        <w:t xml:space="preserve">4.4. </w:t>
      </w:r>
      <w:r w:rsidRPr="00034B38">
        <w:rPr>
          <w:u w:val="single"/>
        </w:rPr>
        <w:t>Заказчика обязан</w:t>
      </w:r>
      <w:r w:rsidRPr="00034B38">
        <w:t>.</w:t>
      </w:r>
    </w:p>
    <w:p w:rsidR="00A6541D" w:rsidRPr="00034B38" w:rsidRDefault="00A6541D" w:rsidP="00A6541D">
      <w:pPr>
        <w:ind w:firstLine="709"/>
        <w:jc w:val="both"/>
        <w:rPr>
          <w:snapToGrid w:val="0"/>
        </w:rPr>
      </w:pPr>
      <w:r w:rsidRPr="00034B38">
        <w:t>4.4.1. принять выполненные работы, провести их экспертизу, а также оплатить выполненные работы в соответствии с настоящим Контрактом;</w:t>
      </w:r>
    </w:p>
    <w:p w:rsidR="00A6541D" w:rsidRPr="00034B38" w:rsidRDefault="00A6541D" w:rsidP="00A6541D">
      <w:pPr>
        <w:ind w:firstLine="709"/>
        <w:jc w:val="both"/>
      </w:pPr>
      <w:r w:rsidRPr="00034B38">
        <w:t>4.4.2. передавать Подрядчику необходимую для выполнения обязательств информацию;</w:t>
      </w:r>
    </w:p>
    <w:p w:rsidR="00A6541D" w:rsidRPr="00034B38" w:rsidRDefault="00A6541D" w:rsidP="00A6541D">
      <w:pPr>
        <w:ind w:firstLine="709"/>
        <w:jc w:val="both"/>
      </w:pPr>
      <w:r w:rsidRPr="00034B38">
        <w:t xml:space="preserve"> 4.4.3. осуществлять контроль за соответствием объема, стоимости и качества работ условиям настоящего Контракта;</w:t>
      </w:r>
    </w:p>
    <w:p w:rsidR="00A6541D" w:rsidRPr="00034B38" w:rsidRDefault="00A6541D" w:rsidP="00A6541D">
      <w:pPr>
        <w:shd w:val="clear" w:color="auto" w:fill="FFFFFF"/>
        <w:tabs>
          <w:tab w:val="left" w:pos="1092"/>
          <w:tab w:val="left" w:pos="1134"/>
        </w:tabs>
        <w:ind w:firstLine="709"/>
        <w:jc w:val="both"/>
      </w:pPr>
      <w:r w:rsidRPr="00034B38">
        <w:lastRenderedPageBreak/>
        <w:t>4.4.4. своевременно сообщать в письменной форме Подрядчику о недостатках, обнаруженных в ходе выполнения работ или приемки выполненных работ;</w:t>
      </w:r>
    </w:p>
    <w:p w:rsidR="00A6541D" w:rsidRDefault="00A6541D" w:rsidP="00A6541D">
      <w:pPr>
        <w:shd w:val="clear" w:color="auto" w:fill="FFFFFF"/>
        <w:tabs>
          <w:tab w:val="left" w:pos="1092"/>
          <w:tab w:val="left" w:pos="1134"/>
          <w:tab w:val="num" w:pos="1800"/>
        </w:tabs>
        <w:ind w:firstLine="709"/>
        <w:jc w:val="both"/>
      </w:pPr>
      <w:r w:rsidRPr="00034B38">
        <w:t>4.4.5. выполнить в полном объеме все свои обязательства, предусмотренные настоящим Контрактом.</w:t>
      </w:r>
    </w:p>
    <w:p w:rsidR="00A6541D" w:rsidRDefault="00A6541D" w:rsidP="00A6541D">
      <w:pPr>
        <w:shd w:val="clear" w:color="auto" w:fill="FFFFFF"/>
        <w:tabs>
          <w:tab w:val="left" w:pos="1092"/>
          <w:tab w:val="left" w:pos="1134"/>
          <w:tab w:val="num" w:pos="1800"/>
        </w:tabs>
        <w:ind w:firstLine="709"/>
        <w:jc w:val="both"/>
      </w:pPr>
      <w:r>
        <w:t xml:space="preserve">4.4.6. </w:t>
      </w:r>
      <w:r w:rsidRPr="007B5A62">
        <w:t>составить акт выверки выполненных объемов работ на основании представленных Подрядчиком отчетных документов.</w:t>
      </w:r>
    </w:p>
    <w:p w:rsidR="00A6541D" w:rsidRPr="00034B38" w:rsidRDefault="00A6541D" w:rsidP="00A6541D">
      <w:pPr>
        <w:shd w:val="clear" w:color="auto" w:fill="FFFFFF"/>
        <w:tabs>
          <w:tab w:val="left" w:pos="1092"/>
          <w:tab w:val="left" w:pos="1134"/>
          <w:tab w:val="num" w:pos="1800"/>
        </w:tabs>
        <w:ind w:firstLine="709"/>
        <w:jc w:val="both"/>
      </w:pPr>
    </w:p>
    <w:p w:rsidR="00A6541D" w:rsidRPr="00034B38" w:rsidRDefault="00A6541D" w:rsidP="00A6541D">
      <w:pPr>
        <w:ind w:firstLine="720"/>
        <w:jc w:val="center"/>
        <w:rPr>
          <w:b/>
        </w:rPr>
      </w:pPr>
      <w:r w:rsidRPr="00034B38">
        <w:rPr>
          <w:b/>
        </w:rPr>
        <w:t>5. Качество работ их безопасность и иные показатели, связанные с определением соответствия выполняемых работ потребностям заказчика</w:t>
      </w:r>
    </w:p>
    <w:p w:rsidR="00F97122" w:rsidRDefault="00A6541D" w:rsidP="00F97122">
      <w:pPr>
        <w:suppressAutoHyphens/>
        <w:ind w:firstLine="709"/>
        <w:jc w:val="both"/>
      </w:pPr>
      <w:r w:rsidRPr="00034B38">
        <w:t xml:space="preserve">5.1. </w:t>
      </w:r>
      <w:r w:rsidR="00DD06FD" w:rsidRPr="00FF351E">
        <w:rPr>
          <w:rFonts w:eastAsia="Arial"/>
          <w:lang w:eastAsia="ar-SA"/>
        </w:rPr>
        <w:t>Выполнить работы в соответствии с техническим заданием</w:t>
      </w:r>
      <w:r w:rsidR="00F97122">
        <w:rPr>
          <w:rFonts w:eastAsia="Arial"/>
          <w:lang w:eastAsia="ar-SA"/>
        </w:rPr>
        <w:t>, проектом</w:t>
      </w:r>
      <w:r w:rsidR="00DD06FD" w:rsidRPr="00FF351E">
        <w:rPr>
          <w:rFonts w:eastAsia="Arial"/>
          <w:lang w:eastAsia="ar-SA"/>
        </w:rPr>
        <w:t xml:space="preserve"> и локальным сметным расчет</w:t>
      </w:r>
      <w:r w:rsidR="00DD06FD">
        <w:rPr>
          <w:rFonts w:eastAsia="Arial"/>
          <w:lang w:eastAsia="ar-SA"/>
        </w:rPr>
        <w:t>ом</w:t>
      </w:r>
      <w:r w:rsidR="00DD06FD" w:rsidRPr="00FF351E">
        <w:rPr>
          <w:rFonts w:eastAsia="Arial"/>
          <w:lang w:eastAsia="ar-SA"/>
        </w:rPr>
        <w:t>. Работы должны выполняться в полном соответствии с технологиями прои</w:t>
      </w:r>
      <w:r w:rsidR="00F97122">
        <w:rPr>
          <w:rFonts w:eastAsia="Arial"/>
          <w:lang w:eastAsia="ar-SA"/>
        </w:rPr>
        <w:t xml:space="preserve">зводства работ, с требованиями </w:t>
      </w:r>
      <w:r w:rsidR="00F97122">
        <w:t>государственных стандартов, действующих строительных норм и правил, ПУЭ, НПБ, технических регламентов, санитарных норм и правил, в том числе:</w:t>
      </w:r>
    </w:p>
    <w:p w:rsidR="00F97122" w:rsidRDefault="00F97122" w:rsidP="00F97122">
      <w:pPr>
        <w:ind w:firstLine="851"/>
        <w:jc w:val="both"/>
      </w:pPr>
      <w:r>
        <w:t>- Федерального закона от 30.12.2009 № 384-ФЗ «Технический регламент о безопасности зданий и сооружений»;</w:t>
      </w:r>
    </w:p>
    <w:p w:rsidR="00F97122" w:rsidRDefault="00F97122" w:rsidP="00F97122">
      <w:pPr>
        <w:ind w:firstLine="851"/>
        <w:jc w:val="both"/>
      </w:pPr>
      <w:r>
        <w:t xml:space="preserve">- Федерального закона от 23.11.2009 №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w:t>
      </w:r>
    </w:p>
    <w:p w:rsidR="00F97122" w:rsidRDefault="00F97122" w:rsidP="00F97122">
      <w:pPr>
        <w:ind w:firstLine="851"/>
        <w:jc w:val="both"/>
      </w:pPr>
      <w:r>
        <w:t xml:space="preserve">  Организация и выполнение Работ должны соответствовать требованиям безопасности, установленным в следующих документах:</w:t>
      </w:r>
    </w:p>
    <w:p w:rsidR="00F97122" w:rsidRDefault="00F97122" w:rsidP="00F97122">
      <w:pPr>
        <w:ind w:firstLine="851"/>
        <w:jc w:val="both"/>
      </w:pPr>
      <w:r>
        <w:t>- Федеральный закон от 22.07.2008 № 123-ФЗ «Технический регламент о требованиях пожарной безопасности»;</w:t>
      </w:r>
    </w:p>
    <w:p w:rsidR="00F97122" w:rsidRDefault="00F97122" w:rsidP="00F97122">
      <w:pPr>
        <w:ind w:firstLine="851"/>
        <w:jc w:val="both"/>
      </w:pPr>
      <w:r>
        <w:t>- Постановление   Правительства РФ от 25.04.2012 № 390 "О противопожарном режиме" (вместе с "Правилами противопожарного режима в Российской Федерации");</w:t>
      </w:r>
    </w:p>
    <w:p w:rsidR="00F97122" w:rsidRDefault="00F97122" w:rsidP="00F97122">
      <w:pPr>
        <w:ind w:firstLine="851"/>
        <w:jc w:val="both"/>
      </w:pPr>
      <w:r>
        <w:t xml:space="preserve">- СНиП 12-03-2001 «Безопасность труда в строительстве».  Часть 1. Общие требования;  </w:t>
      </w:r>
    </w:p>
    <w:p w:rsidR="00F97122" w:rsidRDefault="00F97122" w:rsidP="00F97122">
      <w:pPr>
        <w:ind w:firstLine="851"/>
        <w:jc w:val="both"/>
      </w:pPr>
      <w:r>
        <w:t xml:space="preserve">- СНиП 12-04-2002 «Безопасность труда в строительстве». Часть 2. Строительное производство; </w:t>
      </w:r>
    </w:p>
    <w:p w:rsidR="00F97122" w:rsidRDefault="00F97122" w:rsidP="00F97122">
      <w:pPr>
        <w:ind w:firstLine="851"/>
        <w:jc w:val="both"/>
      </w:pPr>
      <w:r>
        <w:t xml:space="preserve">- СНиП 21-01-97* Пожарная безопасность зданий и сооружений; </w:t>
      </w:r>
    </w:p>
    <w:p w:rsidR="00F97122" w:rsidRDefault="00F97122" w:rsidP="00F97122">
      <w:pPr>
        <w:ind w:firstLine="851"/>
        <w:jc w:val="both"/>
      </w:pPr>
      <w:r>
        <w:t xml:space="preserve">- других законодательных и нормативно-правовых актов в области охраны труда и безопасности строительства. </w:t>
      </w:r>
    </w:p>
    <w:p w:rsidR="002E02E9" w:rsidRDefault="002E02E9" w:rsidP="002E02E9">
      <w:pPr>
        <w:ind w:right="-144" w:firstLine="709"/>
        <w:jc w:val="both"/>
        <w:rPr>
          <w:b/>
        </w:rPr>
      </w:pPr>
      <w:r w:rsidRPr="00FF351E">
        <w:rPr>
          <w:rFonts w:eastAsia="Calibri"/>
          <w:lang w:eastAsia="en-US"/>
        </w:rPr>
        <w:t xml:space="preserve">Все материалы, используемые для выполнения работ, должны иметь </w:t>
      </w:r>
      <w:r>
        <w:rPr>
          <w:rFonts w:eastAsia="Calibri"/>
          <w:lang w:eastAsia="en-US"/>
        </w:rPr>
        <w:t>документы</w:t>
      </w:r>
      <w:r w:rsidRPr="00FF351E">
        <w:rPr>
          <w:rFonts w:eastAsia="Calibri"/>
          <w:lang w:eastAsia="en-US"/>
        </w:rPr>
        <w:t>, удостоверяющие их качество в соответствии со стандартами качества Российской Федерации.</w:t>
      </w:r>
    </w:p>
    <w:p w:rsidR="00DD06FD" w:rsidRDefault="00A6541D" w:rsidP="00DD06FD">
      <w:pPr>
        <w:suppressAutoHyphens/>
        <w:ind w:firstLine="709"/>
        <w:jc w:val="both"/>
      </w:pPr>
      <w:r w:rsidRPr="00B97555">
        <w:t xml:space="preserve">5.2. </w:t>
      </w:r>
      <w:r w:rsidRPr="00B97555">
        <w:rPr>
          <w:snapToGrid w:val="0"/>
        </w:rPr>
        <w:t xml:space="preserve">Гарантийный срок – </w:t>
      </w:r>
      <w:r w:rsidRPr="00B97555">
        <w:t>5 (пять) лет с даты подписания акта о приемке выполненных работ</w:t>
      </w:r>
      <w:r w:rsidRPr="00B97555">
        <w:rPr>
          <w:snapToGrid w:val="0"/>
        </w:rPr>
        <w:t>.</w:t>
      </w:r>
      <w:r w:rsidRPr="00B97555">
        <w:t xml:space="preserve"> </w:t>
      </w:r>
    </w:p>
    <w:p w:rsidR="00A6541D" w:rsidRPr="00DD06FD" w:rsidRDefault="00A6541D" w:rsidP="00DD06FD">
      <w:pPr>
        <w:suppressAutoHyphens/>
        <w:ind w:firstLine="709"/>
        <w:jc w:val="both"/>
        <w:rPr>
          <w:rFonts w:eastAsia="Arial"/>
          <w:lang w:eastAsia="ar-SA"/>
        </w:rPr>
      </w:pPr>
      <w:r w:rsidRPr="00B97555">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A6541D" w:rsidRPr="00B97555" w:rsidRDefault="00A6541D" w:rsidP="00A6541D">
      <w:pPr>
        <w:jc w:val="both"/>
      </w:pPr>
    </w:p>
    <w:p w:rsidR="00A6541D" w:rsidRPr="00034B38" w:rsidRDefault="00A6541D" w:rsidP="00A6541D">
      <w:pPr>
        <w:tabs>
          <w:tab w:val="num" w:pos="0"/>
        </w:tabs>
        <w:jc w:val="center"/>
        <w:rPr>
          <w:b/>
          <w:bCs/>
          <w:snapToGrid w:val="0"/>
        </w:rPr>
      </w:pPr>
      <w:r w:rsidRPr="00034B38">
        <w:rPr>
          <w:b/>
          <w:bCs/>
          <w:snapToGrid w:val="0"/>
        </w:rPr>
        <w:t xml:space="preserve">6. Порядок и сроки приемки </w:t>
      </w:r>
      <w:r w:rsidRPr="00034B38">
        <w:rPr>
          <w:b/>
        </w:rPr>
        <w:t>выполненных работ</w:t>
      </w:r>
    </w:p>
    <w:p w:rsidR="00A6541D" w:rsidRPr="00034B38" w:rsidRDefault="00A6541D" w:rsidP="00A6541D">
      <w:pPr>
        <w:pStyle w:val="ConsNonformat"/>
        <w:widowControl/>
        <w:tabs>
          <w:tab w:val="left" w:pos="936"/>
        </w:tabs>
        <w:ind w:right="0" w:firstLine="709"/>
        <w:jc w:val="both"/>
        <w:rPr>
          <w:rFonts w:ascii="Times New Roman" w:hAnsi="Times New Roman"/>
          <w:sz w:val="24"/>
          <w:szCs w:val="24"/>
        </w:rPr>
      </w:pPr>
      <w:r w:rsidRPr="00034B38">
        <w:rPr>
          <w:rFonts w:ascii="Times New Roman" w:hAnsi="Times New Roman"/>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z w:val="24"/>
          <w:szCs w:val="24"/>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w:t>
      </w:r>
      <w:r w:rsidRPr="00034B38">
        <w:rPr>
          <w:rFonts w:ascii="Times New Roman" w:hAnsi="Times New Roman" w:cs="Times New Roman"/>
          <w:sz w:val="24"/>
          <w:szCs w:val="24"/>
        </w:rPr>
        <w:lastRenderedPageBreak/>
        <w:t>Контракту. Мотивированное заключение о надлежащем исполнении обязательств вносится в акт о приемке выполненных работ. На основании заключения экспертизы Заказчик передает Подрядчику подписанный со своей стороны акт о приемке выполненных работ или мотивированный отказ от его подписания.</w:t>
      </w:r>
    </w:p>
    <w:p w:rsidR="00A6541D"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6.5. В течение 3 (трех) дней с момента получения подписанного Заказчиком акта о приемке выполненных работ Подрядчик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6541D" w:rsidRPr="00C37A6E" w:rsidRDefault="00A6541D" w:rsidP="00A6541D">
      <w:pPr>
        <w:pStyle w:val="ConsPlusNormal"/>
        <w:widowControl/>
        <w:ind w:right="-144"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7B5A62">
        <w:rPr>
          <w:rFonts w:ascii="Times New Roman" w:hAnsi="Times New Roman" w:cs="Times New Roman"/>
          <w:sz w:val="24"/>
          <w:szCs w:val="24"/>
        </w:rPr>
        <w:t xml:space="preserve">В течение 3 (трех) дней с момента получения подписанного Заказчиком </w:t>
      </w:r>
      <w:r w:rsidRPr="007B5A62">
        <w:rPr>
          <w:rFonts w:ascii="Times New Roman" w:hAnsi="Times New Roman"/>
          <w:sz w:val="24"/>
          <w:szCs w:val="24"/>
        </w:rPr>
        <w:t>акта выверки выполненных объемов работ Подрядчик</w:t>
      </w:r>
      <w:r w:rsidRPr="007B5A62">
        <w:rPr>
          <w:rFonts w:ascii="Times New Roman" w:hAnsi="Times New Roman" w:cs="Times New Roman"/>
          <w:sz w:val="24"/>
          <w:szCs w:val="24"/>
        </w:rPr>
        <w:t xml:space="preserve"> обязан подписать со своей стороны </w:t>
      </w:r>
      <w:r w:rsidRPr="007B5A62">
        <w:rPr>
          <w:rFonts w:ascii="Times New Roman" w:hAnsi="Times New Roman"/>
          <w:sz w:val="24"/>
          <w:szCs w:val="24"/>
        </w:rPr>
        <w:t xml:space="preserve">акт выверки выполненных объемов работ </w:t>
      </w:r>
      <w:r w:rsidRPr="007B5A62">
        <w:rPr>
          <w:rFonts w:ascii="Times New Roman" w:hAnsi="Times New Roman" w:cs="Times New Roman"/>
          <w:sz w:val="24"/>
          <w:szCs w:val="24"/>
        </w:rPr>
        <w:t xml:space="preserve">и возвратить экземпляр акта Заказчику. В случае получения мотивированного отказа Подрядчика от подписания </w:t>
      </w:r>
      <w:r w:rsidRPr="007B5A62">
        <w:rPr>
          <w:rFonts w:ascii="Times New Roman" w:hAnsi="Times New Roman"/>
          <w:sz w:val="24"/>
          <w:szCs w:val="24"/>
        </w:rPr>
        <w:t>акта выверки выполненных объемов работ</w:t>
      </w:r>
      <w:r w:rsidRPr="007B5A62">
        <w:rPr>
          <w:rFonts w:ascii="Times New Roman" w:hAnsi="Times New Roman" w:cs="Times New Roman"/>
          <w:sz w:val="24"/>
          <w:szCs w:val="24"/>
        </w:rPr>
        <w:t xml:space="preserve"> Заказчик обязан рассмотреть мотивированный отказ и устранить замечания в срок, указанный Подрядчиком в мотивированном отказе, а если срок не указан, то в течение</w:t>
      </w:r>
      <w:r w:rsidRPr="00C37A6E">
        <w:rPr>
          <w:rFonts w:ascii="Times New Roman" w:hAnsi="Times New Roman" w:cs="Times New Roman"/>
          <w:sz w:val="24"/>
          <w:szCs w:val="24"/>
        </w:rPr>
        <w:t xml:space="preserve"> 3 (трех) дней с момента его получения.</w:t>
      </w:r>
    </w:p>
    <w:p w:rsidR="00A6541D" w:rsidRPr="00034B38" w:rsidRDefault="00A6541D" w:rsidP="00A6541D">
      <w:pPr>
        <w:pStyle w:val="af5"/>
        <w:tabs>
          <w:tab w:val="left" w:pos="936"/>
          <w:tab w:val="left" w:pos="1134"/>
        </w:tabs>
        <w:ind w:firstLine="709"/>
        <w:rPr>
          <w:rFonts w:eastAsia="Arial"/>
          <w:sz w:val="24"/>
          <w:szCs w:val="24"/>
        </w:rPr>
      </w:pPr>
      <w:r>
        <w:rPr>
          <w:snapToGrid w:val="0"/>
          <w:sz w:val="24"/>
          <w:szCs w:val="24"/>
        </w:rPr>
        <w:t>6.7</w:t>
      </w:r>
      <w:r w:rsidRPr="00034B38">
        <w:rPr>
          <w:rFonts w:eastAsia="Arial"/>
          <w:sz w:val="24"/>
          <w:szCs w:val="24"/>
        </w:rPr>
        <w:t xml:space="preserve">. Если Заказчиком будут обнаружены некачественно </w:t>
      </w:r>
      <w:r w:rsidRPr="00034B38">
        <w:rPr>
          <w:sz w:val="24"/>
          <w:szCs w:val="24"/>
        </w:rPr>
        <w:t>выполненные работы</w:t>
      </w:r>
      <w:r w:rsidRPr="00034B38">
        <w:rPr>
          <w:rFonts w:eastAsia="Arial"/>
          <w:sz w:val="24"/>
          <w:szCs w:val="24"/>
        </w:rPr>
        <w:t xml:space="preserve">,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A6541D" w:rsidRPr="00034B38" w:rsidRDefault="00A6541D" w:rsidP="00A6541D">
      <w:pPr>
        <w:pStyle w:val="af5"/>
        <w:tabs>
          <w:tab w:val="left" w:pos="936"/>
          <w:tab w:val="left" w:pos="1134"/>
        </w:tabs>
        <w:ind w:firstLine="709"/>
        <w:rPr>
          <w:color w:val="000000"/>
          <w:spacing w:val="-1"/>
          <w:sz w:val="24"/>
          <w:szCs w:val="24"/>
        </w:rPr>
      </w:pPr>
      <w:r>
        <w:rPr>
          <w:rFonts w:eastAsia="Arial"/>
          <w:sz w:val="24"/>
          <w:szCs w:val="24"/>
        </w:rPr>
        <w:t>6.8</w:t>
      </w:r>
      <w:r w:rsidRPr="00034B38">
        <w:rPr>
          <w:rFonts w:eastAsia="Arial"/>
          <w:sz w:val="24"/>
          <w:szCs w:val="24"/>
        </w:rPr>
        <w:t>.</w:t>
      </w:r>
      <w:r w:rsidRPr="00034B38">
        <w:rPr>
          <w:color w:val="000000"/>
          <w:spacing w:val="11"/>
          <w:sz w:val="24"/>
          <w:szCs w:val="24"/>
        </w:rPr>
        <w:t xml:space="preserve"> Приемка </w:t>
      </w:r>
      <w:r w:rsidRPr="00034B38">
        <w:rPr>
          <w:color w:val="000000"/>
          <w:spacing w:val="5"/>
          <w:sz w:val="24"/>
          <w:szCs w:val="24"/>
        </w:rPr>
        <w:t xml:space="preserve">завершенного объекта по ремонту осуществляется после выполнения всех </w:t>
      </w:r>
      <w:r w:rsidRPr="00034B38">
        <w:rPr>
          <w:color w:val="000000"/>
          <w:spacing w:val="1"/>
          <w:sz w:val="24"/>
          <w:szCs w:val="24"/>
        </w:rPr>
        <w:t xml:space="preserve">обязательств в соответствии с установленным </w:t>
      </w:r>
      <w:r w:rsidRPr="00034B38">
        <w:rPr>
          <w:color w:val="000000"/>
          <w:spacing w:val="-1"/>
          <w:sz w:val="24"/>
          <w:szCs w:val="24"/>
        </w:rPr>
        <w:t xml:space="preserve">порядком, действовавшим на дату подписания Контракта. </w:t>
      </w:r>
      <w:r w:rsidRPr="00034B38">
        <w:rPr>
          <w:color w:val="000000"/>
          <w:spacing w:val="4"/>
          <w:sz w:val="24"/>
          <w:szCs w:val="24"/>
        </w:rPr>
        <w:t xml:space="preserve">Работы </w:t>
      </w:r>
      <w:r w:rsidRPr="00034B38">
        <w:rPr>
          <w:color w:val="000000"/>
          <w:spacing w:val="-1"/>
          <w:sz w:val="24"/>
          <w:szCs w:val="24"/>
        </w:rPr>
        <w:t xml:space="preserve">считаются принятыми после подписания Сторонами </w:t>
      </w:r>
      <w:r w:rsidRPr="00034B38">
        <w:rPr>
          <w:sz w:val="24"/>
          <w:szCs w:val="24"/>
        </w:rPr>
        <w:t>акт</w:t>
      </w:r>
      <w:r w:rsidR="0057396B">
        <w:rPr>
          <w:sz w:val="24"/>
          <w:szCs w:val="24"/>
        </w:rPr>
        <w:t>а</w:t>
      </w:r>
      <w:r w:rsidRPr="00034B38">
        <w:rPr>
          <w:sz w:val="24"/>
          <w:szCs w:val="24"/>
        </w:rPr>
        <w:t xml:space="preserve"> о приемке выполненных работ</w:t>
      </w:r>
      <w:r w:rsidRPr="00034B38">
        <w:rPr>
          <w:color w:val="000000"/>
          <w:spacing w:val="-1"/>
          <w:sz w:val="24"/>
          <w:szCs w:val="24"/>
        </w:rPr>
        <w:t>.</w:t>
      </w:r>
    </w:p>
    <w:p w:rsidR="00A6541D" w:rsidRPr="00EC5EBF" w:rsidRDefault="00A6541D" w:rsidP="00A6541D">
      <w:pPr>
        <w:pStyle w:val="af5"/>
        <w:tabs>
          <w:tab w:val="left" w:pos="936"/>
          <w:tab w:val="left" w:pos="1134"/>
        </w:tabs>
        <w:ind w:firstLine="709"/>
        <w:rPr>
          <w:color w:val="000000"/>
          <w:spacing w:val="-1"/>
          <w:sz w:val="24"/>
          <w:szCs w:val="24"/>
        </w:rPr>
      </w:pPr>
      <w:r>
        <w:rPr>
          <w:color w:val="000000"/>
          <w:spacing w:val="-1"/>
          <w:sz w:val="24"/>
          <w:szCs w:val="24"/>
        </w:rPr>
        <w:t>6.9</w:t>
      </w:r>
      <w:r w:rsidRPr="00034B38">
        <w:rPr>
          <w:color w:val="000000"/>
          <w:spacing w:val="-1"/>
          <w:sz w:val="24"/>
          <w:szCs w:val="24"/>
        </w:rPr>
        <w:t xml:space="preserve">.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требованиями к </w:t>
      </w:r>
      <w:r w:rsidRPr="00EC5EBF">
        <w:rPr>
          <w:color w:val="000000"/>
          <w:spacing w:val="-1"/>
          <w:sz w:val="24"/>
          <w:szCs w:val="24"/>
        </w:rPr>
        <w:t>качеству, закрепленными в соответствующих нормативно-правовых документах.</w:t>
      </w:r>
    </w:p>
    <w:p w:rsidR="00A6541D" w:rsidRPr="000D0D87" w:rsidRDefault="00A6541D" w:rsidP="00A6541D">
      <w:pPr>
        <w:ind w:firstLine="708"/>
        <w:jc w:val="both"/>
      </w:pPr>
      <w:r>
        <w:rPr>
          <w:color w:val="000000"/>
          <w:spacing w:val="-1"/>
        </w:rPr>
        <w:t>6.10</w:t>
      </w:r>
      <w:r w:rsidRPr="00EC5EBF">
        <w:rPr>
          <w:color w:val="000000"/>
          <w:spacing w:val="-1"/>
        </w:rPr>
        <w:t>.</w:t>
      </w:r>
      <w:r w:rsidRPr="00EC5EBF">
        <w:t xml:space="preserve"> </w:t>
      </w:r>
      <w:r w:rsidRPr="00EC5EBF">
        <w:rPr>
          <w:color w:val="000000"/>
          <w:spacing w:val="-1"/>
        </w:rPr>
        <w:t xml:space="preserve">В случае, если </w:t>
      </w:r>
      <w:r w:rsidRPr="000D0D87">
        <w:rPr>
          <w:color w:val="000000"/>
          <w:spacing w:val="-1"/>
        </w:rPr>
        <w:t xml:space="preserve">Подрядчиком были совершены непредвиденные расходы, то Подрядчик </w:t>
      </w:r>
      <w:r w:rsidRPr="000D0D87">
        <w:t>обязан предоставить акт о приемке выполненных работ (форма КС2) и справку о стоимости выполненных работ (форма КС-3), в пределах размера, предусмотренного локально-сметным расчетом.</w:t>
      </w:r>
    </w:p>
    <w:p w:rsidR="00A6541D" w:rsidRPr="000D0D87" w:rsidRDefault="00A6541D" w:rsidP="00A6541D">
      <w:pPr>
        <w:ind w:firstLine="708"/>
        <w:jc w:val="both"/>
      </w:pPr>
      <w:r w:rsidRPr="000D0D87">
        <w:t xml:space="preserve"> В случае отсутствия непредвиденных расходов при выполнении ремонтных работ, цена контракта уменьшается на их размер, предусмотренный локально-сметным расчетом.</w:t>
      </w:r>
    </w:p>
    <w:p w:rsidR="00A6541D" w:rsidRPr="000D0D87" w:rsidRDefault="00A6541D" w:rsidP="00A6541D">
      <w:pPr>
        <w:ind w:firstLine="708"/>
        <w:jc w:val="both"/>
        <w:rPr>
          <w:rFonts w:eastAsia="Arial"/>
        </w:rPr>
      </w:pPr>
    </w:p>
    <w:p w:rsidR="00A6541D" w:rsidRPr="00034B38" w:rsidRDefault="00A6541D" w:rsidP="00A6541D">
      <w:pPr>
        <w:pStyle w:val="310"/>
        <w:ind w:left="0" w:firstLine="708"/>
        <w:jc w:val="center"/>
        <w:rPr>
          <w:b/>
          <w:bCs/>
          <w:snapToGrid w:val="0"/>
        </w:rPr>
      </w:pPr>
      <w:r w:rsidRPr="000D0D87">
        <w:rPr>
          <w:b/>
          <w:bCs/>
          <w:snapToGrid w:val="0"/>
        </w:rPr>
        <w:t>7. Ответственность</w:t>
      </w:r>
      <w:r w:rsidRPr="00034B38">
        <w:rPr>
          <w:b/>
          <w:bCs/>
          <w:snapToGrid w:val="0"/>
        </w:rPr>
        <w:t xml:space="preserve"> Сторон</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napToGrid w:val="0"/>
          <w:sz w:val="24"/>
          <w:szCs w:val="24"/>
          <w:lang w:eastAsia="ru-RU"/>
        </w:rPr>
        <w:t>7.2</w:t>
      </w:r>
      <w:r w:rsidRPr="00034B38">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034B38">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034B38">
        <w:rPr>
          <w:rFonts w:ascii="Times New Roman" w:eastAsia="Calibri" w:hAnsi="Times New Roman"/>
          <w:sz w:val="24"/>
          <w:szCs w:val="24"/>
        </w:rPr>
        <w:lastRenderedPageBreak/>
        <w:t>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034B38">
        <w:rPr>
          <w:rFonts w:ascii="Times New Roman" w:hAnsi="Times New Roman"/>
          <w:sz w:val="24"/>
          <w:szCs w:val="24"/>
        </w:rPr>
        <w:t>, в виде фиксированной суммы в размере _________.</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t>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6541D" w:rsidRPr="00034B38" w:rsidRDefault="00A6541D" w:rsidP="00A6541D">
      <w:pPr>
        <w:pStyle w:val="13"/>
        <w:ind w:firstLine="709"/>
        <w:jc w:val="both"/>
        <w:rPr>
          <w:rFonts w:ascii="Times New Roman" w:hAnsi="Times New Roman"/>
          <w:sz w:val="24"/>
          <w:szCs w:val="24"/>
        </w:rPr>
      </w:pPr>
      <w:r w:rsidRPr="00034B38">
        <w:rPr>
          <w:rFonts w:ascii="Times New Roman" w:hAnsi="Times New Roman"/>
          <w:sz w:val="24"/>
          <w:szCs w:val="24"/>
        </w:rP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34B38">
        <w:rPr>
          <w:rFonts w:ascii="Times New Roman" w:hAnsi="Times New Roman"/>
          <w:snapToGrid w:val="0"/>
          <w:sz w:val="24"/>
          <w:szCs w:val="24"/>
          <w:lang w:eastAsia="ru-RU"/>
        </w:rPr>
        <w:t xml:space="preserve"> </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6541D" w:rsidRDefault="00A6541D" w:rsidP="00A6541D">
      <w:pPr>
        <w:pStyle w:val="ConsPlusNormal"/>
        <w:widowControl/>
        <w:ind w:firstLine="0"/>
        <w:jc w:val="center"/>
        <w:rPr>
          <w:rFonts w:ascii="Times New Roman" w:hAnsi="Times New Roman" w:cs="Times New Roman"/>
          <w:b/>
          <w:sz w:val="24"/>
          <w:szCs w:val="24"/>
        </w:rPr>
      </w:pPr>
    </w:p>
    <w:p w:rsidR="00A6541D" w:rsidRPr="00034B38" w:rsidRDefault="00A6541D" w:rsidP="00A6541D">
      <w:pPr>
        <w:pStyle w:val="ConsPlusNormal"/>
        <w:widowControl/>
        <w:ind w:firstLine="0"/>
        <w:jc w:val="center"/>
        <w:rPr>
          <w:rFonts w:ascii="Times New Roman" w:hAnsi="Times New Roman" w:cs="Times New Roman"/>
          <w:b/>
          <w:sz w:val="24"/>
          <w:szCs w:val="24"/>
        </w:rPr>
      </w:pPr>
      <w:r w:rsidRPr="00034B38">
        <w:rPr>
          <w:rFonts w:ascii="Times New Roman" w:hAnsi="Times New Roman" w:cs="Times New Roman"/>
          <w:b/>
          <w:sz w:val="24"/>
          <w:szCs w:val="24"/>
        </w:rPr>
        <w:t>8. Порядок разрешения споров</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8.1. </w:t>
      </w:r>
      <w:r w:rsidRPr="00034B38">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034B38">
        <w:rPr>
          <w:rFonts w:ascii="Times New Roman" w:hAnsi="Times New Roman" w:cs="Times New Roman"/>
          <w:snapToGrid w:val="0"/>
          <w:sz w:val="24"/>
          <w:szCs w:val="24"/>
        </w:rPr>
        <w:t xml:space="preserve"> представителями обеих </w:t>
      </w:r>
      <w:r w:rsidRPr="00034B38">
        <w:rPr>
          <w:rFonts w:ascii="Times New Roman" w:hAnsi="Times New Roman" w:cs="Times New Roman"/>
          <w:bCs/>
          <w:snapToGrid w:val="0"/>
          <w:sz w:val="24"/>
          <w:szCs w:val="24"/>
        </w:rPr>
        <w:t>Сторон</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и скрепленных печатями.</w:t>
      </w:r>
    </w:p>
    <w:p w:rsidR="00A6541D" w:rsidRPr="00034B38" w:rsidRDefault="00A6541D" w:rsidP="00A6541D">
      <w:pPr>
        <w:ind w:firstLine="709"/>
        <w:jc w:val="both"/>
        <w:rPr>
          <w:snapToGrid w:val="0"/>
        </w:rPr>
      </w:pPr>
      <w:r w:rsidRPr="00034B38">
        <w:t xml:space="preserve">8.2. В случае не достижения взаимного согласия споры по настоящему Контракту разрешаются в Арбитражном суде </w:t>
      </w:r>
      <w:r w:rsidRPr="00034B38">
        <w:rPr>
          <w:snapToGrid w:val="0"/>
        </w:rPr>
        <w:t>Архангельской области.</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A6541D" w:rsidRPr="00034B38" w:rsidRDefault="00A6541D" w:rsidP="00A6541D">
      <w:pPr>
        <w:pStyle w:val="ConsPlusNormal"/>
        <w:widowControl/>
        <w:ind w:firstLine="709"/>
        <w:jc w:val="both"/>
        <w:rPr>
          <w:rFonts w:ascii="Times New Roman" w:hAnsi="Times New Roman" w:cs="Times New Roman"/>
          <w:sz w:val="24"/>
          <w:szCs w:val="24"/>
        </w:rPr>
      </w:pPr>
    </w:p>
    <w:p w:rsidR="00A6541D" w:rsidRPr="00034B38" w:rsidRDefault="00A6541D" w:rsidP="00A6541D">
      <w:pPr>
        <w:jc w:val="center"/>
        <w:rPr>
          <w:b/>
          <w:bCs/>
          <w:snapToGrid w:val="0"/>
        </w:rPr>
      </w:pPr>
      <w:r w:rsidRPr="00034B38">
        <w:rPr>
          <w:b/>
          <w:bCs/>
          <w:snapToGrid w:val="0"/>
        </w:rPr>
        <w:t>9. Срок действия Контракта</w:t>
      </w:r>
    </w:p>
    <w:p w:rsidR="00A6541D" w:rsidRPr="00034B38" w:rsidRDefault="00A6541D" w:rsidP="00A6541D">
      <w:pPr>
        <w:autoSpaceDE w:val="0"/>
        <w:autoSpaceDN w:val="0"/>
        <w:adjustRightInd w:val="0"/>
        <w:ind w:firstLine="709"/>
        <w:jc w:val="both"/>
        <w:rPr>
          <w:snapToGrid w:val="0"/>
        </w:rPr>
      </w:pPr>
      <w:r w:rsidRPr="00034B38">
        <w:rPr>
          <w:bCs/>
          <w:snapToGrid w:val="0"/>
        </w:rPr>
        <w:t>9</w:t>
      </w:r>
      <w:r w:rsidRPr="00034B38">
        <w:rPr>
          <w:snapToGrid w:val="0"/>
        </w:rPr>
        <w:t xml:space="preserve">.1. Контракт вступает в силу с </w:t>
      </w:r>
      <w:r w:rsidRPr="00034B38">
        <w:t xml:space="preserve">даты его подписания </w:t>
      </w:r>
      <w:r w:rsidRPr="00034B38">
        <w:rPr>
          <w:snapToGrid w:val="0"/>
        </w:rPr>
        <w:t>и действует до полного исполнения Сторонами принятых на себя обязательств по настоящему Контракту либо до его расторжения.</w:t>
      </w:r>
    </w:p>
    <w:p w:rsidR="00A6541D" w:rsidRPr="00034B38" w:rsidRDefault="00A6541D" w:rsidP="00A6541D">
      <w:pPr>
        <w:ind w:firstLine="709"/>
        <w:jc w:val="both"/>
        <w:rPr>
          <w:snapToGrid w:val="0"/>
        </w:rPr>
      </w:pPr>
      <w:r w:rsidRPr="00034B38">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A6541D" w:rsidRPr="00034B38" w:rsidRDefault="00A6541D" w:rsidP="00A6541D">
      <w:pPr>
        <w:pStyle w:val="ConsPlusNormal"/>
        <w:widowControl/>
        <w:rPr>
          <w:rFonts w:ascii="Times New Roman" w:hAnsi="Times New Roman" w:cs="Times New Roman"/>
          <w:b/>
          <w:sz w:val="24"/>
          <w:szCs w:val="24"/>
        </w:rPr>
      </w:pPr>
    </w:p>
    <w:p w:rsidR="00A6541D" w:rsidRPr="00034B38" w:rsidRDefault="00A6541D" w:rsidP="00A6541D">
      <w:pPr>
        <w:jc w:val="center"/>
        <w:rPr>
          <w:b/>
          <w:snapToGrid w:val="0"/>
        </w:rPr>
      </w:pPr>
      <w:r w:rsidRPr="00034B38">
        <w:rPr>
          <w:b/>
          <w:bCs/>
          <w:snapToGrid w:val="0"/>
        </w:rPr>
        <w:t>10.</w:t>
      </w:r>
      <w:r w:rsidRPr="00034B38">
        <w:rPr>
          <w:b/>
          <w:snapToGrid w:val="0"/>
        </w:rPr>
        <w:t xml:space="preserve"> Порядок и</w:t>
      </w:r>
      <w:r w:rsidRPr="00034B38">
        <w:rPr>
          <w:b/>
          <w:bCs/>
          <w:snapToGrid w:val="0"/>
        </w:rPr>
        <w:t>зменения и расторжения Контракта</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Pr="00034B38">
        <w:rPr>
          <w:rFonts w:ascii="Times New Roman" w:hAnsi="Times New Roman" w:cs="Times New Roman"/>
          <w:snapToGrid w:val="0"/>
          <w:sz w:val="24"/>
          <w:szCs w:val="24"/>
        </w:rPr>
        <w:t>на</w:t>
      </w:r>
      <w:proofErr w:type="gramEnd"/>
      <w:r w:rsidRPr="00034B38">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A6541D" w:rsidRPr="00034B38" w:rsidRDefault="00A6541D" w:rsidP="00A6541D">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lastRenderedPageBreak/>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A6541D" w:rsidRPr="00034B38" w:rsidRDefault="00A6541D" w:rsidP="00A6541D">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034B38">
        <w:rPr>
          <w:rFonts w:ascii="Times New Roman" w:hAnsi="Times New Roman" w:cs="Times New Roman"/>
          <w:sz w:val="24"/>
          <w:szCs w:val="24"/>
        </w:rPr>
        <w:t xml:space="preserve">Подрядчик </w:t>
      </w:r>
      <w:r w:rsidRPr="00034B38">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A6541D" w:rsidRPr="00034B38" w:rsidRDefault="00A6541D" w:rsidP="00A6541D">
      <w:pPr>
        <w:pStyle w:val="ConsPlusNormal"/>
        <w:widowControl/>
        <w:ind w:firstLine="709"/>
        <w:jc w:val="both"/>
        <w:rPr>
          <w:rFonts w:ascii="Times New Roman" w:hAnsi="Times New Roman" w:cs="Times New Roman"/>
          <w:i/>
          <w:sz w:val="24"/>
          <w:szCs w:val="24"/>
        </w:rPr>
      </w:pPr>
      <w:r w:rsidRPr="00034B38">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6541D" w:rsidRDefault="00A6541D" w:rsidP="00A6541D">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541D" w:rsidRPr="00034B38" w:rsidRDefault="00A6541D" w:rsidP="00A6541D">
      <w:pPr>
        <w:pStyle w:val="ConsPlusNormal"/>
        <w:tabs>
          <w:tab w:val="left" w:pos="1276"/>
        </w:tabs>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10.7. </w:t>
      </w:r>
      <w:r w:rsidRPr="00D957B8">
        <w:rPr>
          <w:rFonts w:ascii="Times New Roman" w:hAnsi="Times New Roman" w:cs="Times New Roman"/>
          <w:sz w:val="24"/>
          <w:szCs w:val="24"/>
        </w:rPr>
        <w:t>При исполнении контракта по согласованию заказчика с поставщиком (подрядчиком, исполнителем)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6541D" w:rsidRPr="00034B38" w:rsidRDefault="00A6541D" w:rsidP="00A6541D">
      <w:pPr>
        <w:pStyle w:val="ConsPlusNormal"/>
        <w:widowControl/>
        <w:ind w:firstLine="709"/>
        <w:jc w:val="both"/>
        <w:rPr>
          <w:rFonts w:ascii="Times New Roman" w:hAnsi="Times New Roman" w:cs="Times New Roman"/>
          <w:sz w:val="24"/>
          <w:szCs w:val="24"/>
          <w:highlight w:val="yellow"/>
        </w:rPr>
      </w:pPr>
    </w:p>
    <w:p w:rsidR="00A6541D" w:rsidRPr="00640EA2" w:rsidRDefault="00A6541D" w:rsidP="00A6541D">
      <w:pPr>
        <w:widowControl w:val="0"/>
        <w:shd w:val="clear" w:color="auto" w:fill="FFFFFF"/>
        <w:tabs>
          <w:tab w:val="left" w:pos="1243"/>
        </w:tabs>
        <w:jc w:val="center"/>
        <w:rPr>
          <w:b/>
        </w:rPr>
      </w:pPr>
      <w:r w:rsidRPr="00640EA2">
        <w:rPr>
          <w:b/>
        </w:rPr>
        <w:t xml:space="preserve">Обеспечение исполнения Контракта </w:t>
      </w:r>
    </w:p>
    <w:p w:rsidR="00A6541D" w:rsidRPr="00640EA2" w:rsidRDefault="00A6541D" w:rsidP="00D40D34">
      <w:pPr>
        <w:numPr>
          <w:ilvl w:val="1"/>
          <w:numId w:val="24"/>
        </w:numPr>
        <w:ind w:left="0" w:firstLine="709"/>
        <w:jc w:val="both"/>
        <w:rPr>
          <w:snapToGrid w:val="0"/>
        </w:rPr>
      </w:pPr>
      <w:r w:rsidRPr="00640EA2">
        <w:rPr>
          <w:color w:val="000000"/>
        </w:rPr>
        <w:t>Обеспечение исполнения Контракта установлено в размере ___% начальной (максимальной) цены Контракта, что составляет ________ рублей ___________ копеек.</w:t>
      </w:r>
    </w:p>
    <w:p w:rsidR="00A6541D" w:rsidRPr="00640EA2" w:rsidRDefault="00A6541D" w:rsidP="00D40D34">
      <w:pPr>
        <w:numPr>
          <w:ilvl w:val="1"/>
          <w:numId w:val="24"/>
        </w:numPr>
        <w:ind w:left="0" w:firstLine="709"/>
        <w:jc w:val="both"/>
        <w:rPr>
          <w:snapToGrid w:val="0"/>
        </w:rPr>
      </w:pPr>
      <w:r w:rsidRPr="00640EA2">
        <w:rPr>
          <w:color w:val="000000"/>
        </w:rPr>
        <w:t>Обеспечение исполнения Контракта обеспечивает своевременное и надлежащее исполнение всех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w:t>
      </w:r>
    </w:p>
    <w:p w:rsidR="00A6541D" w:rsidRPr="00640EA2" w:rsidRDefault="00A6541D" w:rsidP="00D40D34">
      <w:pPr>
        <w:numPr>
          <w:ilvl w:val="1"/>
          <w:numId w:val="24"/>
        </w:numPr>
        <w:ind w:left="0" w:firstLine="709"/>
        <w:jc w:val="both"/>
        <w:rPr>
          <w:snapToGrid w:val="0"/>
        </w:rPr>
      </w:pPr>
      <w:r w:rsidRPr="00640EA2">
        <w:rPr>
          <w:color w:val="000000"/>
        </w:rPr>
        <w:t>В случае ненадлежащего исполнения Подрядчиком своих обязательств по настоящему Контракту, Заказчик вправе обратить взыскание на денежные средства, внесенные Подрядчиком в обеспечение исполнения Контракта, во внесудебном порядке. Оставшиеся после взыскания во внесудебном порядке денежные средства, при условии, что такие средства остались, возвращаются Подрядчику в течение 15 (Пятнадцати) банковских дней со дня взыскания во внесудебном порядке.</w:t>
      </w:r>
    </w:p>
    <w:p w:rsidR="00A6541D" w:rsidRPr="00F83F42" w:rsidRDefault="00A6541D" w:rsidP="00F83F42">
      <w:pPr>
        <w:numPr>
          <w:ilvl w:val="1"/>
          <w:numId w:val="24"/>
        </w:numPr>
        <w:ind w:left="0" w:firstLine="709"/>
        <w:jc w:val="both"/>
        <w:rPr>
          <w:snapToGrid w:val="0"/>
        </w:rPr>
      </w:pPr>
      <w:r w:rsidRPr="00640EA2">
        <w:rPr>
          <w:color w:val="000000"/>
        </w:rPr>
        <w:t xml:space="preserve">В случае надлежащего исполнения Подрядчиком своих обязательств по настоящему Контракту, денежные средства перечисляются путем безналичного банковского перевода на счет Подрядчика, в течение </w:t>
      </w:r>
      <w:r w:rsidR="00F83F42">
        <w:rPr>
          <w:color w:val="000000"/>
        </w:rPr>
        <w:t>5</w:t>
      </w:r>
      <w:r w:rsidRPr="00640EA2">
        <w:rPr>
          <w:color w:val="000000"/>
        </w:rPr>
        <w:t xml:space="preserve"> (</w:t>
      </w:r>
      <w:r w:rsidR="00F83F42">
        <w:rPr>
          <w:color w:val="000000"/>
        </w:rPr>
        <w:t>Пяти</w:t>
      </w:r>
      <w:r w:rsidRPr="00F83F42">
        <w:rPr>
          <w:color w:val="000000"/>
        </w:rPr>
        <w:t>) банковских дней со дня</w:t>
      </w:r>
      <w:r w:rsidR="00F83F42">
        <w:rPr>
          <w:color w:val="000000"/>
        </w:rPr>
        <w:t xml:space="preserve"> получения Заказчиком соответствующего требования Поставщика</w:t>
      </w:r>
      <w:r w:rsidRPr="00F83F42">
        <w:rPr>
          <w:color w:val="000000"/>
        </w:rPr>
        <w:t xml:space="preserve">. </w:t>
      </w:r>
    </w:p>
    <w:p w:rsidR="00A6541D" w:rsidRPr="00640EA2" w:rsidRDefault="00A6541D" w:rsidP="00D40D34">
      <w:pPr>
        <w:numPr>
          <w:ilvl w:val="1"/>
          <w:numId w:val="24"/>
        </w:numPr>
        <w:ind w:left="0" w:firstLine="709"/>
        <w:jc w:val="both"/>
        <w:rPr>
          <w:snapToGrid w:val="0"/>
        </w:rPr>
      </w:pPr>
      <w:r w:rsidRPr="00640EA2">
        <w:rPr>
          <w:color w:val="000000"/>
        </w:rPr>
        <w:t>Денежные средства возвращаются Подрядчику по реквизитам, по которым была произведена последняя по настоящему Контракту оплата выполненных работ.</w:t>
      </w:r>
    </w:p>
    <w:p w:rsidR="00A6541D" w:rsidRPr="00640EA2" w:rsidRDefault="00A6541D" w:rsidP="00D40D34">
      <w:pPr>
        <w:numPr>
          <w:ilvl w:val="1"/>
          <w:numId w:val="24"/>
        </w:numPr>
        <w:ind w:left="0" w:firstLine="709"/>
        <w:jc w:val="both"/>
        <w:rPr>
          <w:snapToGrid w:val="0"/>
        </w:rPr>
      </w:pPr>
      <w:r w:rsidRPr="00640EA2">
        <w:rPr>
          <w:color w:val="000000"/>
        </w:rPr>
        <w:t>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3 (Трех) банковских дней представить Заказчику иное (новое) надлежащее обеспечение исполнения обязательств по настоящему Контракту.</w:t>
      </w:r>
    </w:p>
    <w:p w:rsidR="00A6541D" w:rsidRPr="00640EA2" w:rsidRDefault="00A6541D" w:rsidP="00D40D34">
      <w:pPr>
        <w:widowControl w:val="0"/>
        <w:numPr>
          <w:ilvl w:val="1"/>
          <w:numId w:val="24"/>
        </w:numPr>
        <w:shd w:val="clear" w:color="auto" w:fill="FFFFFF"/>
        <w:ind w:left="0" w:firstLine="709"/>
        <w:jc w:val="both"/>
        <w:rPr>
          <w:b/>
          <w:lang w:val="en-US"/>
        </w:rPr>
      </w:pPr>
      <w:r w:rsidRPr="00640EA2">
        <w:rPr>
          <w:color w:val="000000"/>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6541D" w:rsidRDefault="00A6541D" w:rsidP="00A6541D">
      <w:pPr>
        <w:tabs>
          <w:tab w:val="num" w:pos="0"/>
          <w:tab w:val="left" w:pos="702"/>
        </w:tabs>
        <w:ind w:firstLine="709"/>
        <w:jc w:val="both"/>
        <w:rPr>
          <w:b/>
          <w:bCs/>
          <w:snapToGrid w:val="0"/>
        </w:rPr>
      </w:pPr>
    </w:p>
    <w:p w:rsidR="00A6541D" w:rsidRPr="00034B38" w:rsidRDefault="00A6541D" w:rsidP="00A6541D">
      <w:pPr>
        <w:tabs>
          <w:tab w:val="num" w:pos="0"/>
          <w:tab w:val="left" w:pos="702"/>
        </w:tabs>
        <w:jc w:val="center"/>
        <w:rPr>
          <w:snapToGrid w:val="0"/>
        </w:rPr>
      </w:pPr>
      <w:r w:rsidRPr="00034B38">
        <w:rPr>
          <w:b/>
          <w:bCs/>
          <w:snapToGrid w:val="0"/>
        </w:rPr>
        <w:t>12. Заключительные положения</w:t>
      </w:r>
    </w:p>
    <w:p w:rsidR="00A6541D" w:rsidRPr="00034B38" w:rsidRDefault="00A6541D" w:rsidP="00A6541D">
      <w:pPr>
        <w:tabs>
          <w:tab w:val="left" w:pos="936"/>
        </w:tabs>
        <w:ind w:firstLine="709"/>
        <w:jc w:val="both"/>
        <w:rPr>
          <w:snapToGrid w:val="0"/>
          <w:color w:val="FF0000"/>
        </w:rPr>
      </w:pPr>
      <w:r w:rsidRPr="00034B38">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034B38">
        <w:rPr>
          <w:snapToGrid w:val="0"/>
          <w:color w:val="FF0000"/>
        </w:rPr>
        <w:t>.</w:t>
      </w:r>
    </w:p>
    <w:p w:rsidR="00A6541D" w:rsidRPr="00034B38" w:rsidRDefault="00A6541D" w:rsidP="00A6541D">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lastRenderedPageBreak/>
        <w:t xml:space="preserve">12.2. </w:t>
      </w:r>
      <w:r w:rsidRPr="00034B38">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6541D" w:rsidRPr="00034B38" w:rsidRDefault="00A6541D" w:rsidP="00A6541D">
      <w:pPr>
        <w:pStyle w:val="13"/>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A6541D" w:rsidRDefault="00A6541D" w:rsidP="00A6541D">
      <w:pPr>
        <w:tabs>
          <w:tab w:val="left" w:pos="702"/>
          <w:tab w:val="left" w:pos="936"/>
        </w:tabs>
        <w:ind w:firstLine="709"/>
        <w:jc w:val="both"/>
        <w:rPr>
          <w:snapToGrid w:val="0"/>
        </w:rPr>
      </w:pPr>
      <w:r w:rsidRPr="00034B38">
        <w:rPr>
          <w:snapToGrid w:val="0"/>
        </w:rPr>
        <w:t xml:space="preserve">12.4. </w:t>
      </w:r>
      <w:r w:rsidRPr="00034B38">
        <w:t xml:space="preserve">Неотъемлемыми частями </w:t>
      </w:r>
      <w:r w:rsidRPr="00034B38">
        <w:rPr>
          <w:snapToGrid w:val="0"/>
        </w:rPr>
        <w:t xml:space="preserve">контракта являются следующие приложения: </w:t>
      </w:r>
    </w:p>
    <w:p w:rsidR="00A6541D" w:rsidRPr="00452286" w:rsidRDefault="00A6541D" w:rsidP="00A6541D">
      <w:pPr>
        <w:tabs>
          <w:tab w:val="left" w:pos="702"/>
          <w:tab w:val="left" w:pos="936"/>
        </w:tabs>
        <w:ind w:firstLine="709"/>
        <w:jc w:val="both"/>
      </w:pPr>
      <w:r w:rsidRPr="00452286">
        <w:rPr>
          <w:snapToGrid w:val="0"/>
        </w:rPr>
        <w:t xml:space="preserve">Приложение № 1 </w:t>
      </w:r>
      <w:r>
        <w:rPr>
          <w:snapToGrid w:val="0"/>
        </w:rPr>
        <w:t>–</w:t>
      </w:r>
      <w:r w:rsidRPr="00452286">
        <w:rPr>
          <w:snapToGrid w:val="0"/>
        </w:rPr>
        <w:t xml:space="preserve"> </w:t>
      </w:r>
      <w:r>
        <w:t>ТЕХНИЧЕСКОЕ ЗАДАНИЕ</w:t>
      </w:r>
      <w:r w:rsidR="00184A64">
        <w:t>;</w:t>
      </w:r>
    </w:p>
    <w:p w:rsidR="00A6541D" w:rsidRDefault="00A6541D" w:rsidP="00A6541D">
      <w:pPr>
        <w:tabs>
          <w:tab w:val="left" w:pos="702"/>
          <w:tab w:val="left" w:pos="936"/>
        </w:tabs>
        <w:ind w:firstLine="709"/>
        <w:jc w:val="both"/>
        <w:rPr>
          <w:kern w:val="32"/>
        </w:rPr>
      </w:pPr>
      <w:r w:rsidRPr="00452286">
        <w:rPr>
          <w:kern w:val="32"/>
        </w:rPr>
        <w:t xml:space="preserve">Приложение № </w:t>
      </w:r>
      <w:r>
        <w:rPr>
          <w:kern w:val="32"/>
        </w:rPr>
        <w:t>2</w:t>
      </w:r>
      <w:r w:rsidRPr="00452286">
        <w:rPr>
          <w:kern w:val="32"/>
        </w:rPr>
        <w:t xml:space="preserve"> -</w:t>
      </w:r>
      <w:r w:rsidRPr="00452286">
        <w:t xml:space="preserve"> </w:t>
      </w:r>
      <w:r w:rsidR="00184A64">
        <w:rPr>
          <w:kern w:val="32"/>
        </w:rPr>
        <w:t>Локальный сметный расчет;</w:t>
      </w:r>
    </w:p>
    <w:p w:rsidR="00184A64" w:rsidRPr="00452286" w:rsidRDefault="00184A64" w:rsidP="00A6541D">
      <w:pPr>
        <w:tabs>
          <w:tab w:val="left" w:pos="702"/>
          <w:tab w:val="left" w:pos="936"/>
        </w:tabs>
        <w:ind w:firstLine="709"/>
        <w:jc w:val="both"/>
        <w:rPr>
          <w:kern w:val="32"/>
        </w:rPr>
      </w:pPr>
      <w:r>
        <w:rPr>
          <w:kern w:val="32"/>
        </w:rPr>
        <w:t xml:space="preserve">Приложение №3 – Проект </w:t>
      </w:r>
    </w:p>
    <w:p w:rsidR="00A6541D" w:rsidRPr="00452286" w:rsidRDefault="00A6541D" w:rsidP="00A6541D"/>
    <w:p w:rsidR="00A6541D" w:rsidRPr="00452286" w:rsidRDefault="00A6541D" w:rsidP="00A6541D">
      <w:pPr>
        <w:pStyle w:val="ConsPlusNormal"/>
        <w:widowControl/>
        <w:ind w:firstLine="0"/>
        <w:jc w:val="both"/>
        <w:rPr>
          <w:rFonts w:ascii="Times New Roman" w:hAnsi="Times New Roman" w:cs="Times New Roman"/>
          <w:sz w:val="24"/>
          <w:szCs w:val="24"/>
        </w:rPr>
      </w:pPr>
      <w:r w:rsidRPr="00452286">
        <w:rPr>
          <w:rFonts w:ascii="Times New Roman" w:hAnsi="Times New Roman" w:cs="Times New Roman"/>
          <w:sz w:val="24"/>
          <w:szCs w:val="24"/>
        </w:rPr>
        <w:t xml:space="preserve">           </w:t>
      </w:r>
    </w:p>
    <w:p w:rsidR="00A6541D" w:rsidRPr="00034B38" w:rsidRDefault="00A6541D" w:rsidP="00A6541D">
      <w:pPr>
        <w:ind w:firstLine="709"/>
        <w:rPr>
          <w:b/>
        </w:rPr>
      </w:pPr>
      <w:r w:rsidRPr="00034B38">
        <w:rPr>
          <w:b/>
        </w:rPr>
        <w:t>13. Адреса и реквизиты сторон.</w:t>
      </w:r>
    </w:p>
    <w:p w:rsidR="00A6541D" w:rsidRPr="00034B38" w:rsidRDefault="00A6541D" w:rsidP="00A6541D">
      <w:pPr>
        <w:ind w:firstLine="709"/>
        <w:rPr>
          <w:b/>
          <w:bCs/>
        </w:rPr>
      </w:pPr>
      <w:proofErr w:type="gramStart"/>
      <w:r w:rsidRPr="00034B38">
        <w:rPr>
          <w:b/>
          <w:bCs/>
        </w:rPr>
        <w:t>Заказчик:</w:t>
      </w:r>
      <w:r w:rsidRPr="00034B38">
        <w:rPr>
          <w:b/>
          <w:bCs/>
        </w:rPr>
        <w:tab/>
      </w:r>
      <w:proofErr w:type="gramEnd"/>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A6541D" w:rsidRPr="00034B38" w:rsidRDefault="00A6541D" w:rsidP="00A6541D">
      <w:pPr>
        <w:ind w:firstLine="709"/>
        <w:rPr>
          <w:snapToGrid w:val="0"/>
        </w:rPr>
      </w:pPr>
      <w:r w:rsidRPr="00034B38">
        <w:rPr>
          <w:snapToGrid w:val="0"/>
        </w:rPr>
        <w:t xml:space="preserve">Адрес: </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 xml:space="preserve">Адрес: </w:t>
      </w:r>
    </w:p>
    <w:p w:rsidR="00A6541D" w:rsidRPr="00034B38" w:rsidRDefault="00A6541D" w:rsidP="00A6541D">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A6541D" w:rsidRPr="00034B38" w:rsidRDefault="00A6541D" w:rsidP="00A6541D">
      <w:pPr>
        <w:ind w:firstLine="709"/>
      </w:pPr>
      <w:r w:rsidRPr="00034B38">
        <w:t>Телефон: ________</w:t>
      </w:r>
      <w:proofErr w:type="gramStart"/>
      <w:r w:rsidRPr="00034B38">
        <w:rPr>
          <w:snapToGrid w:val="0"/>
        </w:rPr>
        <w:t>Факс:</w:t>
      </w:r>
      <w:r w:rsidRPr="00034B38">
        <w:t>_</w:t>
      </w:r>
      <w:proofErr w:type="gramEnd"/>
      <w:r w:rsidRPr="00034B38">
        <w:t>_______</w:t>
      </w:r>
      <w:r w:rsidRPr="00034B38">
        <w:tab/>
      </w:r>
      <w:r w:rsidRPr="00034B38">
        <w:tab/>
      </w:r>
      <w:r w:rsidRPr="00034B38">
        <w:tab/>
        <w:t xml:space="preserve">Телефон: ________ </w:t>
      </w:r>
      <w:r w:rsidRPr="00034B38">
        <w:rPr>
          <w:snapToGrid w:val="0"/>
        </w:rPr>
        <w:t xml:space="preserve">Факс: </w:t>
      </w:r>
      <w:r w:rsidRPr="00034B38">
        <w:t>________</w:t>
      </w:r>
    </w:p>
    <w:p w:rsidR="00A6541D" w:rsidRPr="00034B38" w:rsidRDefault="00A6541D" w:rsidP="00A6541D">
      <w:pPr>
        <w:ind w:firstLine="709"/>
      </w:pPr>
    </w:p>
    <w:p w:rsidR="00A6541D" w:rsidRPr="00034B38" w:rsidRDefault="00A6541D" w:rsidP="00A6541D">
      <w:pPr>
        <w:ind w:firstLine="709"/>
        <w:rPr>
          <w:b/>
          <w:snapToGrid w:val="0"/>
        </w:rPr>
      </w:pPr>
      <w:r w:rsidRPr="00034B38">
        <w:rPr>
          <w:snapToGrid w:val="0"/>
        </w:rPr>
        <w:t>М.П.</w:t>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r>
      <w:r w:rsidRPr="00034B38">
        <w:rPr>
          <w:snapToGrid w:val="0"/>
        </w:rPr>
        <w:tab/>
        <w:t>М.П.</w:t>
      </w:r>
    </w:p>
    <w:p w:rsidR="00A6541D" w:rsidRPr="00034B38" w:rsidRDefault="00A6541D" w:rsidP="00A6541D"/>
    <w:p w:rsidR="00A6541D" w:rsidRDefault="00A6541D" w:rsidP="00A6541D"/>
    <w:p w:rsidR="00A6541D" w:rsidRDefault="00A6541D" w:rsidP="00A6541D"/>
    <w:p w:rsidR="00A6541D" w:rsidRPr="00034B38" w:rsidRDefault="00A6541D" w:rsidP="00A6541D">
      <w:pPr>
        <w:jc w:val="right"/>
      </w:pPr>
      <w:r>
        <w:t>П</w:t>
      </w:r>
      <w:r w:rsidRPr="00034B38">
        <w:t>риложение № 1</w:t>
      </w:r>
    </w:p>
    <w:p w:rsidR="00A6541D" w:rsidRPr="00034B38" w:rsidRDefault="00A6541D" w:rsidP="00A6541D">
      <w:pPr>
        <w:jc w:val="right"/>
      </w:pPr>
      <w:r w:rsidRPr="00034B38">
        <w:t>к контракту</w:t>
      </w:r>
    </w:p>
    <w:p w:rsidR="00A6541D" w:rsidRPr="00034B38" w:rsidRDefault="00A6541D" w:rsidP="00A6541D">
      <w:pPr>
        <w:jc w:val="right"/>
      </w:pPr>
      <w:r w:rsidRPr="00034B38">
        <w:t xml:space="preserve">№ ______ от «__» ___________ </w:t>
      </w:r>
      <w:r>
        <w:t>2016</w:t>
      </w:r>
      <w:r w:rsidRPr="00034B38">
        <w:t xml:space="preserve"> года</w:t>
      </w:r>
    </w:p>
    <w:p w:rsidR="00A6541D" w:rsidRPr="00034B38" w:rsidRDefault="00A6541D" w:rsidP="00A6541D">
      <w:pPr>
        <w:pStyle w:val="af7"/>
        <w:jc w:val="center"/>
        <w:rPr>
          <w:rFonts w:ascii="Times New Roman" w:hAnsi="Times New Roman"/>
          <w:sz w:val="24"/>
          <w:szCs w:val="24"/>
        </w:rPr>
      </w:pPr>
    </w:p>
    <w:p w:rsidR="00A6541D" w:rsidRPr="00034B38" w:rsidRDefault="00A6541D" w:rsidP="00A6541D">
      <w:pPr>
        <w:pStyle w:val="af7"/>
        <w:jc w:val="center"/>
        <w:rPr>
          <w:rFonts w:ascii="Times New Roman" w:hAnsi="Times New Roman"/>
          <w:sz w:val="24"/>
          <w:szCs w:val="24"/>
        </w:rPr>
      </w:pPr>
    </w:p>
    <w:p w:rsidR="00A6541D" w:rsidRDefault="00A6541D" w:rsidP="00A6541D">
      <w:pPr>
        <w:jc w:val="center"/>
      </w:pPr>
      <w:r>
        <w:rPr>
          <w:b/>
        </w:rPr>
        <w:t>ТЕХНИЧЕСКОЕ ЗАДАНИЕ</w:t>
      </w:r>
    </w:p>
    <w:p w:rsidR="00A6541D" w:rsidRPr="00034B38" w:rsidRDefault="00A6541D" w:rsidP="00A6541D">
      <w:pPr>
        <w:jc w:val="center"/>
        <w:rPr>
          <w:b/>
        </w:rPr>
      </w:pPr>
      <w:r w:rsidRPr="00034B38">
        <w:t xml:space="preserve"> (Указано в разделе II</w:t>
      </w:r>
      <w:r>
        <w:t xml:space="preserve"> </w:t>
      </w:r>
      <w:r w:rsidRPr="00034B38">
        <w:t>«Сведения о работах, на выполнение которых осуществляется закупка, и об условиях контракта» документации об электронном аукционе)</w:t>
      </w:r>
    </w:p>
    <w:p w:rsidR="00A6541D" w:rsidRPr="00034B38" w:rsidRDefault="00A6541D" w:rsidP="00A6541D">
      <w:pPr>
        <w:pStyle w:val="af7"/>
        <w:rPr>
          <w:rFonts w:ascii="Times New Roman" w:hAnsi="Times New Roman"/>
          <w:b/>
          <w:sz w:val="24"/>
          <w:szCs w:val="24"/>
        </w:rPr>
      </w:pPr>
    </w:p>
    <w:p w:rsidR="00A6541D" w:rsidRPr="00034B38" w:rsidRDefault="00A6541D" w:rsidP="00A6541D">
      <w:pPr>
        <w:jc w:val="both"/>
      </w:pPr>
      <w:r w:rsidRPr="00034B38">
        <w:rPr>
          <w:b/>
        </w:rPr>
        <w:tab/>
      </w:r>
      <w:r w:rsidRPr="00034B38">
        <w:t>Итого: цена контракта составляет: ______</w:t>
      </w:r>
      <w:proofErr w:type="gramStart"/>
      <w:r w:rsidRPr="00034B38">
        <w:t>_(</w:t>
      </w:r>
      <w:proofErr w:type="gramEnd"/>
      <w:r w:rsidRPr="00034B38">
        <w:t>_________</w:t>
      </w:r>
      <w:r w:rsidRPr="00034B38">
        <w:rPr>
          <w:i/>
        </w:rPr>
        <w:t xml:space="preserve">сумма прописью </w:t>
      </w:r>
      <w:r w:rsidRPr="00034B38">
        <w:t>______</w:t>
      </w:r>
      <w:r w:rsidRPr="00034B38">
        <w:rPr>
          <w:u w:val="single"/>
        </w:rPr>
        <w:t xml:space="preserve">) </w:t>
      </w:r>
      <w:r w:rsidRPr="00034B38">
        <w:t xml:space="preserve">руб. ____ коп., в </w:t>
      </w:r>
      <w:proofErr w:type="spellStart"/>
      <w:r w:rsidRPr="00034B38">
        <w:t>т.ч</w:t>
      </w:r>
      <w:proofErr w:type="spellEnd"/>
      <w:r w:rsidRPr="00034B38">
        <w:t>. НДС в размере _______(_________</w:t>
      </w:r>
      <w:r w:rsidRPr="00034B38">
        <w:rPr>
          <w:i/>
        </w:rPr>
        <w:t xml:space="preserve">сумма прописью </w:t>
      </w:r>
      <w:r w:rsidRPr="00034B38">
        <w:t>______</w:t>
      </w:r>
      <w:r w:rsidRPr="00034B38">
        <w:rPr>
          <w:u w:val="single"/>
        </w:rPr>
        <w:t xml:space="preserve">) </w:t>
      </w:r>
      <w:r w:rsidRPr="00034B38">
        <w:t>руб.</w:t>
      </w:r>
    </w:p>
    <w:p w:rsidR="00A6541D" w:rsidRPr="00034B38" w:rsidRDefault="00A6541D" w:rsidP="00A6541D">
      <w:pPr>
        <w:pStyle w:val="af7"/>
        <w:jc w:val="both"/>
        <w:rPr>
          <w:rFonts w:ascii="Times New Roman" w:hAnsi="Times New Roman"/>
          <w:b/>
          <w:sz w:val="24"/>
          <w:szCs w:val="24"/>
        </w:rPr>
      </w:pPr>
    </w:p>
    <w:p w:rsidR="00A6541D" w:rsidRPr="00034B38" w:rsidRDefault="00A6541D" w:rsidP="00A6541D">
      <w:pPr>
        <w:jc w:val="right"/>
      </w:pPr>
    </w:p>
    <w:p w:rsidR="00A6541D" w:rsidRPr="00034B38" w:rsidRDefault="00A6541D" w:rsidP="00A6541D">
      <w:pPr>
        <w:ind w:firstLine="709"/>
        <w:rPr>
          <w:b/>
          <w:bCs/>
        </w:rPr>
      </w:pPr>
      <w:proofErr w:type="gramStart"/>
      <w:r w:rsidRPr="00034B38">
        <w:rPr>
          <w:b/>
          <w:bCs/>
        </w:rPr>
        <w:t>Заказчик:</w:t>
      </w:r>
      <w:r w:rsidRPr="00034B38">
        <w:rPr>
          <w:b/>
          <w:bCs/>
        </w:rPr>
        <w:tab/>
      </w:r>
      <w:proofErr w:type="gramEnd"/>
      <w:r w:rsidRPr="00034B38">
        <w:rPr>
          <w:b/>
          <w:bCs/>
        </w:rPr>
        <w:tab/>
      </w:r>
      <w:r w:rsidRPr="00034B38">
        <w:rPr>
          <w:b/>
          <w:bCs/>
        </w:rPr>
        <w:tab/>
      </w:r>
      <w:r w:rsidRPr="00034B38">
        <w:rPr>
          <w:b/>
          <w:bCs/>
        </w:rPr>
        <w:tab/>
      </w:r>
      <w:r w:rsidRPr="00034B38">
        <w:rPr>
          <w:b/>
          <w:bCs/>
        </w:rPr>
        <w:tab/>
      </w:r>
      <w:r w:rsidRPr="00034B38">
        <w:rPr>
          <w:b/>
          <w:bCs/>
        </w:rPr>
        <w:tab/>
        <w:t xml:space="preserve"> Подрядчик:</w:t>
      </w:r>
    </w:p>
    <w:p w:rsidR="00A6541D" w:rsidRPr="00034B38" w:rsidRDefault="00A6541D" w:rsidP="00A6541D">
      <w:pPr>
        <w:ind w:firstLine="709"/>
        <w:rPr>
          <w:snapToGrid w:val="0"/>
        </w:rPr>
      </w:pPr>
      <w:r>
        <w:rPr>
          <w:snapToGrid w:val="0"/>
        </w:rPr>
        <w:t xml:space="preserve">Адрес: </w:t>
      </w:r>
      <w:r>
        <w:rPr>
          <w:snapToGrid w:val="0"/>
        </w:rPr>
        <w:tab/>
      </w:r>
      <w:r>
        <w:rPr>
          <w:snapToGrid w:val="0"/>
        </w:rPr>
        <w:tab/>
      </w:r>
      <w:r>
        <w:rPr>
          <w:snapToGrid w:val="0"/>
        </w:rPr>
        <w:tab/>
      </w:r>
      <w:r>
        <w:rPr>
          <w:snapToGrid w:val="0"/>
        </w:rPr>
        <w:tab/>
      </w:r>
      <w:r>
        <w:rPr>
          <w:snapToGrid w:val="0"/>
        </w:rPr>
        <w:tab/>
      </w:r>
      <w:r>
        <w:rPr>
          <w:snapToGrid w:val="0"/>
        </w:rPr>
        <w:tab/>
      </w:r>
      <w:r w:rsidRPr="00034B38">
        <w:rPr>
          <w:snapToGrid w:val="0"/>
        </w:rPr>
        <w:t xml:space="preserve">Адрес: </w:t>
      </w:r>
    </w:p>
    <w:p w:rsidR="00A6541D" w:rsidRPr="00034B38" w:rsidRDefault="00A6541D" w:rsidP="00A6541D">
      <w:pPr>
        <w:ind w:firstLine="709"/>
        <w:rPr>
          <w:snapToGrid w:val="0"/>
        </w:rPr>
      </w:pPr>
      <w:r w:rsidRPr="00034B38">
        <w:rPr>
          <w:snapToGrid w:val="0"/>
        </w:rPr>
        <w:t>Расчетный счет № _____________</w:t>
      </w:r>
      <w:r w:rsidRPr="00034B38">
        <w:rPr>
          <w:snapToGrid w:val="0"/>
        </w:rPr>
        <w:tab/>
      </w:r>
      <w:r w:rsidRPr="00034B38">
        <w:rPr>
          <w:snapToGrid w:val="0"/>
        </w:rPr>
        <w:tab/>
      </w:r>
      <w:r w:rsidRPr="00034B38">
        <w:rPr>
          <w:snapToGrid w:val="0"/>
        </w:rPr>
        <w:tab/>
        <w:t>Расчетный счет: ________________</w:t>
      </w:r>
    </w:p>
    <w:p w:rsidR="00A6541D" w:rsidRPr="00034B38" w:rsidRDefault="00A6541D" w:rsidP="00A6541D">
      <w:pPr>
        <w:ind w:firstLine="709"/>
      </w:pPr>
      <w:r w:rsidRPr="00034B38">
        <w:t>Телефон: ________</w:t>
      </w:r>
      <w:proofErr w:type="gramStart"/>
      <w:r w:rsidRPr="00034B38">
        <w:rPr>
          <w:snapToGrid w:val="0"/>
        </w:rPr>
        <w:t>Факс:</w:t>
      </w:r>
      <w:r w:rsidRPr="00034B38">
        <w:t>_</w:t>
      </w:r>
      <w:proofErr w:type="gramEnd"/>
      <w:r w:rsidRPr="00034B38">
        <w:t>_______</w:t>
      </w:r>
      <w:r w:rsidRPr="00034B38">
        <w:tab/>
      </w:r>
      <w:r w:rsidRPr="00034B38">
        <w:tab/>
      </w:r>
      <w:r w:rsidRPr="00034B38">
        <w:tab/>
        <w:t xml:space="preserve">Телефон: ________ </w:t>
      </w:r>
      <w:r w:rsidRPr="00034B38">
        <w:rPr>
          <w:snapToGrid w:val="0"/>
        </w:rPr>
        <w:t xml:space="preserve">Факс: </w:t>
      </w:r>
      <w:r w:rsidRPr="00034B38">
        <w:t>________</w:t>
      </w:r>
    </w:p>
    <w:p w:rsidR="00A6541D" w:rsidRPr="00034B38" w:rsidRDefault="00A6541D" w:rsidP="00A6541D">
      <w:pPr>
        <w:jc w:val="right"/>
      </w:pPr>
    </w:p>
    <w:p w:rsidR="00A6541D" w:rsidRDefault="00A6541D" w:rsidP="00A6541D">
      <w:pPr>
        <w:jc w:val="right"/>
      </w:pPr>
    </w:p>
    <w:p w:rsidR="00A6541D" w:rsidRDefault="00A6541D" w:rsidP="00A6541D">
      <w:pPr>
        <w:jc w:val="right"/>
      </w:pPr>
    </w:p>
    <w:p w:rsidR="00A6541D" w:rsidRDefault="00A6541D" w:rsidP="00A6541D">
      <w:pPr>
        <w:tabs>
          <w:tab w:val="left" w:pos="2580"/>
        </w:tabs>
        <w:jc w:val="center"/>
        <w:rPr>
          <w:b/>
          <w:bCs/>
        </w:rPr>
      </w:pPr>
    </w:p>
    <w:p w:rsidR="00A6541D" w:rsidRDefault="00A6541D" w:rsidP="00A6541D">
      <w:pPr>
        <w:tabs>
          <w:tab w:val="left" w:pos="2580"/>
        </w:tabs>
        <w:jc w:val="center"/>
        <w:rPr>
          <w:b/>
          <w:bCs/>
        </w:rPr>
      </w:pPr>
    </w:p>
    <w:p w:rsidR="00A6541D" w:rsidRPr="00034B38" w:rsidRDefault="00A6541D" w:rsidP="00A6541D">
      <w:pPr>
        <w:jc w:val="right"/>
      </w:pPr>
      <w:r w:rsidRPr="00034B38">
        <w:t>Приложение №</w:t>
      </w:r>
      <w:r>
        <w:t xml:space="preserve"> 2</w:t>
      </w:r>
    </w:p>
    <w:p w:rsidR="00A6541D" w:rsidRPr="00034B38" w:rsidRDefault="00A6541D" w:rsidP="00A6541D">
      <w:pPr>
        <w:jc w:val="right"/>
      </w:pPr>
      <w:r w:rsidRPr="00034B38">
        <w:t>к контракту</w:t>
      </w:r>
    </w:p>
    <w:p w:rsidR="00A6541D" w:rsidRPr="00034B38" w:rsidRDefault="00A6541D" w:rsidP="00A6541D">
      <w:pPr>
        <w:jc w:val="right"/>
      </w:pPr>
      <w:r w:rsidRPr="00034B38">
        <w:t xml:space="preserve">№ ______ от «__» ___________ </w:t>
      </w:r>
      <w:r>
        <w:t>2016</w:t>
      </w:r>
      <w:r w:rsidRPr="00034B38">
        <w:t xml:space="preserve"> года</w:t>
      </w:r>
    </w:p>
    <w:p w:rsidR="00A6541D" w:rsidRDefault="00A6541D" w:rsidP="00A6541D">
      <w:pPr>
        <w:jc w:val="center"/>
        <w:rPr>
          <w:b/>
        </w:rPr>
      </w:pPr>
    </w:p>
    <w:p w:rsidR="00A6541D" w:rsidRPr="00034B38" w:rsidRDefault="00A6541D" w:rsidP="00A6541D">
      <w:pPr>
        <w:jc w:val="center"/>
        <w:rPr>
          <w:b/>
        </w:rPr>
      </w:pPr>
      <w:r w:rsidRPr="00034B38">
        <w:rPr>
          <w:b/>
        </w:rPr>
        <w:t>Локальн</w:t>
      </w:r>
      <w:r>
        <w:rPr>
          <w:b/>
        </w:rPr>
        <w:t>ый сметный расчет</w:t>
      </w:r>
    </w:p>
    <w:p w:rsidR="00A6541D" w:rsidRDefault="00A6541D" w:rsidP="00A6541D">
      <w:pPr>
        <w:tabs>
          <w:tab w:val="left" w:pos="2580"/>
        </w:tabs>
        <w:jc w:val="center"/>
        <w:rPr>
          <w:b/>
          <w:bCs/>
        </w:rPr>
      </w:pPr>
      <w:proofErr w:type="gramStart"/>
      <w:r w:rsidRPr="00034B38">
        <w:t>( прилагается</w:t>
      </w:r>
      <w:proofErr w:type="gramEnd"/>
      <w:r w:rsidRPr="00034B38">
        <w:t xml:space="preserve"> отдельным файлом)</w:t>
      </w:r>
    </w:p>
    <w:p w:rsidR="008D6B6A" w:rsidRPr="00034B38" w:rsidRDefault="008D6B6A" w:rsidP="008D6B6A">
      <w:pPr>
        <w:jc w:val="right"/>
      </w:pPr>
      <w:r w:rsidRPr="00034B38">
        <w:lastRenderedPageBreak/>
        <w:t>Приложение №</w:t>
      </w:r>
      <w:r>
        <w:t xml:space="preserve"> 3</w:t>
      </w:r>
    </w:p>
    <w:p w:rsidR="008D6B6A" w:rsidRPr="00034B38" w:rsidRDefault="008D6B6A" w:rsidP="008D6B6A">
      <w:pPr>
        <w:jc w:val="right"/>
      </w:pPr>
      <w:r w:rsidRPr="00034B38">
        <w:t>к контракту</w:t>
      </w:r>
    </w:p>
    <w:p w:rsidR="008D6B6A" w:rsidRPr="00034B38" w:rsidRDefault="008D6B6A" w:rsidP="008D6B6A">
      <w:pPr>
        <w:jc w:val="right"/>
      </w:pPr>
      <w:r w:rsidRPr="00034B38">
        <w:t xml:space="preserve">№ ______ от «__» ___________ </w:t>
      </w:r>
      <w:r>
        <w:t>2016</w:t>
      </w:r>
      <w:r w:rsidRPr="00034B38">
        <w:t xml:space="preserve"> года</w:t>
      </w:r>
    </w:p>
    <w:p w:rsidR="008D6B6A" w:rsidRDefault="008D6B6A" w:rsidP="008D6B6A">
      <w:pPr>
        <w:jc w:val="center"/>
        <w:rPr>
          <w:b/>
        </w:rPr>
      </w:pPr>
    </w:p>
    <w:p w:rsidR="008D6B6A" w:rsidRDefault="008D6B6A" w:rsidP="008D6B6A">
      <w:pPr>
        <w:tabs>
          <w:tab w:val="left" w:pos="2580"/>
        </w:tabs>
        <w:jc w:val="center"/>
        <w:rPr>
          <w:b/>
        </w:rPr>
      </w:pPr>
      <w:r>
        <w:rPr>
          <w:b/>
        </w:rPr>
        <w:t>Проект</w:t>
      </w:r>
    </w:p>
    <w:p w:rsidR="008D6B6A" w:rsidRDefault="008D6B6A" w:rsidP="008D6B6A">
      <w:pPr>
        <w:tabs>
          <w:tab w:val="left" w:pos="2580"/>
        </w:tabs>
        <w:jc w:val="center"/>
        <w:rPr>
          <w:b/>
          <w:bCs/>
        </w:rPr>
      </w:pPr>
      <w:r w:rsidRPr="00034B38">
        <w:t xml:space="preserve"> </w:t>
      </w:r>
      <w:proofErr w:type="gramStart"/>
      <w:r w:rsidRPr="00034B38">
        <w:t>( прилагается</w:t>
      </w:r>
      <w:proofErr w:type="gramEnd"/>
      <w:r w:rsidRPr="00034B38">
        <w:t xml:space="preserve"> отдельным файлом)</w:t>
      </w:r>
    </w:p>
    <w:p w:rsidR="00A6541D" w:rsidRDefault="00A6541D" w:rsidP="00A6541D">
      <w:pPr>
        <w:pStyle w:val="ConsPlusNormal"/>
        <w:jc w:val="right"/>
        <w:outlineLvl w:val="1"/>
        <w:rPr>
          <w:rFonts w:ascii="Times New Roman" w:hAnsi="Times New Roman" w:cs="Times New Roman"/>
          <w:b/>
          <w:sz w:val="24"/>
          <w:szCs w:val="24"/>
        </w:rPr>
      </w:pPr>
    </w:p>
    <w:p w:rsidR="00A6541D" w:rsidRDefault="00A6541D" w:rsidP="00A6541D">
      <w:pPr>
        <w:pStyle w:val="ConsPlusNormal"/>
        <w:jc w:val="right"/>
        <w:outlineLvl w:val="1"/>
        <w:rPr>
          <w:rFonts w:ascii="Times New Roman" w:hAnsi="Times New Roman" w:cs="Times New Roman"/>
          <w:b/>
          <w:sz w:val="24"/>
          <w:szCs w:val="24"/>
        </w:rPr>
      </w:pPr>
    </w:p>
    <w:p w:rsidR="00A26E5D" w:rsidRDefault="00A26E5D" w:rsidP="00A26E5D">
      <w:pPr>
        <w:rPr>
          <w:b/>
        </w:rPr>
      </w:pPr>
    </w:p>
    <w:sectPr w:rsidR="00A26E5D" w:rsidSect="00761D1A">
      <w:headerReference w:type="even" r:id="rId29"/>
      <w:headerReference w:type="default" r:id="rId30"/>
      <w:headerReference w:type="first" r:id="rId31"/>
      <w:footnotePr>
        <w:pos w:val="beneathText"/>
      </w:footnotePr>
      <w:pgSz w:w="11905" w:h="16837"/>
      <w:pgMar w:top="851" w:right="565" w:bottom="851" w:left="1418" w:header="397"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8C" w:rsidRDefault="00D4608C">
      <w:r>
        <w:separator/>
      </w:r>
    </w:p>
  </w:endnote>
  <w:endnote w:type="continuationSeparator" w:id="0">
    <w:p w:rsidR="00D4608C" w:rsidRDefault="00D4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MT">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mall Fonts">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309020205020404"/>
    <w:charset w:val="00"/>
    <w:family w:val="modern"/>
    <w:pitch w:val="fixed"/>
    <w:sig w:usb0="00000003" w:usb1="00000000" w:usb2="00000000" w:usb3="00000000" w:csb0="00000001" w:csb1="00000000"/>
  </w:font>
  <w:font w:name="Futuris">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rooklyn">
    <w:altName w:val="Arial"/>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183">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Franklin Gothic Demi Cond">
    <w:panose1 w:val="020B0706030402020204"/>
    <w:charset w:val="CC"/>
    <w:family w:val="swiss"/>
    <w:pitch w:val="variable"/>
    <w:sig w:usb0="00000287" w:usb1="00000000" w:usb2="00000000" w:usb3="00000000" w:csb0="0000009F" w:csb1="00000000"/>
  </w:font>
  <w:font w:name="ヒラギノ角ゴ Pro W3">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SOCPEUR">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8C" w:rsidRDefault="00D4608C">
      <w:r>
        <w:separator/>
      </w:r>
    </w:p>
  </w:footnote>
  <w:footnote w:type="continuationSeparator" w:id="0">
    <w:p w:rsidR="00D4608C" w:rsidRDefault="00D4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8C" w:rsidRDefault="00D4608C" w:rsidP="00D00B9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4608C" w:rsidRDefault="00D4608C">
    <w:pPr>
      <w:pStyle w:val="aa"/>
    </w:pPr>
  </w:p>
  <w:p w:rsidR="00D4608C" w:rsidRDefault="00D4608C"/>
  <w:p w:rsidR="00D4608C" w:rsidRDefault="00D4608C"/>
  <w:p w:rsidR="00D4608C" w:rsidRDefault="00D4608C"/>
  <w:p w:rsidR="00D4608C" w:rsidRDefault="00D4608C"/>
  <w:p w:rsidR="00D4608C" w:rsidRDefault="00D460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8C" w:rsidRDefault="00D4608C" w:rsidP="007523A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5BD9">
      <w:rPr>
        <w:rStyle w:val="ac"/>
        <w:noProof/>
      </w:rPr>
      <w:t>25</w:t>
    </w:r>
    <w:r>
      <w:rPr>
        <w:rStyle w:val="ac"/>
      </w:rPr>
      <w:fldChar w:fldCharType="end"/>
    </w:r>
  </w:p>
  <w:p w:rsidR="00D4608C" w:rsidRDefault="00D4608C" w:rsidP="00AF05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8C" w:rsidRDefault="00D4608C" w:rsidP="00D16422">
    <w:pPr>
      <w:pStyle w:val="aa"/>
      <w:jc w:val="center"/>
    </w:pPr>
  </w:p>
  <w:p w:rsidR="00D4608C" w:rsidRDefault="00D4608C"/>
  <w:p w:rsidR="00D4608C" w:rsidRDefault="00D460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26A0C58"/>
    <w:lvl w:ilvl="0">
      <w:start w:val="1"/>
      <w:numFmt w:val="decimal"/>
      <w:pStyle w:val="1"/>
      <w:lvlText w:val="%1."/>
      <w:lvlJc w:val="left"/>
      <w:pPr>
        <w:tabs>
          <w:tab w:val="num" w:pos="643"/>
        </w:tabs>
        <w:ind w:left="643" w:hanging="360"/>
      </w:pPr>
      <w:rPr>
        <w:rFonts w:cs="Times New Roman"/>
      </w:rPr>
    </w:lvl>
  </w:abstractNum>
  <w:abstractNum w:abstractNumId="1" w15:restartNumberingAfterBreak="0">
    <w:nsid w:val="FFFFFF80"/>
    <w:multiLevelType w:val="singleLevel"/>
    <w:tmpl w:val="FF9A79F2"/>
    <w:lvl w:ilvl="0">
      <w:start w:val="1"/>
      <w:numFmt w:val="bullet"/>
      <w:pStyle w:val="a"/>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E4F423E4"/>
    <w:lvl w:ilvl="0">
      <w:start w:val="1"/>
      <w:numFmt w:val="bullet"/>
      <w:pStyle w:val="bo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5B0070C"/>
    <w:lvl w:ilvl="0">
      <w:start w:val="1"/>
      <w:numFmt w:val="bullet"/>
      <w:pStyle w:val="23"/>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42A42E"/>
    <w:lvl w:ilvl="0">
      <w:start w:val="1"/>
      <w:numFmt w:val="bullet"/>
      <w:pStyle w:val="HTML"/>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2"/>
    <w:multiLevelType w:val="multilevel"/>
    <w:tmpl w:val="00000002"/>
    <w:name w:val="WW8Num2"/>
    <w:lvl w:ilvl="0">
      <w:start w:val="10"/>
      <w:numFmt w:val="decimal"/>
      <w:lvlText w:val="%1."/>
      <w:lvlJc w:val="left"/>
      <w:pPr>
        <w:tabs>
          <w:tab w:val="num" w:pos="502"/>
        </w:tabs>
        <w:ind w:left="502"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bullet"/>
      <w:lvlText w:val="•"/>
      <w:lvlJc w:val="left"/>
      <w:pPr>
        <w:tabs>
          <w:tab w:val="num" w:pos="0"/>
        </w:tabs>
        <w:ind w:left="1680" w:hanging="360"/>
      </w:pPr>
      <w:rPr>
        <w:rFonts w:ascii="Times New Roman" w:hAnsi="Times New Roman" w:cs="Times New Roman"/>
      </w:rPr>
    </w:lvl>
    <w:lvl w:ilvl="2">
      <w:start w:val="1"/>
      <w:numFmt w:val="bullet"/>
      <w:lvlText w:val=""/>
      <w:lvlJc w:val="left"/>
      <w:pPr>
        <w:tabs>
          <w:tab w:val="num" w:pos="0"/>
        </w:tabs>
        <w:ind w:left="2400" w:hanging="360"/>
      </w:pPr>
      <w:rPr>
        <w:rFonts w:ascii="Wingdings" w:hAnsi="Wingdings" w:cs="Wingdings"/>
      </w:rPr>
    </w:lvl>
    <w:lvl w:ilvl="3">
      <w:start w:val="1"/>
      <w:numFmt w:val="bullet"/>
      <w:lvlText w:val=""/>
      <w:lvlJc w:val="left"/>
      <w:pPr>
        <w:tabs>
          <w:tab w:val="num" w:pos="0"/>
        </w:tabs>
        <w:ind w:left="3120" w:hanging="360"/>
      </w:pPr>
      <w:rPr>
        <w:rFonts w:ascii="Symbol" w:hAnsi="Symbol" w:cs="Symbol"/>
      </w:rPr>
    </w:lvl>
    <w:lvl w:ilvl="4">
      <w:start w:val="1"/>
      <w:numFmt w:val="bullet"/>
      <w:lvlText w:val="o"/>
      <w:lvlJc w:val="left"/>
      <w:pPr>
        <w:tabs>
          <w:tab w:val="num" w:pos="0"/>
        </w:tabs>
        <w:ind w:left="3840" w:hanging="360"/>
      </w:pPr>
      <w:rPr>
        <w:rFonts w:ascii="Courier New" w:hAnsi="Courier New" w:cs="Courier New"/>
      </w:rPr>
    </w:lvl>
    <w:lvl w:ilvl="5">
      <w:start w:val="1"/>
      <w:numFmt w:val="bullet"/>
      <w:lvlText w:val=""/>
      <w:lvlJc w:val="left"/>
      <w:pPr>
        <w:tabs>
          <w:tab w:val="num" w:pos="0"/>
        </w:tabs>
        <w:ind w:left="4560" w:hanging="360"/>
      </w:pPr>
      <w:rPr>
        <w:rFonts w:ascii="Wingdings" w:hAnsi="Wingdings" w:cs="Wingdings"/>
      </w:rPr>
    </w:lvl>
    <w:lvl w:ilvl="6">
      <w:start w:val="1"/>
      <w:numFmt w:val="bullet"/>
      <w:lvlText w:val=""/>
      <w:lvlJc w:val="left"/>
      <w:pPr>
        <w:tabs>
          <w:tab w:val="num" w:pos="0"/>
        </w:tabs>
        <w:ind w:left="5280" w:hanging="360"/>
      </w:pPr>
      <w:rPr>
        <w:rFonts w:ascii="Symbol" w:hAnsi="Symbol" w:cs="Symbol"/>
      </w:rPr>
    </w:lvl>
    <w:lvl w:ilvl="7">
      <w:start w:val="1"/>
      <w:numFmt w:val="bullet"/>
      <w:lvlText w:val="o"/>
      <w:lvlJc w:val="left"/>
      <w:pPr>
        <w:tabs>
          <w:tab w:val="num" w:pos="0"/>
        </w:tabs>
        <w:ind w:left="6000" w:hanging="360"/>
      </w:pPr>
      <w:rPr>
        <w:rFonts w:ascii="Courier New" w:hAnsi="Courier New" w:cs="Courier New"/>
      </w:rPr>
    </w:lvl>
    <w:lvl w:ilvl="8">
      <w:start w:val="1"/>
      <w:numFmt w:val="bullet"/>
      <w:lvlText w:val=""/>
      <w:lvlJc w:val="left"/>
      <w:pPr>
        <w:tabs>
          <w:tab w:val="num" w:pos="0"/>
        </w:tabs>
        <w:ind w:left="6720" w:hanging="360"/>
      </w:pPr>
      <w:rPr>
        <w:rFonts w:ascii="Wingdings" w:hAnsi="Wingdings" w:cs="Wingdings"/>
      </w:rPr>
    </w:lvl>
  </w:abstractNum>
  <w:abstractNum w:abstractNumId="10" w15:restartNumberingAfterBreak="0">
    <w:nsid w:val="00000007"/>
    <w:multiLevelType w:val="multilevel"/>
    <w:tmpl w:val="00000007"/>
    <w:name w:val="WW8Num7"/>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15:restartNumberingAfterBreak="0">
    <w:nsid w:val="058C70F6"/>
    <w:multiLevelType w:val="hybridMultilevel"/>
    <w:tmpl w:val="8BD2A0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0E736F"/>
    <w:multiLevelType w:val="multilevel"/>
    <w:tmpl w:val="0F00D838"/>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3" w15:restartNumberingAfterBreak="0">
    <w:nsid w:val="0A4F1EFD"/>
    <w:multiLevelType w:val="singleLevel"/>
    <w:tmpl w:val="2DD259A0"/>
    <w:lvl w:ilvl="0">
      <w:start w:val="5"/>
      <w:numFmt w:val="decimal"/>
      <w:lvlText w:val="2.%1."/>
      <w:legacy w:legacy="1" w:legacySpace="0" w:legacyIndent="704"/>
      <w:lvlJc w:val="left"/>
      <w:rPr>
        <w:rFonts w:ascii="Times New Roman" w:hAnsi="Times New Roman" w:cs="Times New Roman" w:hint="default"/>
      </w:rPr>
    </w:lvl>
  </w:abstractNum>
  <w:abstractNum w:abstractNumId="14" w15:restartNumberingAfterBreak="0">
    <w:nsid w:val="0DAF1AAC"/>
    <w:multiLevelType w:val="hybridMultilevel"/>
    <w:tmpl w:val="99946ABE"/>
    <w:lvl w:ilvl="0" w:tplc="9C92F402">
      <w:start w:val="1"/>
      <w:numFmt w:val="upperRoman"/>
      <w:pStyle w:val="5"/>
      <w:lvlText w:val="%1."/>
      <w:lvlJc w:val="left"/>
      <w:pPr>
        <w:ind w:left="1429" w:hanging="72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 w15:restartNumberingAfterBreak="0">
    <w:nsid w:val="14966F37"/>
    <w:multiLevelType w:val="hybridMultilevel"/>
    <w:tmpl w:val="FDBA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313A2"/>
    <w:multiLevelType w:val="singleLevel"/>
    <w:tmpl w:val="B5BEDD8C"/>
    <w:lvl w:ilvl="0">
      <w:start w:val="2"/>
      <w:numFmt w:val="decimal"/>
      <w:lvlText w:val="3.1.%1."/>
      <w:legacy w:legacy="1" w:legacySpace="0" w:legacyIndent="604"/>
      <w:lvlJc w:val="left"/>
      <w:rPr>
        <w:rFonts w:ascii="Times New Roman" w:hAnsi="Times New Roman" w:cs="Times New Roman" w:hint="default"/>
      </w:rPr>
    </w:lvl>
  </w:abstractNum>
  <w:abstractNum w:abstractNumId="17" w15:restartNumberingAfterBreak="0">
    <w:nsid w:val="1F703A6C"/>
    <w:multiLevelType w:val="multilevel"/>
    <w:tmpl w:val="1592F02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4342862"/>
    <w:multiLevelType w:val="multilevel"/>
    <w:tmpl w:val="D650724C"/>
    <w:lvl w:ilvl="0">
      <w:start w:val="2"/>
      <w:numFmt w:val="decimal"/>
      <w:lvlText w:val="%1."/>
      <w:lvlJc w:val="left"/>
      <w:pPr>
        <w:ind w:left="390" w:hanging="390"/>
      </w:pPr>
      <w:rPr>
        <w:rFonts w:hint="default"/>
      </w:rPr>
    </w:lvl>
    <w:lvl w:ilvl="1">
      <w:start w:val="6"/>
      <w:numFmt w:val="decimal"/>
      <w:lvlText w:val="%1.%2."/>
      <w:lvlJc w:val="left"/>
      <w:pPr>
        <w:ind w:left="1383" w:hanging="39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279A6F27"/>
    <w:multiLevelType w:val="multilevel"/>
    <w:tmpl w:val="84A2DEF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280D3207"/>
    <w:multiLevelType w:val="multilevel"/>
    <w:tmpl w:val="F474C538"/>
    <w:styleLink w:val="WWNum33"/>
    <w:lvl w:ilvl="0">
      <w:start w:val="5"/>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302067B1"/>
    <w:multiLevelType w:val="hybridMultilevel"/>
    <w:tmpl w:val="599C2C60"/>
    <w:lvl w:ilvl="0" w:tplc="3B2095B2">
      <w:start w:val="1"/>
      <w:numFmt w:val="bullet"/>
      <w:lvlText w:val=""/>
      <w:lvlJc w:val="left"/>
      <w:pPr>
        <w:ind w:left="720" w:hanging="360"/>
      </w:pPr>
      <w:rPr>
        <w:rFonts w:ascii="Symbol" w:hAnsi="Symbol" w:hint="default"/>
      </w:rPr>
    </w:lvl>
    <w:lvl w:ilvl="1" w:tplc="3E2A552A" w:tentative="1">
      <w:start w:val="1"/>
      <w:numFmt w:val="bullet"/>
      <w:lvlText w:val="o"/>
      <w:lvlJc w:val="left"/>
      <w:pPr>
        <w:ind w:left="1440" w:hanging="360"/>
      </w:pPr>
      <w:rPr>
        <w:rFonts w:ascii="Courier New" w:hAnsi="Courier New" w:cs="Courier New" w:hint="default"/>
      </w:rPr>
    </w:lvl>
    <w:lvl w:ilvl="2" w:tplc="C5E69012" w:tentative="1">
      <w:start w:val="1"/>
      <w:numFmt w:val="bullet"/>
      <w:lvlText w:val=""/>
      <w:lvlJc w:val="left"/>
      <w:pPr>
        <w:ind w:left="2160" w:hanging="360"/>
      </w:pPr>
      <w:rPr>
        <w:rFonts w:ascii="Wingdings" w:hAnsi="Wingdings" w:hint="default"/>
      </w:rPr>
    </w:lvl>
    <w:lvl w:ilvl="3" w:tplc="7BC49B0A" w:tentative="1">
      <w:start w:val="1"/>
      <w:numFmt w:val="bullet"/>
      <w:lvlText w:val=""/>
      <w:lvlJc w:val="left"/>
      <w:pPr>
        <w:ind w:left="2880" w:hanging="360"/>
      </w:pPr>
      <w:rPr>
        <w:rFonts w:ascii="Symbol" w:hAnsi="Symbol" w:hint="default"/>
      </w:rPr>
    </w:lvl>
    <w:lvl w:ilvl="4" w:tplc="375C3BA6" w:tentative="1">
      <w:start w:val="1"/>
      <w:numFmt w:val="bullet"/>
      <w:lvlText w:val="o"/>
      <w:lvlJc w:val="left"/>
      <w:pPr>
        <w:ind w:left="3600" w:hanging="360"/>
      </w:pPr>
      <w:rPr>
        <w:rFonts w:ascii="Courier New" w:hAnsi="Courier New" w:cs="Courier New" w:hint="default"/>
      </w:rPr>
    </w:lvl>
    <w:lvl w:ilvl="5" w:tplc="E1507834" w:tentative="1">
      <w:start w:val="1"/>
      <w:numFmt w:val="bullet"/>
      <w:lvlText w:val=""/>
      <w:lvlJc w:val="left"/>
      <w:pPr>
        <w:ind w:left="4320" w:hanging="360"/>
      </w:pPr>
      <w:rPr>
        <w:rFonts w:ascii="Wingdings" w:hAnsi="Wingdings" w:hint="default"/>
      </w:rPr>
    </w:lvl>
    <w:lvl w:ilvl="6" w:tplc="F48EA1EC" w:tentative="1">
      <w:start w:val="1"/>
      <w:numFmt w:val="bullet"/>
      <w:lvlText w:val=""/>
      <w:lvlJc w:val="left"/>
      <w:pPr>
        <w:ind w:left="5040" w:hanging="360"/>
      </w:pPr>
      <w:rPr>
        <w:rFonts w:ascii="Symbol" w:hAnsi="Symbol" w:hint="default"/>
      </w:rPr>
    </w:lvl>
    <w:lvl w:ilvl="7" w:tplc="6262C608" w:tentative="1">
      <w:start w:val="1"/>
      <w:numFmt w:val="bullet"/>
      <w:lvlText w:val="o"/>
      <w:lvlJc w:val="left"/>
      <w:pPr>
        <w:ind w:left="5760" w:hanging="360"/>
      </w:pPr>
      <w:rPr>
        <w:rFonts w:ascii="Courier New" w:hAnsi="Courier New" w:cs="Courier New" w:hint="default"/>
      </w:rPr>
    </w:lvl>
    <w:lvl w:ilvl="8" w:tplc="D11A81DC" w:tentative="1">
      <w:start w:val="1"/>
      <w:numFmt w:val="bullet"/>
      <w:lvlText w:val=""/>
      <w:lvlJc w:val="left"/>
      <w:pPr>
        <w:ind w:left="6480" w:hanging="360"/>
      </w:pPr>
      <w:rPr>
        <w:rFonts w:ascii="Wingdings" w:hAnsi="Wingdings" w:hint="default"/>
      </w:rPr>
    </w:lvl>
  </w:abstractNum>
  <w:abstractNum w:abstractNumId="22" w15:restartNumberingAfterBreak="0">
    <w:nsid w:val="31FB3264"/>
    <w:multiLevelType w:val="hybridMultilevel"/>
    <w:tmpl w:val="D3A64684"/>
    <w:lvl w:ilvl="0" w:tplc="D3CA74D8">
      <w:start w:val="1"/>
      <w:numFmt w:val="bullet"/>
      <w:lvlText w:val=""/>
      <w:lvlJc w:val="left"/>
      <w:pPr>
        <w:ind w:left="720" w:hanging="360"/>
      </w:pPr>
      <w:rPr>
        <w:rFonts w:ascii="Symbol" w:hAnsi="Symbol" w:hint="default"/>
      </w:rPr>
    </w:lvl>
    <w:lvl w:ilvl="1" w:tplc="E264C782" w:tentative="1">
      <w:start w:val="1"/>
      <w:numFmt w:val="bullet"/>
      <w:lvlText w:val="o"/>
      <w:lvlJc w:val="left"/>
      <w:pPr>
        <w:ind w:left="1440" w:hanging="360"/>
      </w:pPr>
      <w:rPr>
        <w:rFonts w:ascii="Courier New" w:hAnsi="Courier New" w:cs="Courier New" w:hint="default"/>
      </w:rPr>
    </w:lvl>
    <w:lvl w:ilvl="2" w:tplc="500AEE02" w:tentative="1">
      <w:start w:val="1"/>
      <w:numFmt w:val="bullet"/>
      <w:lvlText w:val=""/>
      <w:lvlJc w:val="left"/>
      <w:pPr>
        <w:ind w:left="2160" w:hanging="360"/>
      </w:pPr>
      <w:rPr>
        <w:rFonts w:ascii="Wingdings" w:hAnsi="Wingdings" w:hint="default"/>
      </w:rPr>
    </w:lvl>
    <w:lvl w:ilvl="3" w:tplc="78B655D2" w:tentative="1">
      <w:start w:val="1"/>
      <w:numFmt w:val="bullet"/>
      <w:lvlText w:val=""/>
      <w:lvlJc w:val="left"/>
      <w:pPr>
        <w:ind w:left="2880" w:hanging="360"/>
      </w:pPr>
      <w:rPr>
        <w:rFonts w:ascii="Symbol" w:hAnsi="Symbol" w:hint="default"/>
      </w:rPr>
    </w:lvl>
    <w:lvl w:ilvl="4" w:tplc="E1787B5E" w:tentative="1">
      <w:start w:val="1"/>
      <w:numFmt w:val="bullet"/>
      <w:lvlText w:val="o"/>
      <w:lvlJc w:val="left"/>
      <w:pPr>
        <w:ind w:left="3600" w:hanging="360"/>
      </w:pPr>
      <w:rPr>
        <w:rFonts w:ascii="Courier New" w:hAnsi="Courier New" w:cs="Courier New" w:hint="default"/>
      </w:rPr>
    </w:lvl>
    <w:lvl w:ilvl="5" w:tplc="493CE5F0" w:tentative="1">
      <w:start w:val="1"/>
      <w:numFmt w:val="bullet"/>
      <w:lvlText w:val=""/>
      <w:lvlJc w:val="left"/>
      <w:pPr>
        <w:ind w:left="4320" w:hanging="360"/>
      </w:pPr>
      <w:rPr>
        <w:rFonts w:ascii="Wingdings" w:hAnsi="Wingdings" w:hint="default"/>
      </w:rPr>
    </w:lvl>
    <w:lvl w:ilvl="6" w:tplc="BB729CA6" w:tentative="1">
      <w:start w:val="1"/>
      <w:numFmt w:val="bullet"/>
      <w:lvlText w:val=""/>
      <w:lvlJc w:val="left"/>
      <w:pPr>
        <w:ind w:left="5040" w:hanging="360"/>
      </w:pPr>
      <w:rPr>
        <w:rFonts w:ascii="Symbol" w:hAnsi="Symbol" w:hint="default"/>
      </w:rPr>
    </w:lvl>
    <w:lvl w:ilvl="7" w:tplc="067C2780" w:tentative="1">
      <w:start w:val="1"/>
      <w:numFmt w:val="bullet"/>
      <w:lvlText w:val="o"/>
      <w:lvlJc w:val="left"/>
      <w:pPr>
        <w:ind w:left="5760" w:hanging="360"/>
      </w:pPr>
      <w:rPr>
        <w:rFonts w:ascii="Courier New" w:hAnsi="Courier New" w:cs="Courier New" w:hint="default"/>
      </w:rPr>
    </w:lvl>
    <w:lvl w:ilvl="8" w:tplc="BF4ECC94" w:tentative="1">
      <w:start w:val="1"/>
      <w:numFmt w:val="bullet"/>
      <w:lvlText w:val=""/>
      <w:lvlJc w:val="left"/>
      <w:pPr>
        <w:ind w:left="6480" w:hanging="360"/>
      </w:pPr>
      <w:rPr>
        <w:rFonts w:ascii="Wingdings" w:hAnsi="Wingdings" w:hint="default"/>
      </w:rPr>
    </w:lvl>
  </w:abstractNum>
  <w:abstractNum w:abstractNumId="23" w15:restartNumberingAfterBreak="0">
    <w:nsid w:val="33504320"/>
    <w:multiLevelType w:val="hybridMultilevel"/>
    <w:tmpl w:val="1BCA5540"/>
    <w:lvl w:ilvl="0" w:tplc="6576BCEC">
      <w:start w:val="1"/>
      <w:numFmt w:val="decimal"/>
      <w:pStyle w:val="22"/>
      <w:lvlText w:val="%1."/>
      <w:lvlJc w:val="left"/>
      <w:pPr>
        <w:ind w:left="720" w:hanging="360"/>
      </w:pPr>
    </w:lvl>
    <w:lvl w:ilvl="1" w:tplc="371A7388" w:tentative="1">
      <w:start w:val="1"/>
      <w:numFmt w:val="lowerLetter"/>
      <w:lvlText w:val="%2."/>
      <w:lvlJc w:val="left"/>
      <w:pPr>
        <w:ind w:left="1440" w:hanging="360"/>
      </w:pPr>
    </w:lvl>
    <w:lvl w:ilvl="2" w:tplc="90A20B66" w:tentative="1">
      <w:start w:val="1"/>
      <w:numFmt w:val="lowerRoman"/>
      <w:lvlText w:val="%3."/>
      <w:lvlJc w:val="right"/>
      <w:pPr>
        <w:ind w:left="2160" w:hanging="180"/>
      </w:pPr>
    </w:lvl>
    <w:lvl w:ilvl="3" w:tplc="A260AFC4" w:tentative="1">
      <w:start w:val="1"/>
      <w:numFmt w:val="decimal"/>
      <w:lvlText w:val="%4."/>
      <w:lvlJc w:val="left"/>
      <w:pPr>
        <w:ind w:left="2880" w:hanging="360"/>
      </w:pPr>
    </w:lvl>
    <w:lvl w:ilvl="4" w:tplc="9DC2819C" w:tentative="1">
      <w:start w:val="1"/>
      <w:numFmt w:val="lowerLetter"/>
      <w:lvlText w:val="%5."/>
      <w:lvlJc w:val="left"/>
      <w:pPr>
        <w:ind w:left="3600" w:hanging="360"/>
      </w:pPr>
    </w:lvl>
    <w:lvl w:ilvl="5" w:tplc="A712002A" w:tentative="1">
      <w:start w:val="1"/>
      <w:numFmt w:val="lowerRoman"/>
      <w:lvlText w:val="%6."/>
      <w:lvlJc w:val="right"/>
      <w:pPr>
        <w:ind w:left="4320" w:hanging="180"/>
      </w:pPr>
    </w:lvl>
    <w:lvl w:ilvl="6" w:tplc="BDAC1ECE" w:tentative="1">
      <w:start w:val="1"/>
      <w:numFmt w:val="decimal"/>
      <w:lvlText w:val="%7."/>
      <w:lvlJc w:val="left"/>
      <w:pPr>
        <w:ind w:left="5040" w:hanging="360"/>
      </w:pPr>
    </w:lvl>
    <w:lvl w:ilvl="7" w:tplc="1DA0C9E8" w:tentative="1">
      <w:start w:val="1"/>
      <w:numFmt w:val="lowerLetter"/>
      <w:lvlText w:val="%8."/>
      <w:lvlJc w:val="left"/>
      <w:pPr>
        <w:ind w:left="5760" w:hanging="360"/>
      </w:pPr>
    </w:lvl>
    <w:lvl w:ilvl="8" w:tplc="5158047C" w:tentative="1">
      <w:start w:val="1"/>
      <w:numFmt w:val="lowerRoman"/>
      <w:lvlText w:val="%9."/>
      <w:lvlJc w:val="right"/>
      <w:pPr>
        <w:ind w:left="6480" w:hanging="180"/>
      </w:pPr>
    </w:lvl>
  </w:abstractNum>
  <w:abstractNum w:abstractNumId="24" w15:restartNumberingAfterBreak="0">
    <w:nsid w:val="36C71C22"/>
    <w:multiLevelType w:val="hybridMultilevel"/>
    <w:tmpl w:val="DD2A0EF8"/>
    <w:lvl w:ilvl="0" w:tplc="FC9C9A52">
      <w:start w:val="1"/>
      <w:numFmt w:val="decimal"/>
      <w:lvlText w:val="%1)"/>
      <w:lvlJc w:val="left"/>
      <w:pPr>
        <w:ind w:left="907" w:hanging="51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15:restartNumberingAfterBreak="0">
    <w:nsid w:val="385560FF"/>
    <w:multiLevelType w:val="hybridMultilevel"/>
    <w:tmpl w:val="E93AD8DA"/>
    <w:lvl w:ilvl="0" w:tplc="D78498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3E7802"/>
    <w:multiLevelType w:val="multilevel"/>
    <w:tmpl w:val="8C38A22C"/>
    <w:styleLink w:val="WW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3965"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8" w15:restartNumberingAfterBreak="0">
    <w:nsid w:val="3C641586"/>
    <w:multiLevelType w:val="hybridMultilevel"/>
    <w:tmpl w:val="BF4433E2"/>
    <w:lvl w:ilvl="0" w:tplc="68E0C920">
      <w:start w:val="1"/>
      <w:numFmt w:val="decimal"/>
      <w:lvlText w:val="%1."/>
      <w:lvlJc w:val="left"/>
      <w:pPr>
        <w:ind w:left="644" w:hanging="360"/>
      </w:pPr>
    </w:lvl>
    <w:lvl w:ilvl="1" w:tplc="66F0A13E" w:tentative="1">
      <w:start w:val="1"/>
      <w:numFmt w:val="lowerLetter"/>
      <w:lvlText w:val="%2."/>
      <w:lvlJc w:val="left"/>
      <w:pPr>
        <w:ind w:left="1440" w:hanging="360"/>
      </w:pPr>
    </w:lvl>
    <w:lvl w:ilvl="2" w:tplc="62468F7C" w:tentative="1">
      <w:start w:val="1"/>
      <w:numFmt w:val="lowerRoman"/>
      <w:lvlText w:val="%3."/>
      <w:lvlJc w:val="right"/>
      <w:pPr>
        <w:ind w:left="2160" w:hanging="180"/>
      </w:pPr>
    </w:lvl>
    <w:lvl w:ilvl="3" w:tplc="31B8C89E" w:tentative="1">
      <w:start w:val="1"/>
      <w:numFmt w:val="decimal"/>
      <w:lvlText w:val="%4."/>
      <w:lvlJc w:val="left"/>
      <w:pPr>
        <w:ind w:left="2880" w:hanging="360"/>
      </w:pPr>
    </w:lvl>
    <w:lvl w:ilvl="4" w:tplc="D450A40A" w:tentative="1">
      <w:start w:val="1"/>
      <w:numFmt w:val="lowerLetter"/>
      <w:lvlText w:val="%5."/>
      <w:lvlJc w:val="left"/>
      <w:pPr>
        <w:ind w:left="3600" w:hanging="360"/>
      </w:pPr>
    </w:lvl>
    <w:lvl w:ilvl="5" w:tplc="84368122" w:tentative="1">
      <w:start w:val="1"/>
      <w:numFmt w:val="lowerRoman"/>
      <w:lvlText w:val="%6."/>
      <w:lvlJc w:val="right"/>
      <w:pPr>
        <w:ind w:left="4320" w:hanging="180"/>
      </w:pPr>
    </w:lvl>
    <w:lvl w:ilvl="6" w:tplc="63F07F70" w:tentative="1">
      <w:start w:val="1"/>
      <w:numFmt w:val="decimal"/>
      <w:lvlText w:val="%7."/>
      <w:lvlJc w:val="left"/>
      <w:pPr>
        <w:ind w:left="5040" w:hanging="360"/>
      </w:pPr>
    </w:lvl>
    <w:lvl w:ilvl="7" w:tplc="6DD4F150" w:tentative="1">
      <w:start w:val="1"/>
      <w:numFmt w:val="lowerLetter"/>
      <w:lvlText w:val="%8."/>
      <w:lvlJc w:val="left"/>
      <w:pPr>
        <w:ind w:left="5760" w:hanging="360"/>
      </w:pPr>
    </w:lvl>
    <w:lvl w:ilvl="8" w:tplc="357418A0" w:tentative="1">
      <w:start w:val="1"/>
      <w:numFmt w:val="lowerRoman"/>
      <w:lvlText w:val="%9."/>
      <w:lvlJc w:val="right"/>
      <w:pPr>
        <w:ind w:left="6480" w:hanging="180"/>
      </w:pPr>
    </w:lvl>
  </w:abstractNum>
  <w:abstractNum w:abstractNumId="29" w15:restartNumberingAfterBreak="0">
    <w:nsid w:val="3DFB15C5"/>
    <w:multiLevelType w:val="multilevel"/>
    <w:tmpl w:val="CA9C39B0"/>
    <w:styleLink w:val="WWNum2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pStyle w:val="Heading81"/>
      <w:lvlText w:val="%1.%2."/>
      <w:lvlJc w:val="left"/>
      <w:pPr>
        <w:tabs>
          <w:tab w:val="num" w:pos="716"/>
        </w:tabs>
        <w:ind w:left="716" w:hanging="432"/>
      </w:pPr>
      <w:rPr>
        <w:rFonts w:cs="Times New Roman"/>
      </w:rPr>
    </w:lvl>
    <w:lvl w:ilvl="2">
      <w:start w:val="1"/>
      <w:numFmt w:val="decimal"/>
      <w:pStyle w:val="Heading91"/>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pStyle w:val="a1"/>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42311112"/>
    <w:multiLevelType w:val="hybridMultilevel"/>
    <w:tmpl w:val="15720A7C"/>
    <w:lvl w:ilvl="0" w:tplc="AB7679EA">
      <w:start w:val="1"/>
      <w:numFmt w:val="bullet"/>
      <w:pStyle w:val="List2110"/>
      <w:lvlText w:val="-"/>
      <w:lvlJc w:val="left"/>
      <w:pPr>
        <w:tabs>
          <w:tab w:val="num" w:pos="540"/>
        </w:tabs>
        <w:ind w:left="540" w:hanging="360"/>
      </w:pPr>
      <w:rPr>
        <w:rFonts w:ascii="Arial" w:hAnsi="Arial" w:hint="default"/>
        <w:b w:val="0"/>
        <w:i w:val="0"/>
        <w:sz w:val="20"/>
        <w:u w:val="none"/>
      </w:rPr>
    </w:lvl>
    <w:lvl w:ilvl="1" w:tplc="7E3E952A">
      <w:start w:val="1"/>
      <w:numFmt w:val="bullet"/>
      <w:lvlText w:val="o"/>
      <w:lvlJc w:val="left"/>
      <w:pPr>
        <w:tabs>
          <w:tab w:val="num" w:pos="1440"/>
        </w:tabs>
        <w:ind w:left="1440" w:hanging="360"/>
      </w:pPr>
      <w:rPr>
        <w:rFonts w:ascii="Courier New" w:hAnsi="Courier New" w:hint="default"/>
      </w:rPr>
    </w:lvl>
    <w:lvl w:ilvl="2" w:tplc="FC2A667A" w:tentative="1">
      <w:start w:val="1"/>
      <w:numFmt w:val="bullet"/>
      <w:lvlText w:val=""/>
      <w:lvlJc w:val="left"/>
      <w:pPr>
        <w:tabs>
          <w:tab w:val="num" w:pos="2160"/>
        </w:tabs>
        <w:ind w:left="2160" w:hanging="360"/>
      </w:pPr>
      <w:rPr>
        <w:rFonts w:ascii="Wingdings" w:hAnsi="Wingdings" w:hint="default"/>
      </w:rPr>
    </w:lvl>
    <w:lvl w:ilvl="3" w:tplc="D2C2FA50" w:tentative="1">
      <w:start w:val="1"/>
      <w:numFmt w:val="bullet"/>
      <w:lvlText w:val=""/>
      <w:lvlJc w:val="left"/>
      <w:pPr>
        <w:tabs>
          <w:tab w:val="num" w:pos="2880"/>
        </w:tabs>
        <w:ind w:left="2880" w:hanging="360"/>
      </w:pPr>
      <w:rPr>
        <w:rFonts w:ascii="Symbol" w:hAnsi="Symbol" w:hint="default"/>
      </w:rPr>
    </w:lvl>
    <w:lvl w:ilvl="4" w:tplc="700E6440" w:tentative="1">
      <w:start w:val="1"/>
      <w:numFmt w:val="bullet"/>
      <w:lvlText w:val="o"/>
      <w:lvlJc w:val="left"/>
      <w:pPr>
        <w:tabs>
          <w:tab w:val="num" w:pos="3600"/>
        </w:tabs>
        <w:ind w:left="3600" w:hanging="360"/>
      </w:pPr>
      <w:rPr>
        <w:rFonts w:ascii="Courier New" w:hAnsi="Courier New" w:hint="default"/>
      </w:rPr>
    </w:lvl>
    <w:lvl w:ilvl="5" w:tplc="82E8A312" w:tentative="1">
      <w:start w:val="1"/>
      <w:numFmt w:val="bullet"/>
      <w:lvlText w:val=""/>
      <w:lvlJc w:val="left"/>
      <w:pPr>
        <w:tabs>
          <w:tab w:val="num" w:pos="4320"/>
        </w:tabs>
        <w:ind w:left="4320" w:hanging="360"/>
      </w:pPr>
      <w:rPr>
        <w:rFonts w:ascii="Wingdings" w:hAnsi="Wingdings" w:hint="default"/>
      </w:rPr>
    </w:lvl>
    <w:lvl w:ilvl="6" w:tplc="58BEDB08" w:tentative="1">
      <w:start w:val="1"/>
      <w:numFmt w:val="bullet"/>
      <w:lvlText w:val=""/>
      <w:lvlJc w:val="left"/>
      <w:pPr>
        <w:tabs>
          <w:tab w:val="num" w:pos="5040"/>
        </w:tabs>
        <w:ind w:left="5040" w:hanging="360"/>
      </w:pPr>
      <w:rPr>
        <w:rFonts w:ascii="Symbol" w:hAnsi="Symbol" w:hint="default"/>
      </w:rPr>
    </w:lvl>
    <w:lvl w:ilvl="7" w:tplc="464AD4FC" w:tentative="1">
      <w:start w:val="1"/>
      <w:numFmt w:val="bullet"/>
      <w:lvlText w:val="o"/>
      <w:lvlJc w:val="left"/>
      <w:pPr>
        <w:tabs>
          <w:tab w:val="num" w:pos="5760"/>
        </w:tabs>
        <w:ind w:left="5760" w:hanging="360"/>
      </w:pPr>
      <w:rPr>
        <w:rFonts w:ascii="Courier New" w:hAnsi="Courier New" w:hint="default"/>
      </w:rPr>
    </w:lvl>
    <w:lvl w:ilvl="8" w:tplc="583442E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854F39"/>
    <w:multiLevelType w:val="multilevel"/>
    <w:tmpl w:val="FEB2A9F2"/>
    <w:styleLink w:val="WWNum32"/>
    <w:lvl w:ilvl="0">
      <w:start w:val="5"/>
      <w:numFmt w:val="decimal"/>
      <w:lvlText w:val="%1."/>
      <w:lvlJc w:val="left"/>
      <w:pPr>
        <w:ind w:left="0" w:firstLine="0"/>
      </w:pPr>
      <w:rPr>
        <w:b w:val="0"/>
      </w:rPr>
    </w:lvl>
    <w:lvl w:ilvl="1">
      <w:start w:val="1"/>
      <w:numFmt w:val="decimal"/>
      <w:lvlText w:val="%1.%2."/>
      <w:lvlJc w:val="left"/>
      <w:pPr>
        <w:ind w:left="0" w:firstLine="0"/>
      </w:pPr>
      <w:rPr>
        <w:b w:val="0"/>
      </w:rPr>
    </w:lvl>
    <w:lvl w:ilvl="2">
      <w:start w:val="4"/>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33" w15:restartNumberingAfterBreak="0">
    <w:nsid w:val="492F515A"/>
    <w:multiLevelType w:val="hybridMultilevel"/>
    <w:tmpl w:val="70666F0A"/>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F35FAC"/>
    <w:multiLevelType w:val="hybridMultilevel"/>
    <w:tmpl w:val="22D6E75A"/>
    <w:lvl w:ilvl="0" w:tplc="378ECF10">
      <w:start w:val="1"/>
      <w:numFmt w:val="decimal"/>
      <w:lvlText w:val="%1."/>
      <w:lvlJc w:val="left"/>
      <w:pPr>
        <w:ind w:left="4472" w:hanging="360"/>
      </w:pPr>
      <w:rPr>
        <w:b/>
      </w:rPr>
    </w:lvl>
    <w:lvl w:ilvl="1" w:tplc="04190019">
      <w:start w:val="1"/>
      <w:numFmt w:val="lowerLetter"/>
      <w:lvlText w:val="%2."/>
      <w:lvlJc w:val="left"/>
      <w:pPr>
        <w:ind w:left="645" w:hanging="360"/>
      </w:pPr>
    </w:lvl>
    <w:lvl w:ilvl="2" w:tplc="0419001B">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5" w15:restartNumberingAfterBreak="0">
    <w:nsid w:val="4FD31B68"/>
    <w:multiLevelType w:val="hybridMultilevel"/>
    <w:tmpl w:val="1BCA5540"/>
    <w:lvl w:ilvl="0" w:tplc="7138F36C">
      <w:start w:val="1"/>
      <w:numFmt w:val="decimal"/>
      <w:pStyle w:val="2"/>
      <w:lvlText w:val="%1."/>
      <w:lvlJc w:val="left"/>
      <w:pPr>
        <w:ind w:left="720" w:hanging="360"/>
      </w:pPr>
    </w:lvl>
    <w:lvl w:ilvl="1" w:tplc="FE64D570" w:tentative="1">
      <w:start w:val="1"/>
      <w:numFmt w:val="lowerLetter"/>
      <w:lvlText w:val="%2."/>
      <w:lvlJc w:val="left"/>
      <w:pPr>
        <w:ind w:left="1440" w:hanging="360"/>
      </w:pPr>
    </w:lvl>
    <w:lvl w:ilvl="2" w:tplc="E752BE82" w:tentative="1">
      <w:start w:val="1"/>
      <w:numFmt w:val="lowerRoman"/>
      <w:lvlText w:val="%3."/>
      <w:lvlJc w:val="right"/>
      <w:pPr>
        <w:ind w:left="2160" w:hanging="180"/>
      </w:pPr>
    </w:lvl>
    <w:lvl w:ilvl="3" w:tplc="10B44488" w:tentative="1">
      <w:start w:val="1"/>
      <w:numFmt w:val="decimal"/>
      <w:lvlText w:val="%4."/>
      <w:lvlJc w:val="left"/>
      <w:pPr>
        <w:ind w:left="2880" w:hanging="360"/>
      </w:pPr>
    </w:lvl>
    <w:lvl w:ilvl="4" w:tplc="A58442DC" w:tentative="1">
      <w:start w:val="1"/>
      <w:numFmt w:val="lowerLetter"/>
      <w:lvlText w:val="%5."/>
      <w:lvlJc w:val="left"/>
      <w:pPr>
        <w:ind w:left="3600" w:hanging="360"/>
      </w:pPr>
    </w:lvl>
    <w:lvl w:ilvl="5" w:tplc="6448BE28" w:tentative="1">
      <w:start w:val="1"/>
      <w:numFmt w:val="lowerRoman"/>
      <w:lvlText w:val="%6."/>
      <w:lvlJc w:val="right"/>
      <w:pPr>
        <w:ind w:left="4320" w:hanging="180"/>
      </w:pPr>
    </w:lvl>
    <w:lvl w:ilvl="6" w:tplc="B79209E0" w:tentative="1">
      <w:start w:val="1"/>
      <w:numFmt w:val="decimal"/>
      <w:lvlText w:val="%7."/>
      <w:lvlJc w:val="left"/>
      <w:pPr>
        <w:ind w:left="5040" w:hanging="360"/>
      </w:pPr>
    </w:lvl>
    <w:lvl w:ilvl="7" w:tplc="36D85398" w:tentative="1">
      <w:start w:val="1"/>
      <w:numFmt w:val="lowerLetter"/>
      <w:lvlText w:val="%8."/>
      <w:lvlJc w:val="left"/>
      <w:pPr>
        <w:ind w:left="5760" w:hanging="360"/>
      </w:pPr>
    </w:lvl>
    <w:lvl w:ilvl="8" w:tplc="87D8D68E" w:tentative="1">
      <w:start w:val="1"/>
      <w:numFmt w:val="lowerRoman"/>
      <w:lvlText w:val="%9."/>
      <w:lvlJc w:val="right"/>
      <w:pPr>
        <w:ind w:left="6480" w:hanging="180"/>
      </w:pPr>
    </w:lvl>
  </w:abstractNum>
  <w:abstractNum w:abstractNumId="36" w15:restartNumberingAfterBreak="0">
    <w:nsid w:val="51BA2024"/>
    <w:multiLevelType w:val="multilevel"/>
    <w:tmpl w:val="C24A3A18"/>
    <w:lvl w:ilvl="0">
      <w:start w:val="1"/>
      <w:numFmt w:val="decimal"/>
      <w:pStyle w:val="3"/>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3052ACB"/>
    <w:multiLevelType w:val="multilevel"/>
    <w:tmpl w:val="3982C3F8"/>
    <w:lvl w:ilvl="0">
      <w:start w:val="1"/>
      <w:numFmt w:val="decimal"/>
      <w:pStyle w:val="a2"/>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7D30373"/>
    <w:multiLevelType w:val="hybridMultilevel"/>
    <w:tmpl w:val="DB665D64"/>
    <w:lvl w:ilvl="0" w:tplc="7BB6669C">
      <w:start w:val="1"/>
      <w:numFmt w:val="decimal"/>
      <w:pStyle w:val="10"/>
      <w:lvlText w:val="%1."/>
      <w:lvlJc w:val="left"/>
      <w:pPr>
        <w:tabs>
          <w:tab w:val="num" w:pos="720"/>
        </w:tabs>
        <w:ind w:left="720" w:hanging="360"/>
      </w:pPr>
    </w:lvl>
    <w:lvl w:ilvl="1" w:tplc="EF2887FC">
      <w:start w:val="1"/>
      <w:numFmt w:val="decimal"/>
      <w:lvlText w:val="%2."/>
      <w:lvlJc w:val="left"/>
      <w:pPr>
        <w:tabs>
          <w:tab w:val="num" w:pos="1440"/>
        </w:tabs>
        <w:ind w:left="1440" w:hanging="360"/>
      </w:pPr>
    </w:lvl>
    <w:lvl w:ilvl="2" w:tplc="499EC35E">
      <w:start w:val="1"/>
      <w:numFmt w:val="decimal"/>
      <w:lvlText w:val="%3."/>
      <w:lvlJc w:val="left"/>
      <w:pPr>
        <w:tabs>
          <w:tab w:val="num" w:pos="2160"/>
        </w:tabs>
        <w:ind w:left="2160" w:hanging="360"/>
      </w:pPr>
    </w:lvl>
    <w:lvl w:ilvl="3" w:tplc="94F26E3E">
      <w:start w:val="1"/>
      <w:numFmt w:val="decimal"/>
      <w:lvlText w:val="%4."/>
      <w:lvlJc w:val="left"/>
      <w:pPr>
        <w:tabs>
          <w:tab w:val="num" w:pos="2880"/>
        </w:tabs>
        <w:ind w:left="2880" w:hanging="360"/>
      </w:pPr>
    </w:lvl>
    <w:lvl w:ilvl="4" w:tplc="B9381614">
      <w:start w:val="1"/>
      <w:numFmt w:val="decimal"/>
      <w:lvlText w:val="%5."/>
      <w:lvlJc w:val="left"/>
      <w:pPr>
        <w:tabs>
          <w:tab w:val="num" w:pos="3600"/>
        </w:tabs>
        <w:ind w:left="3600" w:hanging="360"/>
      </w:pPr>
    </w:lvl>
    <w:lvl w:ilvl="5" w:tplc="3E18901C">
      <w:start w:val="1"/>
      <w:numFmt w:val="decimal"/>
      <w:lvlText w:val="%6."/>
      <w:lvlJc w:val="left"/>
      <w:pPr>
        <w:tabs>
          <w:tab w:val="num" w:pos="4320"/>
        </w:tabs>
        <w:ind w:left="4320" w:hanging="360"/>
      </w:pPr>
    </w:lvl>
    <w:lvl w:ilvl="6" w:tplc="F0D84222">
      <w:start w:val="1"/>
      <w:numFmt w:val="decimal"/>
      <w:lvlText w:val="%7."/>
      <w:lvlJc w:val="left"/>
      <w:pPr>
        <w:tabs>
          <w:tab w:val="num" w:pos="5040"/>
        </w:tabs>
        <w:ind w:left="5040" w:hanging="360"/>
      </w:pPr>
    </w:lvl>
    <w:lvl w:ilvl="7" w:tplc="8A229BBC">
      <w:start w:val="1"/>
      <w:numFmt w:val="decimal"/>
      <w:lvlText w:val="%8."/>
      <w:lvlJc w:val="left"/>
      <w:pPr>
        <w:tabs>
          <w:tab w:val="num" w:pos="5760"/>
        </w:tabs>
        <w:ind w:left="5760" w:hanging="360"/>
      </w:pPr>
    </w:lvl>
    <w:lvl w:ilvl="8" w:tplc="E6D4FDDC">
      <w:start w:val="1"/>
      <w:numFmt w:val="decimal"/>
      <w:lvlText w:val="%9."/>
      <w:lvlJc w:val="left"/>
      <w:pPr>
        <w:tabs>
          <w:tab w:val="num" w:pos="6480"/>
        </w:tabs>
        <w:ind w:left="6480" w:hanging="360"/>
      </w:pPr>
    </w:lvl>
  </w:abstractNum>
  <w:abstractNum w:abstractNumId="39" w15:restartNumberingAfterBreak="0">
    <w:nsid w:val="5B0B0C8F"/>
    <w:multiLevelType w:val="multilevel"/>
    <w:tmpl w:val="0782450C"/>
    <w:lvl w:ilvl="0">
      <w:start w:val="1"/>
      <w:numFmt w:val="decimal"/>
      <w:lvlText w:val="%1."/>
      <w:lvlJc w:val="left"/>
      <w:pPr>
        <w:ind w:left="420" w:hanging="420"/>
      </w:pPr>
      <w:rPr>
        <w:rFonts w:hint="default"/>
      </w:rPr>
    </w:lvl>
    <w:lvl w:ilvl="1">
      <w:start w:val="1"/>
      <w:numFmt w:val="decimal"/>
      <w:lvlText w:val="%1.%2."/>
      <w:lvlJc w:val="left"/>
      <w:pPr>
        <w:ind w:left="731" w:hanging="720"/>
      </w:pPr>
      <w:rPr>
        <w:rFonts w:hint="default"/>
        <w:b w:val="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40" w15:restartNumberingAfterBreak="0">
    <w:nsid w:val="60131708"/>
    <w:multiLevelType w:val="hybridMultilevel"/>
    <w:tmpl w:val="883E29C4"/>
    <w:lvl w:ilvl="0" w:tplc="A5182354">
      <w:start w:val="3"/>
      <w:numFmt w:val="decimal"/>
      <w:lvlText w:val="5.%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5F5599"/>
    <w:multiLevelType w:val="hybridMultilevel"/>
    <w:tmpl w:val="1BCA5540"/>
    <w:lvl w:ilvl="0" w:tplc="DE96CB2E">
      <w:start w:val="1"/>
      <w:numFmt w:val="decimal"/>
      <w:pStyle w:val="a3"/>
      <w:lvlText w:val="%1."/>
      <w:lvlJc w:val="left"/>
      <w:pPr>
        <w:ind w:left="720" w:hanging="360"/>
      </w:pPr>
    </w:lvl>
    <w:lvl w:ilvl="1" w:tplc="50D2040A" w:tentative="1">
      <w:start w:val="1"/>
      <w:numFmt w:val="lowerLetter"/>
      <w:lvlText w:val="%2."/>
      <w:lvlJc w:val="left"/>
      <w:pPr>
        <w:ind w:left="1440" w:hanging="360"/>
      </w:pPr>
    </w:lvl>
    <w:lvl w:ilvl="2" w:tplc="4CFA7E60" w:tentative="1">
      <w:start w:val="1"/>
      <w:numFmt w:val="lowerRoman"/>
      <w:lvlText w:val="%3."/>
      <w:lvlJc w:val="right"/>
      <w:pPr>
        <w:ind w:left="2160" w:hanging="180"/>
      </w:pPr>
    </w:lvl>
    <w:lvl w:ilvl="3" w:tplc="9454E658" w:tentative="1">
      <w:start w:val="1"/>
      <w:numFmt w:val="decimal"/>
      <w:lvlText w:val="%4."/>
      <w:lvlJc w:val="left"/>
      <w:pPr>
        <w:ind w:left="2880" w:hanging="360"/>
      </w:pPr>
    </w:lvl>
    <w:lvl w:ilvl="4" w:tplc="662CFE90" w:tentative="1">
      <w:start w:val="1"/>
      <w:numFmt w:val="lowerLetter"/>
      <w:lvlText w:val="%5."/>
      <w:lvlJc w:val="left"/>
      <w:pPr>
        <w:ind w:left="3600" w:hanging="360"/>
      </w:pPr>
    </w:lvl>
    <w:lvl w:ilvl="5" w:tplc="6104318E" w:tentative="1">
      <w:start w:val="1"/>
      <w:numFmt w:val="lowerRoman"/>
      <w:lvlText w:val="%6."/>
      <w:lvlJc w:val="right"/>
      <w:pPr>
        <w:ind w:left="4320" w:hanging="180"/>
      </w:pPr>
    </w:lvl>
    <w:lvl w:ilvl="6" w:tplc="89028CA4" w:tentative="1">
      <w:start w:val="1"/>
      <w:numFmt w:val="decimal"/>
      <w:lvlText w:val="%7."/>
      <w:lvlJc w:val="left"/>
      <w:pPr>
        <w:ind w:left="5040" w:hanging="360"/>
      </w:pPr>
    </w:lvl>
    <w:lvl w:ilvl="7" w:tplc="1304D05E" w:tentative="1">
      <w:start w:val="1"/>
      <w:numFmt w:val="lowerLetter"/>
      <w:lvlText w:val="%8."/>
      <w:lvlJc w:val="left"/>
      <w:pPr>
        <w:ind w:left="5760" w:hanging="360"/>
      </w:pPr>
    </w:lvl>
    <w:lvl w:ilvl="8" w:tplc="30D82C90" w:tentative="1">
      <w:start w:val="1"/>
      <w:numFmt w:val="lowerRoman"/>
      <w:lvlText w:val="%9."/>
      <w:lvlJc w:val="right"/>
      <w:pPr>
        <w:ind w:left="6480" w:hanging="180"/>
      </w:pPr>
    </w:lvl>
  </w:abstractNum>
  <w:abstractNum w:abstractNumId="42" w15:restartNumberingAfterBreak="0">
    <w:nsid w:val="62285686"/>
    <w:multiLevelType w:val="hybridMultilevel"/>
    <w:tmpl w:val="4FFA837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657A5384"/>
    <w:multiLevelType w:val="hybridMultilevel"/>
    <w:tmpl w:val="9B9ACF30"/>
    <w:lvl w:ilvl="0" w:tplc="FCC25B46">
      <w:start w:val="3"/>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BB1DCF"/>
    <w:multiLevelType w:val="singleLevel"/>
    <w:tmpl w:val="97B6CF68"/>
    <w:lvl w:ilvl="0">
      <w:start w:val="2"/>
      <w:numFmt w:val="decimal"/>
      <w:lvlText w:val="4.%1."/>
      <w:legacy w:legacy="1" w:legacySpace="0" w:legacyIndent="418"/>
      <w:lvlJc w:val="left"/>
      <w:rPr>
        <w:rFonts w:ascii="Times New Roman" w:hAnsi="Times New Roman" w:cs="Times New Roman" w:hint="default"/>
      </w:rPr>
    </w:lvl>
  </w:abstractNum>
  <w:abstractNum w:abstractNumId="45" w15:restartNumberingAfterBreak="0">
    <w:nsid w:val="794F160D"/>
    <w:multiLevelType w:val="singleLevel"/>
    <w:tmpl w:val="6172DEB2"/>
    <w:lvl w:ilvl="0">
      <w:start w:val="1"/>
      <w:numFmt w:val="decimal"/>
      <w:lvlText w:val="3.3.%1."/>
      <w:legacy w:legacy="1" w:legacySpace="0" w:legacyIndent="600"/>
      <w:lvlJc w:val="left"/>
      <w:rPr>
        <w:rFonts w:ascii="Times New Roman" w:hAnsi="Times New Roman" w:cs="Times New Roman" w:hint="default"/>
      </w:rPr>
    </w:lvl>
  </w:abstractNum>
  <w:num w:numId="1">
    <w:abstractNumId w:val="2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22"/>
  </w:num>
  <w:num w:numId="5">
    <w:abstractNumId w:val="21"/>
  </w:num>
  <w:num w:numId="6">
    <w:abstractNumId w:val="12"/>
  </w:num>
  <w:num w:numId="7">
    <w:abstractNumId w:val="0"/>
  </w:num>
  <w:num w:numId="8">
    <w:abstractNumId w:val="1"/>
  </w:num>
  <w:num w:numId="9">
    <w:abstractNumId w:val="3"/>
  </w:num>
  <w:num w:numId="10">
    <w:abstractNumId w:val="4"/>
  </w:num>
  <w:num w:numId="11">
    <w:abstractNumId w:val="31"/>
  </w:num>
  <w:num w:numId="12">
    <w:abstractNumId w:val="30"/>
  </w:num>
  <w:num w:numId="13">
    <w:abstractNumId w:val="14"/>
  </w:num>
  <w:num w:numId="14">
    <w:abstractNumId w:val="35"/>
  </w:num>
  <w:num w:numId="15">
    <w:abstractNumId w:val="23"/>
  </w:num>
  <w:num w:numId="16">
    <w:abstractNumId w:val="41"/>
  </w:num>
  <w:num w:numId="17">
    <w:abstractNumId w:val="36"/>
  </w:num>
  <w:num w:numId="18">
    <w:abstractNumId w:val="2"/>
  </w:num>
  <w:num w:numId="19">
    <w:abstractNumId w:val="20"/>
  </w:num>
  <w:num w:numId="20">
    <w:abstractNumId w:val="26"/>
  </w:num>
  <w:num w:numId="21">
    <w:abstractNumId w:val="29"/>
  </w:num>
  <w:num w:numId="22">
    <w:abstractNumId w:val="32"/>
  </w:num>
  <w:num w:numId="23">
    <w:abstractNumId w:val="37"/>
  </w:num>
  <w:num w:numId="24">
    <w:abstractNumId w:val="27"/>
  </w:num>
  <w:num w:numId="25">
    <w:abstractNumId w:val="39"/>
  </w:num>
  <w:num w:numId="26">
    <w:abstractNumId w:val="34"/>
  </w:num>
  <w:num w:numId="27">
    <w:abstractNumId w:val="13"/>
  </w:num>
  <w:num w:numId="28">
    <w:abstractNumId w:val="18"/>
  </w:num>
  <w:num w:numId="29">
    <w:abstractNumId w:val="16"/>
  </w:num>
  <w:num w:numId="30">
    <w:abstractNumId w:val="45"/>
  </w:num>
  <w:num w:numId="31">
    <w:abstractNumId w:val="44"/>
  </w:num>
  <w:num w:numId="32">
    <w:abstractNumId w:val="11"/>
  </w:num>
  <w:num w:numId="33">
    <w:abstractNumId w:val="33"/>
  </w:num>
  <w:num w:numId="34">
    <w:abstractNumId w:val="25"/>
  </w:num>
  <w:num w:numId="35">
    <w:abstractNumId w:val="19"/>
  </w:num>
  <w:num w:numId="36">
    <w:abstractNumId w:val="40"/>
  </w:num>
  <w:num w:numId="37">
    <w:abstractNumId w:val="15"/>
  </w:num>
  <w:num w:numId="38">
    <w:abstractNumId w:val="43"/>
  </w:num>
  <w:num w:numId="39">
    <w:abstractNumId w:val="24"/>
  </w:num>
  <w:num w:numId="40">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0C99"/>
    <w:rsid w:val="00001703"/>
    <w:rsid w:val="00002E1C"/>
    <w:rsid w:val="00002EF8"/>
    <w:rsid w:val="00004A67"/>
    <w:rsid w:val="0000565F"/>
    <w:rsid w:val="000062D2"/>
    <w:rsid w:val="0000713E"/>
    <w:rsid w:val="00007416"/>
    <w:rsid w:val="00007CF5"/>
    <w:rsid w:val="00007E91"/>
    <w:rsid w:val="00007FEB"/>
    <w:rsid w:val="0001012B"/>
    <w:rsid w:val="0001014C"/>
    <w:rsid w:val="0001218C"/>
    <w:rsid w:val="00013728"/>
    <w:rsid w:val="00014A58"/>
    <w:rsid w:val="000154D9"/>
    <w:rsid w:val="0001552C"/>
    <w:rsid w:val="000156BF"/>
    <w:rsid w:val="00015867"/>
    <w:rsid w:val="00015C43"/>
    <w:rsid w:val="00015FF4"/>
    <w:rsid w:val="00016C93"/>
    <w:rsid w:val="000170DC"/>
    <w:rsid w:val="000173EB"/>
    <w:rsid w:val="00017CC8"/>
    <w:rsid w:val="000201D2"/>
    <w:rsid w:val="00020B5E"/>
    <w:rsid w:val="00020C44"/>
    <w:rsid w:val="0002142C"/>
    <w:rsid w:val="00021551"/>
    <w:rsid w:val="00021842"/>
    <w:rsid w:val="0002191D"/>
    <w:rsid w:val="0002202C"/>
    <w:rsid w:val="00022C0D"/>
    <w:rsid w:val="00022D24"/>
    <w:rsid w:val="00022EB8"/>
    <w:rsid w:val="000230CA"/>
    <w:rsid w:val="000230DD"/>
    <w:rsid w:val="00023881"/>
    <w:rsid w:val="000262E2"/>
    <w:rsid w:val="0002641D"/>
    <w:rsid w:val="000264FF"/>
    <w:rsid w:val="00026617"/>
    <w:rsid w:val="00026AA6"/>
    <w:rsid w:val="0003253E"/>
    <w:rsid w:val="00032BA1"/>
    <w:rsid w:val="00032C05"/>
    <w:rsid w:val="000334D5"/>
    <w:rsid w:val="00033E03"/>
    <w:rsid w:val="0003464D"/>
    <w:rsid w:val="000349D2"/>
    <w:rsid w:val="000354A2"/>
    <w:rsid w:val="0003564A"/>
    <w:rsid w:val="00035F1A"/>
    <w:rsid w:val="0003633E"/>
    <w:rsid w:val="00036D2E"/>
    <w:rsid w:val="000375DC"/>
    <w:rsid w:val="00037BF7"/>
    <w:rsid w:val="00040039"/>
    <w:rsid w:val="0004064D"/>
    <w:rsid w:val="0004157A"/>
    <w:rsid w:val="00041715"/>
    <w:rsid w:val="00041894"/>
    <w:rsid w:val="000436FF"/>
    <w:rsid w:val="00043BE8"/>
    <w:rsid w:val="0004628B"/>
    <w:rsid w:val="0004730A"/>
    <w:rsid w:val="000473F3"/>
    <w:rsid w:val="00051F4D"/>
    <w:rsid w:val="00055C04"/>
    <w:rsid w:val="00057AE8"/>
    <w:rsid w:val="00057CEF"/>
    <w:rsid w:val="00060B1B"/>
    <w:rsid w:val="00061BBD"/>
    <w:rsid w:val="00062CE9"/>
    <w:rsid w:val="00062FFD"/>
    <w:rsid w:val="000643A3"/>
    <w:rsid w:val="00064C4D"/>
    <w:rsid w:val="00065037"/>
    <w:rsid w:val="000650E9"/>
    <w:rsid w:val="00065504"/>
    <w:rsid w:val="00065A21"/>
    <w:rsid w:val="00066040"/>
    <w:rsid w:val="000664EF"/>
    <w:rsid w:val="00070048"/>
    <w:rsid w:val="000701F5"/>
    <w:rsid w:val="0007037E"/>
    <w:rsid w:val="00070A96"/>
    <w:rsid w:val="00073543"/>
    <w:rsid w:val="00073F9D"/>
    <w:rsid w:val="00076AC8"/>
    <w:rsid w:val="00076AE5"/>
    <w:rsid w:val="000777BA"/>
    <w:rsid w:val="000807E9"/>
    <w:rsid w:val="000820E6"/>
    <w:rsid w:val="00082447"/>
    <w:rsid w:val="000834BC"/>
    <w:rsid w:val="00083827"/>
    <w:rsid w:val="0008472C"/>
    <w:rsid w:val="00085404"/>
    <w:rsid w:val="00086B4A"/>
    <w:rsid w:val="00086EDA"/>
    <w:rsid w:val="00087BEE"/>
    <w:rsid w:val="00087DA2"/>
    <w:rsid w:val="0009138D"/>
    <w:rsid w:val="00091509"/>
    <w:rsid w:val="00091945"/>
    <w:rsid w:val="000919AE"/>
    <w:rsid w:val="00094D64"/>
    <w:rsid w:val="0009638F"/>
    <w:rsid w:val="00096DF9"/>
    <w:rsid w:val="000A01B8"/>
    <w:rsid w:val="000A05F5"/>
    <w:rsid w:val="000A18F9"/>
    <w:rsid w:val="000A2B49"/>
    <w:rsid w:val="000A2CC4"/>
    <w:rsid w:val="000A3265"/>
    <w:rsid w:val="000A3A1D"/>
    <w:rsid w:val="000A5A69"/>
    <w:rsid w:val="000A700E"/>
    <w:rsid w:val="000A7523"/>
    <w:rsid w:val="000A761A"/>
    <w:rsid w:val="000A7E42"/>
    <w:rsid w:val="000B0669"/>
    <w:rsid w:val="000B1A5C"/>
    <w:rsid w:val="000B3352"/>
    <w:rsid w:val="000B503C"/>
    <w:rsid w:val="000B7647"/>
    <w:rsid w:val="000B7F09"/>
    <w:rsid w:val="000B7F9A"/>
    <w:rsid w:val="000C0A8D"/>
    <w:rsid w:val="000C1CE1"/>
    <w:rsid w:val="000C25D7"/>
    <w:rsid w:val="000C2EE8"/>
    <w:rsid w:val="000C4E7F"/>
    <w:rsid w:val="000C5385"/>
    <w:rsid w:val="000C53B7"/>
    <w:rsid w:val="000C59E7"/>
    <w:rsid w:val="000C679B"/>
    <w:rsid w:val="000D044E"/>
    <w:rsid w:val="000D0D29"/>
    <w:rsid w:val="000D1931"/>
    <w:rsid w:val="000D1BE0"/>
    <w:rsid w:val="000D1EB2"/>
    <w:rsid w:val="000D29D3"/>
    <w:rsid w:val="000D2AF3"/>
    <w:rsid w:val="000D3612"/>
    <w:rsid w:val="000D372F"/>
    <w:rsid w:val="000D4C85"/>
    <w:rsid w:val="000D5724"/>
    <w:rsid w:val="000D5C82"/>
    <w:rsid w:val="000D6CF4"/>
    <w:rsid w:val="000D6E31"/>
    <w:rsid w:val="000D710D"/>
    <w:rsid w:val="000D7322"/>
    <w:rsid w:val="000D7C41"/>
    <w:rsid w:val="000E0881"/>
    <w:rsid w:val="000E0A1D"/>
    <w:rsid w:val="000E0A92"/>
    <w:rsid w:val="000E15BE"/>
    <w:rsid w:val="000E15CE"/>
    <w:rsid w:val="000E1C16"/>
    <w:rsid w:val="000E2F13"/>
    <w:rsid w:val="000E4B8B"/>
    <w:rsid w:val="000E4E7B"/>
    <w:rsid w:val="000E576D"/>
    <w:rsid w:val="000E5D24"/>
    <w:rsid w:val="000E5E41"/>
    <w:rsid w:val="000E5E57"/>
    <w:rsid w:val="000E6E70"/>
    <w:rsid w:val="000E72B3"/>
    <w:rsid w:val="000E7376"/>
    <w:rsid w:val="000F0883"/>
    <w:rsid w:val="000F106D"/>
    <w:rsid w:val="000F15E3"/>
    <w:rsid w:val="000F2F79"/>
    <w:rsid w:val="000F33C7"/>
    <w:rsid w:val="000F3934"/>
    <w:rsid w:val="000F4315"/>
    <w:rsid w:val="000F5802"/>
    <w:rsid w:val="000F61CE"/>
    <w:rsid w:val="000F6831"/>
    <w:rsid w:val="0010147B"/>
    <w:rsid w:val="0010179D"/>
    <w:rsid w:val="00101E66"/>
    <w:rsid w:val="0010277B"/>
    <w:rsid w:val="001034EE"/>
    <w:rsid w:val="001042FE"/>
    <w:rsid w:val="001047DB"/>
    <w:rsid w:val="00104CAF"/>
    <w:rsid w:val="00105AD2"/>
    <w:rsid w:val="00106F45"/>
    <w:rsid w:val="001071F9"/>
    <w:rsid w:val="001106DC"/>
    <w:rsid w:val="001119E6"/>
    <w:rsid w:val="00111D7E"/>
    <w:rsid w:val="0011270B"/>
    <w:rsid w:val="00113015"/>
    <w:rsid w:val="001141AB"/>
    <w:rsid w:val="001142E4"/>
    <w:rsid w:val="001153B8"/>
    <w:rsid w:val="00115B97"/>
    <w:rsid w:val="0011684F"/>
    <w:rsid w:val="00116D50"/>
    <w:rsid w:val="00116F02"/>
    <w:rsid w:val="00116F28"/>
    <w:rsid w:val="00117024"/>
    <w:rsid w:val="00121DAE"/>
    <w:rsid w:val="001230CE"/>
    <w:rsid w:val="001247C7"/>
    <w:rsid w:val="0012508E"/>
    <w:rsid w:val="00126145"/>
    <w:rsid w:val="00126828"/>
    <w:rsid w:val="0013084A"/>
    <w:rsid w:val="00130989"/>
    <w:rsid w:val="0013193A"/>
    <w:rsid w:val="00131EE2"/>
    <w:rsid w:val="00132BF9"/>
    <w:rsid w:val="0013585D"/>
    <w:rsid w:val="00136596"/>
    <w:rsid w:val="00137A90"/>
    <w:rsid w:val="0014031C"/>
    <w:rsid w:val="0014129E"/>
    <w:rsid w:val="0014188A"/>
    <w:rsid w:val="00141D78"/>
    <w:rsid w:val="00144053"/>
    <w:rsid w:val="00144634"/>
    <w:rsid w:val="00144771"/>
    <w:rsid w:val="001451E5"/>
    <w:rsid w:val="00145D96"/>
    <w:rsid w:val="0014600B"/>
    <w:rsid w:val="00146381"/>
    <w:rsid w:val="00147072"/>
    <w:rsid w:val="001475CB"/>
    <w:rsid w:val="00150AE2"/>
    <w:rsid w:val="001518DC"/>
    <w:rsid w:val="00152158"/>
    <w:rsid w:val="001532BF"/>
    <w:rsid w:val="001542B3"/>
    <w:rsid w:val="00154D8F"/>
    <w:rsid w:val="0015537A"/>
    <w:rsid w:val="0015546E"/>
    <w:rsid w:val="00156187"/>
    <w:rsid w:val="00156D07"/>
    <w:rsid w:val="00160150"/>
    <w:rsid w:val="00160C45"/>
    <w:rsid w:val="001644C2"/>
    <w:rsid w:val="00164544"/>
    <w:rsid w:val="0016557E"/>
    <w:rsid w:val="001655BB"/>
    <w:rsid w:val="00166184"/>
    <w:rsid w:val="00172147"/>
    <w:rsid w:val="00172AA7"/>
    <w:rsid w:val="00173170"/>
    <w:rsid w:val="0017330A"/>
    <w:rsid w:val="00173BB2"/>
    <w:rsid w:val="00174288"/>
    <w:rsid w:val="001758B4"/>
    <w:rsid w:val="00175948"/>
    <w:rsid w:val="001760A6"/>
    <w:rsid w:val="00176B40"/>
    <w:rsid w:val="00176F77"/>
    <w:rsid w:val="001801CB"/>
    <w:rsid w:val="001803D6"/>
    <w:rsid w:val="00181557"/>
    <w:rsid w:val="00181F81"/>
    <w:rsid w:val="00182188"/>
    <w:rsid w:val="001822DC"/>
    <w:rsid w:val="001839E2"/>
    <w:rsid w:val="00183C18"/>
    <w:rsid w:val="001840AA"/>
    <w:rsid w:val="00184180"/>
    <w:rsid w:val="00184A64"/>
    <w:rsid w:val="00184B1B"/>
    <w:rsid w:val="00185134"/>
    <w:rsid w:val="00185AE3"/>
    <w:rsid w:val="001862D3"/>
    <w:rsid w:val="00186469"/>
    <w:rsid w:val="00186D60"/>
    <w:rsid w:val="00186DDC"/>
    <w:rsid w:val="00187C04"/>
    <w:rsid w:val="00187E4E"/>
    <w:rsid w:val="00187F71"/>
    <w:rsid w:val="00190143"/>
    <w:rsid w:val="0019045D"/>
    <w:rsid w:val="00190477"/>
    <w:rsid w:val="00190F12"/>
    <w:rsid w:val="00190FCE"/>
    <w:rsid w:val="00193276"/>
    <w:rsid w:val="0019460B"/>
    <w:rsid w:val="00195697"/>
    <w:rsid w:val="00197039"/>
    <w:rsid w:val="001975A8"/>
    <w:rsid w:val="00197E96"/>
    <w:rsid w:val="001A0020"/>
    <w:rsid w:val="001A1794"/>
    <w:rsid w:val="001A1E4C"/>
    <w:rsid w:val="001A3131"/>
    <w:rsid w:val="001A429F"/>
    <w:rsid w:val="001A5A8D"/>
    <w:rsid w:val="001A5C06"/>
    <w:rsid w:val="001A6938"/>
    <w:rsid w:val="001B0548"/>
    <w:rsid w:val="001B057F"/>
    <w:rsid w:val="001B0E6F"/>
    <w:rsid w:val="001B0F51"/>
    <w:rsid w:val="001B132F"/>
    <w:rsid w:val="001B257F"/>
    <w:rsid w:val="001B2E1B"/>
    <w:rsid w:val="001B2F68"/>
    <w:rsid w:val="001B3F2A"/>
    <w:rsid w:val="001B6AA9"/>
    <w:rsid w:val="001B6CAE"/>
    <w:rsid w:val="001B6CFD"/>
    <w:rsid w:val="001B760F"/>
    <w:rsid w:val="001B7A11"/>
    <w:rsid w:val="001C0B42"/>
    <w:rsid w:val="001C25D2"/>
    <w:rsid w:val="001C2C44"/>
    <w:rsid w:val="001C2D24"/>
    <w:rsid w:val="001C4089"/>
    <w:rsid w:val="001C57C5"/>
    <w:rsid w:val="001C714A"/>
    <w:rsid w:val="001C7C18"/>
    <w:rsid w:val="001D0039"/>
    <w:rsid w:val="001D0060"/>
    <w:rsid w:val="001D1864"/>
    <w:rsid w:val="001D20D9"/>
    <w:rsid w:val="001D217B"/>
    <w:rsid w:val="001D3777"/>
    <w:rsid w:val="001D48CA"/>
    <w:rsid w:val="001D50DE"/>
    <w:rsid w:val="001D5D4F"/>
    <w:rsid w:val="001D6423"/>
    <w:rsid w:val="001E03B8"/>
    <w:rsid w:val="001E068D"/>
    <w:rsid w:val="001E0A9A"/>
    <w:rsid w:val="001E0CA0"/>
    <w:rsid w:val="001E1D37"/>
    <w:rsid w:val="001E1DAA"/>
    <w:rsid w:val="001E340C"/>
    <w:rsid w:val="001E3961"/>
    <w:rsid w:val="001E524F"/>
    <w:rsid w:val="001E56CA"/>
    <w:rsid w:val="001E6171"/>
    <w:rsid w:val="001F0A52"/>
    <w:rsid w:val="001F14F3"/>
    <w:rsid w:val="001F1A6A"/>
    <w:rsid w:val="001F2002"/>
    <w:rsid w:val="001F2489"/>
    <w:rsid w:val="001F3566"/>
    <w:rsid w:val="001F4272"/>
    <w:rsid w:val="001F4713"/>
    <w:rsid w:val="001F4AE8"/>
    <w:rsid w:val="001F625A"/>
    <w:rsid w:val="001F6744"/>
    <w:rsid w:val="001F69C1"/>
    <w:rsid w:val="001F6A2D"/>
    <w:rsid w:val="001F6D2B"/>
    <w:rsid w:val="002000CF"/>
    <w:rsid w:val="00200AA5"/>
    <w:rsid w:val="002010F6"/>
    <w:rsid w:val="00201466"/>
    <w:rsid w:val="00201BEA"/>
    <w:rsid w:val="002022E9"/>
    <w:rsid w:val="0020352E"/>
    <w:rsid w:val="00203E22"/>
    <w:rsid w:val="002041FE"/>
    <w:rsid w:val="00204363"/>
    <w:rsid w:val="00207911"/>
    <w:rsid w:val="00207B21"/>
    <w:rsid w:val="0021059A"/>
    <w:rsid w:val="00211747"/>
    <w:rsid w:val="00211D52"/>
    <w:rsid w:val="002130EE"/>
    <w:rsid w:val="002147C0"/>
    <w:rsid w:val="0021581E"/>
    <w:rsid w:val="00215BDD"/>
    <w:rsid w:val="00215D95"/>
    <w:rsid w:val="00216790"/>
    <w:rsid w:val="00216EDB"/>
    <w:rsid w:val="002171BD"/>
    <w:rsid w:val="0022012C"/>
    <w:rsid w:val="0022064F"/>
    <w:rsid w:val="00223F8E"/>
    <w:rsid w:val="002241A8"/>
    <w:rsid w:val="002245F8"/>
    <w:rsid w:val="00224D20"/>
    <w:rsid w:val="00224E43"/>
    <w:rsid w:val="00226099"/>
    <w:rsid w:val="0022691E"/>
    <w:rsid w:val="00230999"/>
    <w:rsid w:val="00230BA1"/>
    <w:rsid w:val="00231622"/>
    <w:rsid w:val="0023211D"/>
    <w:rsid w:val="002327C5"/>
    <w:rsid w:val="00232BE9"/>
    <w:rsid w:val="00233453"/>
    <w:rsid w:val="00234716"/>
    <w:rsid w:val="002402C2"/>
    <w:rsid w:val="00240C94"/>
    <w:rsid w:val="00241028"/>
    <w:rsid w:val="0024576F"/>
    <w:rsid w:val="002463BA"/>
    <w:rsid w:val="00246A3E"/>
    <w:rsid w:val="00246A5E"/>
    <w:rsid w:val="00246B58"/>
    <w:rsid w:val="00247447"/>
    <w:rsid w:val="00251E98"/>
    <w:rsid w:val="00253CFC"/>
    <w:rsid w:val="002553A6"/>
    <w:rsid w:val="00255ABD"/>
    <w:rsid w:val="00256066"/>
    <w:rsid w:val="002560E0"/>
    <w:rsid w:val="002561DC"/>
    <w:rsid w:val="00256405"/>
    <w:rsid w:val="002573FF"/>
    <w:rsid w:val="00261C1C"/>
    <w:rsid w:val="00263282"/>
    <w:rsid w:val="00263922"/>
    <w:rsid w:val="002639EB"/>
    <w:rsid w:val="00263CE9"/>
    <w:rsid w:val="002646F7"/>
    <w:rsid w:val="0026510C"/>
    <w:rsid w:val="00265895"/>
    <w:rsid w:val="00265A85"/>
    <w:rsid w:val="00267E4D"/>
    <w:rsid w:val="00271268"/>
    <w:rsid w:val="00271320"/>
    <w:rsid w:val="0027138B"/>
    <w:rsid w:val="002721CE"/>
    <w:rsid w:val="00272DBA"/>
    <w:rsid w:val="0027337D"/>
    <w:rsid w:val="002735C0"/>
    <w:rsid w:val="00273ADD"/>
    <w:rsid w:val="00273CDE"/>
    <w:rsid w:val="002750E0"/>
    <w:rsid w:val="00275228"/>
    <w:rsid w:val="0027529E"/>
    <w:rsid w:val="002815C9"/>
    <w:rsid w:val="00281718"/>
    <w:rsid w:val="002825E3"/>
    <w:rsid w:val="0028282A"/>
    <w:rsid w:val="0028324F"/>
    <w:rsid w:val="0028397D"/>
    <w:rsid w:val="002846BD"/>
    <w:rsid w:val="002849D9"/>
    <w:rsid w:val="002855F0"/>
    <w:rsid w:val="002856FF"/>
    <w:rsid w:val="0028676C"/>
    <w:rsid w:val="00286BE2"/>
    <w:rsid w:val="00286D72"/>
    <w:rsid w:val="00287AB8"/>
    <w:rsid w:val="00287F12"/>
    <w:rsid w:val="002915DE"/>
    <w:rsid w:val="00292DD0"/>
    <w:rsid w:val="00293289"/>
    <w:rsid w:val="00293F66"/>
    <w:rsid w:val="00294BF3"/>
    <w:rsid w:val="002952A4"/>
    <w:rsid w:val="0029583A"/>
    <w:rsid w:val="0029588B"/>
    <w:rsid w:val="00296159"/>
    <w:rsid w:val="00296661"/>
    <w:rsid w:val="002977A1"/>
    <w:rsid w:val="002A05A5"/>
    <w:rsid w:val="002A0980"/>
    <w:rsid w:val="002A0D78"/>
    <w:rsid w:val="002A2A43"/>
    <w:rsid w:val="002A481E"/>
    <w:rsid w:val="002A5411"/>
    <w:rsid w:val="002A54B6"/>
    <w:rsid w:val="002A5633"/>
    <w:rsid w:val="002A5F10"/>
    <w:rsid w:val="002A6552"/>
    <w:rsid w:val="002A7C32"/>
    <w:rsid w:val="002A7F78"/>
    <w:rsid w:val="002B0C01"/>
    <w:rsid w:val="002B3C8B"/>
    <w:rsid w:val="002B3D8C"/>
    <w:rsid w:val="002B5783"/>
    <w:rsid w:val="002B585F"/>
    <w:rsid w:val="002C14B5"/>
    <w:rsid w:val="002C1A5E"/>
    <w:rsid w:val="002C1E18"/>
    <w:rsid w:val="002C2107"/>
    <w:rsid w:val="002C4826"/>
    <w:rsid w:val="002C4AC8"/>
    <w:rsid w:val="002C5010"/>
    <w:rsid w:val="002C64DE"/>
    <w:rsid w:val="002C6916"/>
    <w:rsid w:val="002C6F6D"/>
    <w:rsid w:val="002C74B0"/>
    <w:rsid w:val="002C7658"/>
    <w:rsid w:val="002C77C4"/>
    <w:rsid w:val="002C7BA0"/>
    <w:rsid w:val="002C7CD5"/>
    <w:rsid w:val="002D2C90"/>
    <w:rsid w:val="002D2FCE"/>
    <w:rsid w:val="002D6030"/>
    <w:rsid w:val="002D671D"/>
    <w:rsid w:val="002D779C"/>
    <w:rsid w:val="002D77AD"/>
    <w:rsid w:val="002E02E9"/>
    <w:rsid w:val="002E057F"/>
    <w:rsid w:val="002E1691"/>
    <w:rsid w:val="002E206D"/>
    <w:rsid w:val="002E20DB"/>
    <w:rsid w:val="002E21EC"/>
    <w:rsid w:val="002E28DB"/>
    <w:rsid w:val="002E3570"/>
    <w:rsid w:val="002E4879"/>
    <w:rsid w:val="002E51B6"/>
    <w:rsid w:val="002E5CD0"/>
    <w:rsid w:val="002E7B5B"/>
    <w:rsid w:val="002E7F52"/>
    <w:rsid w:val="002F06E6"/>
    <w:rsid w:val="002F2961"/>
    <w:rsid w:val="002F3D05"/>
    <w:rsid w:val="002F40AD"/>
    <w:rsid w:val="002F4FB7"/>
    <w:rsid w:val="002F5711"/>
    <w:rsid w:val="002F5B67"/>
    <w:rsid w:val="002F647F"/>
    <w:rsid w:val="002F6C80"/>
    <w:rsid w:val="002F710E"/>
    <w:rsid w:val="00301F4B"/>
    <w:rsid w:val="003021FA"/>
    <w:rsid w:val="00302446"/>
    <w:rsid w:val="00304372"/>
    <w:rsid w:val="0030583D"/>
    <w:rsid w:val="00306092"/>
    <w:rsid w:val="00306241"/>
    <w:rsid w:val="00306AA8"/>
    <w:rsid w:val="00307199"/>
    <w:rsid w:val="00310A27"/>
    <w:rsid w:val="00310D47"/>
    <w:rsid w:val="00310F48"/>
    <w:rsid w:val="003113D6"/>
    <w:rsid w:val="0031205A"/>
    <w:rsid w:val="0031345A"/>
    <w:rsid w:val="003145F6"/>
    <w:rsid w:val="00315178"/>
    <w:rsid w:val="003152C9"/>
    <w:rsid w:val="003159EF"/>
    <w:rsid w:val="00317B2D"/>
    <w:rsid w:val="0032091D"/>
    <w:rsid w:val="00320BF1"/>
    <w:rsid w:val="003218ED"/>
    <w:rsid w:val="0032277C"/>
    <w:rsid w:val="00322B47"/>
    <w:rsid w:val="00322C5E"/>
    <w:rsid w:val="00323006"/>
    <w:rsid w:val="0032353D"/>
    <w:rsid w:val="003264A6"/>
    <w:rsid w:val="00327812"/>
    <w:rsid w:val="00327930"/>
    <w:rsid w:val="00330A87"/>
    <w:rsid w:val="00330D40"/>
    <w:rsid w:val="00330E0D"/>
    <w:rsid w:val="00331A4D"/>
    <w:rsid w:val="003322D0"/>
    <w:rsid w:val="003337BA"/>
    <w:rsid w:val="00333DEE"/>
    <w:rsid w:val="003347D3"/>
    <w:rsid w:val="003357C5"/>
    <w:rsid w:val="00335B7A"/>
    <w:rsid w:val="00335C77"/>
    <w:rsid w:val="00336C17"/>
    <w:rsid w:val="003406A9"/>
    <w:rsid w:val="00341E96"/>
    <w:rsid w:val="00342949"/>
    <w:rsid w:val="00343270"/>
    <w:rsid w:val="00343F91"/>
    <w:rsid w:val="0034440E"/>
    <w:rsid w:val="003448C9"/>
    <w:rsid w:val="00344B9B"/>
    <w:rsid w:val="00345525"/>
    <w:rsid w:val="00351E04"/>
    <w:rsid w:val="00352265"/>
    <w:rsid w:val="00353D29"/>
    <w:rsid w:val="00354B9F"/>
    <w:rsid w:val="00354BB6"/>
    <w:rsid w:val="00354D5F"/>
    <w:rsid w:val="00355F66"/>
    <w:rsid w:val="003564C9"/>
    <w:rsid w:val="00356817"/>
    <w:rsid w:val="00356B92"/>
    <w:rsid w:val="00357D29"/>
    <w:rsid w:val="0036128B"/>
    <w:rsid w:val="003612C1"/>
    <w:rsid w:val="003617E0"/>
    <w:rsid w:val="00361B9E"/>
    <w:rsid w:val="00361DC1"/>
    <w:rsid w:val="0036279E"/>
    <w:rsid w:val="00362F12"/>
    <w:rsid w:val="00362F41"/>
    <w:rsid w:val="0036315D"/>
    <w:rsid w:val="0036382D"/>
    <w:rsid w:val="00363842"/>
    <w:rsid w:val="00363CF4"/>
    <w:rsid w:val="00364FDF"/>
    <w:rsid w:val="00364FF3"/>
    <w:rsid w:val="00366305"/>
    <w:rsid w:val="00366951"/>
    <w:rsid w:val="0036709E"/>
    <w:rsid w:val="00367AE4"/>
    <w:rsid w:val="00367CC6"/>
    <w:rsid w:val="00370FD5"/>
    <w:rsid w:val="00371579"/>
    <w:rsid w:val="003725B5"/>
    <w:rsid w:val="003732C3"/>
    <w:rsid w:val="00374AC1"/>
    <w:rsid w:val="0037602F"/>
    <w:rsid w:val="003763B9"/>
    <w:rsid w:val="00377B95"/>
    <w:rsid w:val="00380A66"/>
    <w:rsid w:val="003812A5"/>
    <w:rsid w:val="0038168D"/>
    <w:rsid w:val="00382109"/>
    <w:rsid w:val="0038288A"/>
    <w:rsid w:val="00382A8C"/>
    <w:rsid w:val="003831D5"/>
    <w:rsid w:val="00383667"/>
    <w:rsid w:val="0038671A"/>
    <w:rsid w:val="00386AFA"/>
    <w:rsid w:val="0038794C"/>
    <w:rsid w:val="0039002B"/>
    <w:rsid w:val="00390A23"/>
    <w:rsid w:val="0039104A"/>
    <w:rsid w:val="003918B9"/>
    <w:rsid w:val="00391D25"/>
    <w:rsid w:val="00392833"/>
    <w:rsid w:val="00393AB2"/>
    <w:rsid w:val="00394EE2"/>
    <w:rsid w:val="00395192"/>
    <w:rsid w:val="00395B28"/>
    <w:rsid w:val="00396A08"/>
    <w:rsid w:val="003A0001"/>
    <w:rsid w:val="003A0408"/>
    <w:rsid w:val="003A1888"/>
    <w:rsid w:val="003A2D08"/>
    <w:rsid w:val="003A311D"/>
    <w:rsid w:val="003A3668"/>
    <w:rsid w:val="003A39CE"/>
    <w:rsid w:val="003A3B04"/>
    <w:rsid w:val="003A3C8C"/>
    <w:rsid w:val="003B0048"/>
    <w:rsid w:val="003B08CE"/>
    <w:rsid w:val="003B0C11"/>
    <w:rsid w:val="003B0F5B"/>
    <w:rsid w:val="003B10D7"/>
    <w:rsid w:val="003B1E51"/>
    <w:rsid w:val="003B2CC5"/>
    <w:rsid w:val="003B3863"/>
    <w:rsid w:val="003B5026"/>
    <w:rsid w:val="003B7B15"/>
    <w:rsid w:val="003C0403"/>
    <w:rsid w:val="003C139C"/>
    <w:rsid w:val="003C153F"/>
    <w:rsid w:val="003C18D2"/>
    <w:rsid w:val="003C34FA"/>
    <w:rsid w:val="003C37C0"/>
    <w:rsid w:val="003C38AF"/>
    <w:rsid w:val="003C3952"/>
    <w:rsid w:val="003C48CF"/>
    <w:rsid w:val="003C5410"/>
    <w:rsid w:val="003C5FDA"/>
    <w:rsid w:val="003C739B"/>
    <w:rsid w:val="003D088A"/>
    <w:rsid w:val="003D10A3"/>
    <w:rsid w:val="003D1895"/>
    <w:rsid w:val="003D2084"/>
    <w:rsid w:val="003D3086"/>
    <w:rsid w:val="003D4025"/>
    <w:rsid w:val="003D547F"/>
    <w:rsid w:val="003D5A39"/>
    <w:rsid w:val="003D5D81"/>
    <w:rsid w:val="003D6812"/>
    <w:rsid w:val="003D6C34"/>
    <w:rsid w:val="003D7DF6"/>
    <w:rsid w:val="003E0106"/>
    <w:rsid w:val="003E06D9"/>
    <w:rsid w:val="003E0E64"/>
    <w:rsid w:val="003E1939"/>
    <w:rsid w:val="003E1F0F"/>
    <w:rsid w:val="003E30A4"/>
    <w:rsid w:val="003E31F5"/>
    <w:rsid w:val="003E4504"/>
    <w:rsid w:val="003E4DC6"/>
    <w:rsid w:val="003E54F9"/>
    <w:rsid w:val="003E558F"/>
    <w:rsid w:val="003E5CF8"/>
    <w:rsid w:val="003E63D8"/>
    <w:rsid w:val="003F224C"/>
    <w:rsid w:val="003F2982"/>
    <w:rsid w:val="003F2A0E"/>
    <w:rsid w:val="003F4A14"/>
    <w:rsid w:val="003F50B8"/>
    <w:rsid w:val="003F5703"/>
    <w:rsid w:val="003F66D0"/>
    <w:rsid w:val="0040053C"/>
    <w:rsid w:val="00400C02"/>
    <w:rsid w:val="00400C96"/>
    <w:rsid w:val="00400DA7"/>
    <w:rsid w:val="00400E09"/>
    <w:rsid w:val="00401304"/>
    <w:rsid w:val="00402708"/>
    <w:rsid w:val="00402DE1"/>
    <w:rsid w:val="0040374D"/>
    <w:rsid w:val="00404097"/>
    <w:rsid w:val="00404C6D"/>
    <w:rsid w:val="00406F4F"/>
    <w:rsid w:val="004105A1"/>
    <w:rsid w:val="004105CC"/>
    <w:rsid w:val="00410679"/>
    <w:rsid w:val="00410BA4"/>
    <w:rsid w:val="004111AB"/>
    <w:rsid w:val="004112E4"/>
    <w:rsid w:val="004121C5"/>
    <w:rsid w:val="0041253B"/>
    <w:rsid w:val="00412BE7"/>
    <w:rsid w:val="004137FC"/>
    <w:rsid w:val="00413FD1"/>
    <w:rsid w:val="0041562A"/>
    <w:rsid w:val="004162E3"/>
    <w:rsid w:val="00416613"/>
    <w:rsid w:val="00417805"/>
    <w:rsid w:val="0041795D"/>
    <w:rsid w:val="004179F6"/>
    <w:rsid w:val="00420F2B"/>
    <w:rsid w:val="0042199E"/>
    <w:rsid w:val="00421C5A"/>
    <w:rsid w:val="00421ED5"/>
    <w:rsid w:val="0042245C"/>
    <w:rsid w:val="00422614"/>
    <w:rsid w:val="00425363"/>
    <w:rsid w:val="00425A6D"/>
    <w:rsid w:val="0042631D"/>
    <w:rsid w:val="00426B87"/>
    <w:rsid w:val="0043163E"/>
    <w:rsid w:val="00431897"/>
    <w:rsid w:val="00432696"/>
    <w:rsid w:val="004330D6"/>
    <w:rsid w:val="0043332B"/>
    <w:rsid w:val="00433BC2"/>
    <w:rsid w:val="00433F35"/>
    <w:rsid w:val="00434143"/>
    <w:rsid w:val="004350F8"/>
    <w:rsid w:val="004352D1"/>
    <w:rsid w:val="004357AA"/>
    <w:rsid w:val="00435D2E"/>
    <w:rsid w:val="0043791E"/>
    <w:rsid w:val="004405D8"/>
    <w:rsid w:val="00440696"/>
    <w:rsid w:val="00440EEB"/>
    <w:rsid w:val="004421C2"/>
    <w:rsid w:val="00442544"/>
    <w:rsid w:val="00443372"/>
    <w:rsid w:val="0044368A"/>
    <w:rsid w:val="00444250"/>
    <w:rsid w:val="00444393"/>
    <w:rsid w:val="004443B8"/>
    <w:rsid w:val="00444484"/>
    <w:rsid w:val="00444F33"/>
    <w:rsid w:val="00445A4B"/>
    <w:rsid w:val="0044758E"/>
    <w:rsid w:val="00450233"/>
    <w:rsid w:val="00450422"/>
    <w:rsid w:val="00450521"/>
    <w:rsid w:val="00450B87"/>
    <w:rsid w:val="00450BA6"/>
    <w:rsid w:val="00451299"/>
    <w:rsid w:val="00451C9A"/>
    <w:rsid w:val="00451FF4"/>
    <w:rsid w:val="00453BB9"/>
    <w:rsid w:val="0045416B"/>
    <w:rsid w:val="004546E0"/>
    <w:rsid w:val="00454AD9"/>
    <w:rsid w:val="004554E5"/>
    <w:rsid w:val="00455B3E"/>
    <w:rsid w:val="004568FC"/>
    <w:rsid w:val="00456C10"/>
    <w:rsid w:val="00456FBD"/>
    <w:rsid w:val="00457470"/>
    <w:rsid w:val="00457D19"/>
    <w:rsid w:val="004602E5"/>
    <w:rsid w:val="00462866"/>
    <w:rsid w:val="00463444"/>
    <w:rsid w:val="00463764"/>
    <w:rsid w:val="00463A36"/>
    <w:rsid w:val="00465296"/>
    <w:rsid w:val="00465BE6"/>
    <w:rsid w:val="00466112"/>
    <w:rsid w:val="004661B6"/>
    <w:rsid w:val="0046637E"/>
    <w:rsid w:val="00466FC6"/>
    <w:rsid w:val="0047021E"/>
    <w:rsid w:val="004704AB"/>
    <w:rsid w:val="00470CB0"/>
    <w:rsid w:val="00470EC1"/>
    <w:rsid w:val="004720F6"/>
    <w:rsid w:val="00472129"/>
    <w:rsid w:val="00472D72"/>
    <w:rsid w:val="004734A2"/>
    <w:rsid w:val="0047353F"/>
    <w:rsid w:val="0047394C"/>
    <w:rsid w:val="004758F4"/>
    <w:rsid w:val="00476F27"/>
    <w:rsid w:val="0047725F"/>
    <w:rsid w:val="004776A5"/>
    <w:rsid w:val="004806EB"/>
    <w:rsid w:val="00481846"/>
    <w:rsid w:val="00481AEF"/>
    <w:rsid w:val="00481D50"/>
    <w:rsid w:val="004835CA"/>
    <w:rsid w:val="00483DA3"/>
    <w:rsid w:val="004872EA"/>
    <w:rsid w:val="00487615"/>
    <w:rsid w:val="0049011F"/>
    <w:rsid w:val="00492D40"/>
    <w:rsid w:val="0049309B"/>
    <w:rsid w:val="004931A9"/>
    <w:rsid w:val="004944D8"/>
    <w:rsid w:val="00495DBC"/>
    <w:rsid w:val="00496693"/>
    <w:rsid w:val="0049695E"/>
    <w:rsid w:val="00496CDF"/>
    <w:rsid w:val="00497B3D"/>
    <w:rsid w:val="00497F51"/>
    <w:rsid w:val="004A0DB0"/>
    <w:rsid w:val="004A0E3B"/>
    <w:rsid w:val="004A1F73"/>
    <w:rsid w:val="004A2ADA"/>
    <w:rsid w:val="004A3BFF"/>
    <w:rsid w:val="004A5976"/>
    <w:rsid w:val="004A6115"/>
    <w:rsid w:val="004A6A58"/>
    <w:rsid w:val="004B0B53"/>
    <w:rsid w:val="004B120D"/>
    <w:rsid w:val="004B2EDC"/>
    <w:rsid w:val="004B3D16"/>
    <w:rsid w:val="004B401C"/>
    <w:rsid w:val="004B4724"/>
    <w:rsid w:val="004B4D41"/>
    <w:rsid w:val="004B4E89"/>
    <w:rsid w:val="004B4EB9"/>
    <w:rsid w:val="004B53B3"/>
    <w:rsid w:val="004B565A"/>
    <w:rsid w:val="004B6F08"/>
    <w:rsid w:val="004B6F5C"/>
    <w:rsid w:val="004B70D9"/>
    <w:rsid w:val="004B7CA6"/>
    <w:rsid w:val="004C07C3"/>
    <w:rsid w:val="004C0EE7"/>
    <w:rsid w:val="004C1C13"/>
    <w:rsid w:val="004C208C"/>
    <w:rsid w:val="004C2194"/>
    <w:rsid w:val="004C230E"/>
    <w:rsid w:val="004C3581"/>
    <w:rsid w:val="004C35C4"/>
    <w:rsid w:val="004C3E18"/>
    <w:rsid w:val="004C5504"/>
    <w:rsid w:val="004C579F"/>
    <w:rsid w:val="004C64CB"/>
    <w:rsid w:val="004C6E16"/>
    <w:rsid w:val="004C7102"/>
    <w:rsid w:val="004C734E"/>
    <w:rsid w:val="004D0338"/>
    <w:rsid w:val="004D147C"/>
    <w:rsid w:val="004D21DD"/>
    <w:rsid w:val="004D2805"/>
    <w:rsid w:val="004D297C"/>
    <w:rsid w:val="004D2C2B"/>
    <w:rsid w:val="004D315D"/>
    <w:rsid w:val="004D34B2"/>
    <w:rsid w:val="004D38D9"/>
    <w:rsid w:val="004D3B6A"/>
    <w:rsid w:val="004D3E43"/>
    <w:rsid w:val="004D5263"/>
    <w:rsid w:val="004D5DAB"/>
    <w:rsid w:val="004E01DF"/>
    <w:rsid w:val="004E0DF1"/>
    <w:rsid w:val="004E193C"/>
    <w:rsid w:val="004E2120"/>
    <w:rsid w:val="004E5283"/>
    <w:rsid w:val="004E6D31"/>
    <w:rsid w:val="004E7B4B"/>
    <w:rsid w:val="004F05FA"/>
    <w:rsid w:val="004F106F"/>
    <w:rsid w:val="004F3F8D"/>
    <w:rsid w:val="004F4499"/>
    <w:rsid w:val="004F50FB"/>
    <w:rsid w:val="004F52A4"/>
    <w:rsid w:val="004F5A92"/>
    <w:rsid w:val="004F64F6"/>
    <w:rsid w:val="004F71FB"/>
    <w:rsid w:val="004F7447"/>
    <w:rsid w:val="004F76CE"/>
    <w:rsid w:val="004F78D9"/>
    <w:rsid w:val="004F7D4D"/>
    <w:rsid w:val="00500A75"/>
    <w:rsid w:val="00502CEC"/>
    <w:rsid w:val="00503885"/>
    <w:rsid w:val="00504230"/>
    <w:rsid w:val="00504904"/>
    <w:rsid w:val="005050B8"/>
    <w:rsid w:val="0050571D"/>
    <w:rsid w:val="005059D5"/>
    <w:rsid w:val="0051092B"/>
    <w:rsid w:val="00510B4E"/>
    <w:rsid w:val="00510D45"/>
    <w:rsid w:val="00510F38"/>
    <w:rsid w:val="00512EC3"/>
    <w:rsid w:val="005139E3"/>
    <w:rsid w:val="00513A85"/>
    <w:rsid w:val="00513F21"/>
    <w:rsid w:val="00515DAA"/>
    <w:rsid w:val="00520269"/>
    <w:rsid w:val="00521D25"/>
    <w:rsid w:val="00521FDA"/>
    <w:rsid w:val="00522B00"/>
    <w:rsid w:val="005230D9"/>
    <w:rsid w:val="0052313C"/>
    <w:rsid w:val="00523419"/>
    <w:rsid w:val="00523DA4"/>
    <w:rsid w:val="00524298"/>
    <w:rsid w:val="00524505"/>
    <w:rsid w:val="00524FEB"/>
    <w:rsid w:val="00526CAB"/>
    <w:rsid w:val="005277D0"/>
    <w:rsid w:val="0053172A"/>
    <w:rsid w:val="005321D8"/>
    <w:rsid w:val="00532A21"/>
    <w:rsid w:val="00532BF6"/>
    <w:rsid w:val="005336B1"/>
    <w:rsid w:val="00533C1E"/>
    <w:rsid w:val="00540A3B"/>
    <w:rsid w:val="00541255"/>
    <w:rsid w:val="00542CFF"/>
    <w:rsid w:val="005439E4"/>
    <w:rsid w:val="00543A5E"/>
    <w:rsid w:val="00543B17"/>
    <w:rsid w:val="00543E6C"/>
    <w:rsid w:val="005447E6"/>
    <w:rsid w:val="005452E5"/>
    <w:rsid w:val="00545373"/>
    <w:rsid w:val="0054648C"/>
    <w:rsid w:val="005477FB"/>
    <w:rsid w:val="005500FE"/>
    <w:rsid w:val="005509BC"/>
    <w:rsid w:val="00550E5F"/>
    <w:rsid w:val="00551011"/>
    <w:rsid w:val="005515F9"/>
    <w:rsid w:val="005521C4"/>
    <w:rsid w:val="00553F3F"/>
    <w:rsid w:val="00555BBB"/>
    <w:rsid w:val="00555D09"/>
    <w:rsid w:val="00556149"/>
    <w:rsid w:val="00556861"/>
    <w:rsid w:val="00556BF9"/>
    <w:rsid w:val="00560AB1"/>
    <w:rsid w:val="00560ED9"/>
    <w:rsid w:val="00560F8A"/>
    <w:rsid w:val="00561A98"/>
    <w:rsid w:val="00561E12"/>
    <w:rsid w:val="00562AD1"/>
    <w:rsid w:val="00562ECC"/>
    <w:rsid w:val="00564159"/>
    <w:rsid w:val="00565363"/>
    <w:rsid w:val="00565A56"/>
    <w:rsid w:val="0056640C"/>
    <w:rsid w:val="00567A47"/>
    <w:rsid w:val="00567B06"/>
    <w:rsid w:val="00567BD0"/>
    <w:rsid w:val="00567F6E"/>
    <w:rsid w:val="005700CC"/>
    <w:rsid w:val="00571F2E"/>
    <w:rsid w:val="005723A5"/>
    <w:rsid w:val="00572456"/>
    <w:rsid w:val="00572625"/>
    <w:rsid w:val="00572729"/>
    <w:rsid w:val="00573113"/>
    <w:rsid w:val="0057334D"/>
    <w:rsid w:val="00573495"/>
    <w:rsid w:val="0057355F"/>
    <w:rsid w:val="0057396B"/>
    <w:rsid w:val="00574261"/>
    <w:rsid w:val="00575832"/>
    <w:rsid w:val="00576FA7"/>
    <w:rsid w:val="00577DC6"/>
    <w:rsid w:val="0058053C"/>
    <w:rsid w:val="005805CF"/>
    <w:rsid w:val="00580E4F"/>
    <w:rsid w:val="00582B4B"/>
    <w:rsid w:val="00582EFB"/>
    <w:rsid w:val="00582FCF"/>
    <w:rsid w:val="0058475B"/>
    <w:rsid w:val="00585202"/>
    <w:rsid w:val="00587089"/>
    <w:rsid w:val="005877E2"/>
    <w:rsid w:val="005911E4"/>
    <w:rsid w:val="0059230B"/>
    <w:rsid w:val="00592462"/>
    <w:rsid w:val="00592BC2"/>
    <w:rsid w:val="00593C3E"/>
    <w:rsid w:val="00594448"/>
    <w:rsid w:val="005958F2"/>
    <w:rsid w:val="00595D24"/>
    <w:rsid w:val="00595D98"/>
    <w:rsid w:val="005969C5"/>
    <w:rsid w:val="005975A9"/>
    <w:rsid w:val="005977E7"/>
    <w:rsid w:val="005A05E7"/>
    <w:rsid w:val="005A16BC"/>
    <w:rsid w:val="005A1968"/>
    <w:rsid w:val="005A2710"/>
    <w:rsid w:val="005A2B24"/>
    <w:rsid w:val="005A4361"/>
    <w:rsid w:val="005A47A2"/>
    <w:rsid w:val="005A4A3D"/>
    <w:rsid w:val="005A55E6"/>
    <w:rsid w:val="005A567F"/>
    <w:rsid w:val="005A597B"/>
    <w:rsid w:val="005A6BC3"/>
    <w:rsid w:val="005A6E4D"/>
    <w:rsid w:val="005A7636"/>
    <w:rsid w:val="005B04C3"/>
    <w:rsid w:val="005B1A83"/>
    <w:rsid w:val="005B3DB7"/>
    <w:rsid w:val="005B4C9B"/>
    <w:rsid w:val="005B55D9"/>
    <w:rsid w:val="005B7CBC"/>
    <w:rsid w:val="005C011E"/>
    <w:rsid w:val="005C04C4"/>
    <w:rsid w:val="005C18F4"/>
    <w:rsid w:val="005C194C"/>
    <w:rsid w:val="005C2AC8"/>
    <w:rsid w:val="005C3CD6"/>
    <w:rsid w:val="005C403F"/>
    <w:rsid w:val="005C569A"/>
    <w:rsid w:val="005C6F7D"/>
    <w:rsid w:val="005D10C8"/>
    <w:rsid w:val="005D2DEC"/>
    <w:rsid w:val="005D34EA"/>
    <w:rsid w:val="005D397F"/>
    <w:rsid w:val="005D4072"/>
    <w:rsid w:val="005D414F"/>
    <w:rsid w:val="005D5F9F"/>
    <w:rsid w:val="005D63DA"/>
    <w:rsid w:val="005D6751"/>
    <w:rsid w:val="005D6A9F"/>
    <w:rsid w:val="005D6AA0"/>
    <w:rsid w:val="005E0B3E"/>
    <w:rsid w:val="005E1BA9"/>
    <w:rsid w:val="005E1F09"/>
    <w:rsid w:val="005E2513"/>
    <w:rsid w:val="005E2F6C"/>
    <w:rsid w:val="005E3841"/>
    <w:rsid w:val="005E3A5D"/>
    <w:rsid w:val="005E3DCC"/>
    <w:rsid w:val="005E46D6"/>
    <w:rsid w:val="005E56C4"/>
    <w:rsid w:val="005E594D"/>
    <w:rsid w:val="005E78B1"/>
    <w:rsid w:val="005E7947"/>
    <w:rsid w:val="005F19DB"/>
    <w:rsid w:val="005F2413"/>
    <w:rsid w:val="005F30DF"/>
    <w:rsid w:val="005F33A5"/>
    <w:rsid w:val="005F44EF"/>
    <w:rsid w:val="005F45E7"/>
    <w:rsid w:val="005F54DD"/>
    <w:rsid w:val="005F5589"/>
    <w:rsid w:val="005F611B"/>
    <w:rsid w:val="005F6565"/>
    <w:rsid w:val="005F7291"/>
    <w:rsid w:val="005F786E"/>
    <w:rsid w:val="0060024F"/>
    <w:rsid w:val="0060035C"/>
    <w:rsid w:val="006003CF"/>
    <w:rsid w:val="00600EEB"/>
    <w:rsid w:val="00600FAE"/>
    <w:rsid w:val="00601610"/>
    <w:rsid w:val="00601BAE"/>
    <w:rsid w:val="00602727"/>
    <w:rsid w:val="00602866"/>
    <w:rsid w:val="00602CFA"/>
    <w:rsid w:val="00603175"/>
    <w:rsid w:val="00603A21"/>
    <w:rsid w:val="0060561A"/>
    <w:rsid w:val="00605C20"/>
    <w:rsid w:val="00607292"/>
    <w:rsid w:val="00607942"/>
    <w:rsid w:val="00607EF7"/>
    <w:rsid w:val="00611597"/>
    <w:rsid w:val="00611C89"/>
    <w:rsid w:val="00611FB5"/>
    <w:rsid w:val="00612782"/>
    <w:rsid w:val="006138BF"/>
    <w:rsid w:val="00613CE0"/>
    <w:rsid w:val="006156E6"/>
    <w:rsid w:val="0061795C"/>
    <w:rsid w:val="0062024F"/>
    <w:rsid w:val="0062057C"/>
    <w:rsid w:val="00620F0A"/>
    <w:rsid w:val="0062279F"/>
    <w:rsid w:val="00623185"/>
    <w:rsid w:val="00623C09"/>
    <w:rsid w:val="0062417E"/>
    <w:rsid w:val="0062458C"/>
    <w:rsid w:val="00624C79"/>
    <w:rsid w:val="006250D7"/>
    <w:rsid w:val="006261DB"/>
    <w:rsid w:val="006279F2"/>
    <w:rsid w:val="00627A89"/>
    <w:rsid w:val="00630E59"/>
    <w:rsid w:val="00630FA4"/>
    <w:rsid w:val="00631E70"/>
    <w:rsid w:val="00632077"/>
    <w:rsid w:val="00633ED5"/>
    <w:rsid w:val="00634941"/>
    <w:rsid w:val="00635BF9"/>
    <w:rsid w:val="00636855"/>
    <w:rsid w:val="00636AAB"/>
    <w:rsid w:val="006378D5"/>
    <w:rsid w:val="006420AF"/>
    <w:rsid w:val="00644B0F"/>
    <w:rsid w:val="00644E24"/>
    <w:rsid w:val="00646EF7"/>
    <w:rsid w:val="00647479"/>
    <w:rsid w:val="00647A80"/>
    <w:rsid w:val="00650091"/>
    <w:rsid w:val="00650481"/>
    <w:rsid w:val="00650797"/>
    <w:rsid w:val="0065329D"/>
    <w:rsid w:val="00654FD6"/>
    <w:rsid w:val="00655D25"/>
    <w:rsid w:val="00656E1C"/>
    <w:rsid w:val="006576C1"/>
    <w:rsid w:val="00661123"/>
    <w:rsid w:val="00662CD7"/>
    <w:rsid w:val="006635F9"/>
    <w:rsid w:val="0066486C"/>
    <w:rsid w:val="00664B1A"/>
    <w:rsid w:val="00665D41"/>
    <w:rsid w:val="006669E9"/>
    <w:rsid w:val="00666DBA"/>
    <w:rsid w:val="00666E2F"/>
    <w:rsid w:val="00667C57"/>
    <w:rsid w:val="00670DCC"/>
    <w:rsid w:val="00671BEA"/>
    <w:rsid w:val="00672DA0"/>
    <w:rsid w:val="006730CA"/>
    <w:rsid w:val="00673C08"/>
    <w:rsid w:val="00677C70"/>
    <w:rsid w:val="0068017D"/>
    <w:rsid w:val="00681E38"/>
    <w:rsid w:val="006841C5"/>
    <w:rsid w:val="006841CA"/>
    <w:rsid w:val="0068490E"/>
    <w:rsid w:val="00684A22"/>
    <w:rsid w:val="00684DBA"/>
    <w:rsid w:val="0068507C"/>
    <w:rsid w:val="0068553D"/>
    <w:rsid w:val="00686543"/>
    <w:rsid w:val="0068712F"/>
    <w:rsid w:val="0068762E"/>
    <w:rsid w:val="006902EB"/>
    <w:rsid w:val="00690E28"/>
    <w:rsid w:val="00691719"/>
    <w:rsid w:val="006917F7"/>
    <w:rsid w:val="00691A56"/>
    <w:rsid w:val="00692363"/>
    <w:rsid w:val="0069304D"/>
    <w:rsid w:val="006930EB"/>
    <w:rsid w:val="00694977"/>
    <w:rsid w:val="006957BD"/>
    <w:rsid w:val="00695B08"/>
    <w:rsid w:val="00695C06"/>
    <w:rsid w:val="0069650A"/>
    <w:rsid w:val="006967B8"/>
    <w:rsid w:val="00696990"/>
    <w:rsid w:val="00696A41"/>
    <w:rsid w:val="00697173"/>
    <w:rsid w:val="006A066C"/>
    <w:rsid w:val="006A178C"/>
    <w:rsid w:val="006A18C1"/>
    <w:rsid w:val="006A37F4"/>
    <w:rsid w:val="006A40A0"/>
    <w:rsid w:val="006A4678"/>
    <w:rsid w:val="006A46B1"/>
    <w:rsid w:val="006A4DA7"/>
    <w:rsid w:val="006A5994"/>
    <w:rsid w:val="006A61F6"/>
    <w:rsid w:val="006A68F7"/>
    <w:rsid w:val="006A691C"/>
    <w:rsid w:val="006A6A6D"/>
    <w:rsid w:val="006A71D6"/>
    <w:rsid w:val="006A7398"/>
    <w:rsid w:val="006A749D"/>
    <w:rsid w:val="006A7EB1"/>
    <w:rsid w:val="006B009D"/>
    <w:rsid w:val="006B014C"/>
    <w:rsid w:val="006B124F"/>
    <w:rsid w:val="006B1635"/>
    <w:rsid w:val="006B2574"/>
    <w:rsid w:val="006B3163"/>
    <w:rsid w:val="006B579D"/>
    <w:rsid w:val="006B7336"/>
    <w:rsid w:val="006B7424"/>
    <w:rsid w:val="006B75A8"/>
    <w:rsid w:val="006C0C20"/>
    <w:rsid w:val="006C0F7D"/>
    <w:rsid w:val="006C0FAC"/>
    <w:rsid w:val="006C1A12"/>
    <w:rsid w:val="006C1DB6"/>
    <w:rsid w:val="006C2282"/>
    <w:rsid w:val="006C3A1C"/>
    <w:rsid w:val="006C3E37"/>
    <w:rsid w:val="006C7B9B"/>
    <w:rsid w:val="006C7D2B"/>
    <w:rsid w:val="006D2252"/>
    <w:rsid w:val="006D3130"/>
    <w:rsid w:val="006D351E"/>
    <w:rsid w:val="006D47C6"/>
    <w:rsid w:val="006D49EF"/>
    <w:rsid w:val="006D4B61"/>
    <w:rsid w:val="006D4D7D"/>
    <w:rsid w:val="006D4EC6"/>
    <w:rsid w:val="006D5242"/>
    <w:rsid w:val="006D53BF"/>
    <w:rsid w:val="006D65D8"/>
    <w:rsid w:val="006D766C"/>
    <w:rsid w:val="006D7AF8"/>
    <w:rsid w:val="006E0AF1"/>
    <w:rsid w:val="006E13E5"/>
    <w:rsid w:val="006E17BB"/>
    <w:rsid w:val="006E1B5B"/>
    <w:rsid w:val="006E1D7C"/>
    <w:rsid w:val="006E25D1"/>
    <w:rsid w:val="006E2716"/>
    <w:rsid w:val="006E3E8B"/>
    <w:rsid w:val="006E4293"/>
    <w:rsid w:val="006E5109"/>
    <w:rsid w:val="006E569F"/>
    <w:rsid w:val="006E5841"/>
    <w:rsid w:val="006E63A4"/>
    <w:rsid w:val="006E6435"/>
    <w:rsid w:val="006E6856"/>
    <w:rsid w:val="006F08C4"/>
    <w:rsid w:val="006F103C"/>
    <w:rsid w:val="006F1ECE"/>
    <w:rsid w:val="006F29F1"/>
    <w:rsid w:val="006F2E58"/>
    <w:rsid w:val="006F3184"/>
    <w:rsid w:val="006F3883"/>
    <w:rsid w:val="006F3C01"/>
    <w:rsid w:val="006F47BE"/>
    <w:rsid w:val="006F62F4"/>
    <w:rsid w:val="006F6665"/>
    <w:rsid w:val="006F7DED"/>
    <w:rsid w:val="006F7F66"/>
    <w:rsid w:val="007004D8"/>
    <w:rsid w:val="00700B5F"/>
    <w:rsid w:val="007019A6"/>
    <w:rsid w:val="00701EA9"/>
    <w:rsid w:val="00703D2A"/>
    <w:rsid w:val="00703E1B"/>
    <w:rsid w:val="007064CA"/>
    <w:rsid w:val="007073F9"/>
    <w:rsid w:val="007118F6"/>
    <w:rsid w:val="00711BEF"/>
    <w:rsid w:val="00711C7B"/>
    <w:rsid w:val="00713AB4"/>
    <w:rsid w:val="00713B49"/>
    <w:rsid w:val="007142E7"/>
    <w:rsid w:val="0071575D"/>
    <w:rsid w:val="007158D8"/>
    <w:rsid w:val="007167A5"/>
    <w:rsid w:val="007167AF"/>
    <w:rsid w:val="00716917"/>
    <w:rsid w:val="00720919"/>
    <w:rsid w:val="0072127A"/>
    <w:rsid w:val="007214DA"/>
    <w:rsid w:val="00721FAF"/>
    <w:rsid w:val="007229B6"/>
    <w:rsid w:val="00723195"/>
    <w:rsid w:val="00724618"/>
    <w:rsid w:val="00724ED1"/>
    <w:rsid w:val="007250F7"/>
    <w:rsid w:val="00727ADB"/>
    <w:rsid w:val="0073046D"/>
    <w:rsid w:val="0073150A"/>
    <w:rsid w:val="00731F58"/>
    <w:rsid w:val="00732344"/>
    <w:rsid w:val="0073271B"/>
    <w:rsid w:val="00732AED"/>
    <w:rsid w:val="00732D30"/>
    <w:rsid w:val="00734411"/>
    <w:rsid w:val="00734691"/>
    <w:rsid w:val="00734C6E"/>
    <w:rsid w:val="00734FE4"/>
    <w:rsid w:val="00735800"/>
    <w:rsid w:val="007359C3"/>
    <w:rsid w:val="00735B90"/>
    <w:rsid w:val="00735DCF"/>
    <w:rsid w:val="0073677C"/>
    <w:rsid w:val="0073696B"/>
    <w:rsid w:val="00736EFA"/>
    <w:rsid w:val="007372C3"/>
    <w:rsid w:val="007405F3"/>
    <w:rsid w:val="00740C7D"/>
    <w:rsid w:val="00740FC5"/>
    <w:rsid w:val="00741D98"/>
    <w:rsid w:val="00741DEA"/>
    <w:rsid w:val="007426A5"/>
    <w:rsid w:val="0074382C"/>
    <w:rsid w:val="007440AD"/>
    <w:rsid w:val="007448CA"/>
    <w:rsid w:val="007451E8"/>
    <w:rsid w:val="00745214"/>
    <w:rsid w:val="0074647D"/>
    <w:rsid w:val="00747A5D"/>
    <w:rsid w:val="00751112"/>
    <w:rsid w:val="0075144D"/>
    <w:rsid w:val="00752323"/>
    <w:rsid w:val="007523A3"/>
    <w:rsid w:val="00752628"/>
    <w:rsid w:val="007530B5"/>
    <w:rsid w:val="00753245"/>
    <w:rsid w:val="00754C44"/>
    <w:rsid w:val="00754DD8"/>
    <w:rsid w:val="00755498"/>
    <w:rsid w:val="007578A7"/>
    <w:rsid w:val="00757916"/>
    <w:rsid w:val="00760587"/>
    <w:rsid w:val="00760DDB"/>
    <w:rsid w:val="00760F67"/>
    <w:rsid w:val="00761D1A"/>
    <w:rsid w:val="00761EEC"/>
    <w:rsid w:val="00762343"/>
    <w:rsid w:val="00762841"/>
    <w:rsid w:val="007628D1"/>
    <w:rsid w:val="007636A6"/>
    <w:rsid w:val="00764152"/>
    <w:rsid w:val="00764448"/>
    <w:rsid w:val="00764E0D"/>
    <w:rsid w:val="00765AC7"/>
    <w:rsid w:val="00766DD6"/>
    <w:rsid w:val="00766F99"/>
    <w:rsid w:val="00767F9A"/>
    <w:rsid w:val="007705EA"/>
    <w:rsid w:val="00770F72"/>
    <w:rsid w:val="0077275F"/>
    <w:rsid w:val="0077296E"/>
    <w:rsid w:val="007732FF"/>
    <w:rsid w:val="00773CFB"/>
    <w:rsid w:val="00773EA6"/>
    <w:rsid w:val="0077509B"/>
    <w:rsid w:val="00776C97"/>
    <w:rsid w:val="00777386"/>
    <w:rsid w:val="00777474"/>
    <w:rsid w:val="00780A1B"/>
    <w:rsid w:val="00781865"/>
    <w:rsid w:val="00781E6A"/>
    <w:rsid w:val="00781F63"/>
    <w:rsid w:val="007840AD"/>
    <w:rsid w:val="00784523"/>
    <w:rsid w:val="00784859"/>
    <w:rsid w:val="00787654"/>
    <w:rsid w:val="007901E7"/>
    <w:rsid w:val="00793E15"/>
    <w:rsid w:val="0079547E"/>
    <w:rsid w:val="00795831"/>
    <w:rsid w:val="00795B14"/>
    <w:rsid w:val="00797114"/>
    <w:rsid w:val="00797A4F"/>
    <w:rsid w:val="007A0AC6"/>
    <w:rsid w:val="007A1E88"/>
    <w:rsid w:val="007A2914"/>
    <w:rsid w:val="007A3937"/>
    <w:rsid w:val="007A5813"/>
    <w:rsid w:val="007A5CC6"/>
    <w:rsid w:val="007A5FBC"/>
    <w:rsid w:val="007A781E"/>
    <w:rsid w:val="007B0895"/>
    <w:rsid w:val="007B1AE6"/>
    <w:rsid w:val="007B1F12"/>
    <w:rsid w:val="007B2A17"/>
    <w:rsid w:val="007B2A4D"/>
    <w:rsid w:val="007B2CED"/>
    <w:rsid w:val="007B3A5C"/>
    <w:rsid w:val="007B4E51"/>
    <w:rsid w:val="007B7BCC"/>
    <w:rsid w:val="007B7D70"/>
    <w:rsid w:val="007B7DBF"/>
    <w:rsid w:val="007C1DE4"/>
    <w:rsid w:val="007C2C0B"/>
    <w:rsid w:val="007C3047"/>
    <w:rsid w:val="007C371D"/>
    <w:rsid w:val="007C4053"/>
    <w:rsid w:val="007C44F0"/>
    <w:rsid w:val="007C6B9C"/>
    <w:rsid w:val="007C7044"/>
    <w:rsid w:val="007C7844"/>
    <w:rsid w:val="007C7DEC"/>
    <w:rsid w:val="007D00C7"/>
    <w:rsid w:val="007D0F56"/>
    <w:rsid w:val="007D1A32"/>
    <w:rsid w:val="007D487D"/>
    <w:rsid w:val="007D519E"/>
    <w:rsid w:val="007D7370"/>
    <w:rsid w:val="007D7DED"/>
    <w:rsid w:val="007E24E8"/>
    <w:rsid w:val="007E3733"/>
    <w:rsid w:val="007E3DDB"/>
    <w:rsid w:val="007E5F35"/>
    <w:rsid w:val="007E6554"/>
    <w:rsid w:val="007E7366"/>
    <w:rsid w:val="007E73A1"/>
    <w:rsid w:val="007E78F9"/>
    <w:rsid w:val="007E7B88"/>
    <w:rsid w:val="007F0C65"/>
    <w:rsid w:val="007F1B77"/>
    <w:rsid w:val="007F3BA3"/>
    <w:rsid w:val="007F50C7"/>
    <w:rsid w:val="007F5245"/>
    <w:rsid w:val="007F66C9"/>
    <w:rsid w:val="007F7891"/>
    <w:rsid w:val="0080051A"/>
    <w:rsid w:val="00801173"/>
    <w:rsid w:val="00802082"/>
    <w:rsid w:val="008048F8"/>
    <w:rsid w:val="00804D60"/>
    <w:rsid w:val="008058DF"/>
    <w:rsid w:val="00805C01"/>
    <w:rsid w:val="00806315"/>
    <w:rsid w:val="008063D0"/>
    <w:rsid w:val="008068D7"/>
    <w:rsid w:val="008077B4"/>
    <w:rsid w:val="008112FD"/>
    <w:rsid w:val="00813138"/>
    <w:rsid w:val="008132E7"/>
    <w:rsid w:val="00813E41"/>
    <w:rsid w:val="00814100"/>
    <w:rsid w:val="008143D4"/>
    <w:rsid w:val="0081441A"/>
    <w:rsid w:val="00817CF8"/>
    <w:rsid w:val="0082037D"/>
    <w:rsid w:val="0082054E"/>
    <w:rsid w:val="00820BBC"/>
    <w:rsid w:val="00821474"/>
    <w:rsid w:val="00821EC4"/>
    <w:rsid w:val="00822196"/>
    <w:rsid w:val="00822862"/>
    <w:rsid w:val="008236F3"/>
    <w:rsid w:val="0082370B"/>
    <w:rsid w:val="00823CBF"/>
    <w:rsid w:val="00824AED"/>
    <w:rsid w:val="00826277"/>
    <w:rsid w:val="008265C8"/>
    <w:rsid w:val="00827B30"/>
    <w:rsid w:val="00830BEB"/>
    <w:rsid w:val="00832A6E"/>
    <w:rsid w:val="00834ED1"/>
    <w:rsid w:val="00835514"/>
    <w:rsid w:val="0083740D"/>
    <w:rsid w:val="00837524"/>
    <w:rsid w:val="00837AEF"/>
    <w:rsid w:val="0084086C"/>
    <w:rsid w:val="0084194C"/>
    <w:rsid w:val="00841B6E"/>
    <w:rsid w:val="008421B8"/>
    <w:rsid w:val="008424AA"/>
    <w:rsid w:val="008427DB"/>
    <w:rsid w:val="00842ADB"/>
    <w:rsid w:val="0084322E"/>
    <w:rsid w:val="0084332A"/>
    <w:rsid w:val="00843CEA"/>
    <w:rsid w:val="00843F08"/>
    <w:rsid w:val="008447A5"/>
    <w:rsid w:val="00845C4F"/>
    <w:rsid w:val="00846B12"/>
    <w:rsid w:val="008500D5"/>
    <w:rsid w:val="0085150D"/>
    <w:rsid w:val="00851CFE"/>
    <w:rsid w:val="0085387F"/>
    <w:rsid w:val="00854309"/>
    <w:rsid w:val="008543A1"/>
    <w:rsid w:val="00856AF2"/>
    <w:rsid w:val="00856E35"/>
    <w:rsid w:val="00857822"/>
    <w:rsid w:val="00860BDD"/>
    <w:rsid w:val="00860C55"/>
    <w:rsid w:val="00860C83"/>
    <w:rsid w:val="00860E5A"/>
    <w:rsid w:val="008613D7"/>
    <w:rsid w:val="00861B24"/>
    <w:rsid w:val="00861EEC"/>
    <w:rsid w:val="008621C0"/>
    <w:rsid w:val="0086520E"/>
    <w:rsid w:val="00865AC5"/>
    <w:rsid w:val="00865CF2"/>
    <w:rsid w:val="00867716"/>
    <w:rsid w:val="0087097E"/>
    <w:rsid w:val="00874A1D"/>
    <w:rsid w:val="00874FBD"/>
    <w:rsid w:val="00875DA6"/>
    <w:rsid w:val="00876B2A"/>
    <w:rsid w:val="00876DD9"/>
    <w:rsid w:val="00880E2E"/>
    <w:rsid w:val="0088129A"/>
    <w:rsid w:val="00881ABD"/>
    <w:rsid w:val="00881FF3"/>
    <w:rsid w:val="00882628"/>
    <w:rsid w:val="00882D2B"/>
    <w:rsid w:val="00886005"/>
    <w:rsid w:val="00887098"/>
    <w:rsid w:val="0088711B"/>
    <w:rsid w:val="008901CF"/>
    <w:rsid w:val="00890434"/>
    <w:rsid w:val="0089255B"/>
    <w:rsid w:val="00892BAF"/>
    <w:rsid w:val="00893AF1"/>
    <w:rsid w:val="00894AFF"/>
    <w:rsid w:val="00895019"/>
    <w:rsid w:val="008953A1"/>
    <w:rsid w:val="00895F23"/>
    <w:rsid w:val="00895FE7"/>
    <w:rsid w:val="0089647F"/>
    <w:rsid w:val="008A13AA"/>
    <w:rsid w:val="008A21A8"/>
    <w:rsid w:val="008A2719"/>
    <w:rsid w:val="008A2FE9"/>
    <w:rsid w:val="008A542A"/>
    <w:rsid w:val="008A55E3"/>
    <w:rsid w:val="008A59C1"/>
    <w:rsid w:val="008A6EC5"/>
    <w:rsid w:val="008A78AF"/>
    <w:rsid w:val="008B0161"/>
    <w:rsid w:val="008B0AF0"/>
    <w:rsid w:val="008B0CDB"/>
    <w:rsid w:val="008B180F"/>
    <w:rsid w:val="008B28C0"/>
    <w:rsid w:val="008B4BFC"/>
    <w:rsid w:val="008B74F7"/>
    <w:rsid w:val="008B794E"/>
    <w:rsid w:val="008C112A"/>
    <w:rsid w:val="008C1EE0"/>
    <w:rsid w:val="008C2FB4"/>
    <w:rsid w:val="008C3063"/>
    <w:rsid w:val="008C41C7"/>
    <w:rsid w:val="008C4F82"/>
    <w:rsid w:val="008C526F"/>
    <w:rsid w:val="008C58EC"/>
    <w:rsid w:val="008C6B32"/>
    <w:rsid w:val="008C6C0B"/>
    <w:rsid w:val="008D0316"/>
    <w:rsid w:val="008D1525"/>
    <w:rsid w:val="008D2529"/>
    <w:rsid w:val="008D2CA7"/>
    <w:rsid w:val="008D2DEF"/>
    <w:rsid w:val="008D3120"/>
    <w:rsid w:val="008D426C"/>
    <w:rsid w:val="008D5472"/>
    <w:rsid w:val="008D59E9"/>
    <w:rsid w:val="008D6B6A"/>
    <w:rsid w:val="008D71C2"/>
    <w:rsid w:val="008E30A7"/>
    <w:rsid w:val="008E3831"/>
    <w:rsid w:val="008E433D"/>
    <w:rsid w:val="008E464F"/>
    <w:rsid w:val="008E46A5"/>
    <w:rsid w:val="008E4AA2"/>
    <w:rsid w:val="008E4B6E"/>
    <w:rsid w:val="008E56DB"/>
    <w:rsid w:val="008E5CEA"/>
    <w:rsid w:val="008E627B"/>
    <w:rsid w:val="008E6886"/>
    <w:rsid w:val="008E7913"/>
    <w:rsid w:val="008E7C0B"/>
    <w:rsid w:val="008F163C"/>
    <w:rsid w:val="008F20BD"/>
    <w:rsid w:val="008F24F9"/>
    <w:rsid w:val="008F2C04"/>
    <w:rsid w:val="008F30A2"/>
    <w:rsid w:val="008F322D"/>
    <w:rsid w:val="008F4167"/>
    <w:rsid w:val="008F4259"/>
    <w:rsid w:val="008F6402"/>
    <w:rsid w:val="008F6A43"/>
    <w:rsid w:val="008F6AC8"/>
    <w:rsid w:val="00901A56"/>
    <w:rsid w:val="00901CD6"/>
    <w:rsid w:val="009026EA"/>
    <w:rsid w:val="00903134"/>
    <w:rsid w:val="0090318D"/>
    <w:rsid w:val="00903606"/>
    <w:rsid w:val="00903640"/>
    <w:rsid w:val="00903AB1"/>
    <w:rsid w:val="00903BC3"/>
    <w:rsid w:val="0090490D"/>
    <w:rsid w:val="00904DF8"/>
    <w:rsid w:val="009051DB"/>
    <w:rsid w:val="0090571D"/>
    <w:rsid w:val="009102F4"/>
    <w:rsid w:val="00910720"/>
    <w:rsid w:val="00911294"/>
    <w:rsid w:val="009126C2"/>
    <w:rsid w:val="00912F87"/>
    <w:rsid w:val="009132F8"/>
    <w:rsid w:val="00913E66"/>
    <w:rsid w:val="0091415A"/>
    <w:rsid w:val="00914A2E"/>
    <w:rsid w:val="00914ACC"/>
    <w:rsid w:val="00914F52"/>
    <w:rsid w:val="00915E0C"/>
    <w:rsid w:val="009169E8"/>
    <w:rsid w:val="00920BA5"/>
    <w:rsid w:val="00922786"/>
    <w:rsid w:val="00923F52"/>
    <w:rsid w:val="00923FCF"/>
    <w:rsid w:val="00924381"/>
    <w:rsid w:val="00924CCE"/>
    <w:rsid w:val="009250F6"/>
    <w:rsid w:val="009256FE"/>
    <w:rsid w:val="00926790"/>
    <w:rsid w:val="009269AE"/>
    <w:rsid w:val="009276BE"/>
    <w:rsid w:val="00927730"/>
    <w:rsid w:val="009278DE"/>
    <w:rsid w:val="00930652"/>
    <w:rsid w:val="00930960"/>
    <w:rsid w:val="00930AD5"/>
    <w:rsid w:val="009320DF"/>
    <w:rsid w:val="00932459"/>
    <w:rsid w:val="00932884"/>
    <w:rsid w:val="009334AE"/>
    <w:rsid w:val="00933F62"/>
    <w:rsid w:val="00934005"/>
    <w:rsid w:val="0093517A"/>
    <w:rsid w:val="00936627"/>
    <w:rsid w:val="00936833"/>
    <w:rsid w:val="00936E62"/>
    <w:rsid w:val="00937365"/>
    <w:rsid w:val="00937CFA"/>
    <w:rsid w:val="00937D7D"/>
    <w:rsid w:val="00937DC0"/>
    <w:rsid w:val="00937FCC"/>
    <w:rsid w:val="00940E2B"/>
    <w:rsid w:val="00941B2A"/>
    <w:rsid w:val="00941D0C"/>
    <w:rsid w:val="0094341C"/>
    <w:rsid w:val="00943E16"/>
    <w:rsid w:val="00945090"/>
    <w:rsid w:val="00945A64"/>
    <w:rsid w:val="009472A8"/>
    <w:rsid w:val="00947F4B"/>
    <w:rsid w:val="00950EF8"/>
    <w:rsid w:val="00953906"/>
    <w:rsid w:val="009541A6"/>
    <w:rsid w:val="0095438C"/>
    <w:rsid w:val="009543D1"/>
    <w:rsid w:val="009543D3"/>
    <w:rsid w:val="00954A59"/>
    <w:rsid w:val="00956896"/>
    <w:rsid w:val="00956BB8"/>
    <w:rsid w:val="00956E70"/>
    <w:rsid w:val="00957C8A"/>
    <w:rsid w:val="00957D4C"/>
    <w:rsid w:val="0096003A"/>
    <w:rsid w:val="009603F6"/>
    <w:rsid w:val="00960BA1"/>
    <w:rsid w:val="00961D18"/>
    <w:rsid w:val="00962E4C"/>
    <w:rsid w:val="009632E8"/>
    <w:rsid w:val="00964F4B"/>
    <w:rsid w:val="009650E2"/>
    <w:rsid w:val="009718B7"/>
    <w:rsid w:val="009721C1"/>
    <w:rsid w:val="00973C59"/>
    <w:rsid w:val="00974196"/>
    <w:rsid w:val="009748F7"/>
    <w:rsid w:val="00974F68"/>
    <w:rsid w:val="009751E3"/>
    <w:rsid w:val="00975873"/>
    <w:rsid w:val="009765C0"/>
    <w:rsid w:val="0097714F"/>
    <w:rsid w:val="00980F14"/>
    <w:rsid w:val="00980FF7"/>
    <w:rsid w:val="00981098"/>
    <w:rsid w:val="00981854"/>
    <w:rsid w:val="0098422B"/>
    <w:rsid w:val="00985314"/>
    <w:rsid w:val="00986E89"/>
    <w:rsid w:val="009873B1"/>
    <w:rsid w:val="00987BD0"/>
    <w:rsid w:val="009902EA"/>
    <w:rsid w:val="0099045C"/>
    <w:rsid w:val="009906B9"/>
    <w:rsid w:val="00990E70"/>
    <w:rsid w:val="0099107B"/>
    <w:rsid w:val="009929EF"/>
    <w:rsid w:val="009938B2"/>
    <w:rsid w:val="00994470"/>
    <w:rsid w:val="009946A3"/>
    <w:rsid w:val="00994965"/>
    <w:rsid w:val="00995845"/>
    <w:rsid w:val="009964C1"/>
    <w:rsid w:val="009A125D"/>
    <w:rsid w:val="009A2FD2"/>
    <w:rsid w:val="009A31ED"/>
    <w:rsid w:val="009A43B3"/>
    <w:rsid w:val="009A48B5"/>
    <w:rsid w:val="009A57E0"/>
    <w:rsid w:val="009A6568"/>
    <w:rsid w:val="009A6CD0"/>
    <w:rsid w:val="009A7D93"/>
    <w:rsid w:val="009B3397"/>
    <w:rsid w:val="009B45D6"/>
    <w:rsid w:val="009B5A50"/>
    <w:rsid w:val="009B7991"/>
    <w:rsid w:val="009C155B"/>
    <w:rsid w:val="009C23FD"/>
    <w:rsid w:val="009C2FAE"/>
    <w:rsid w:val="009C3143"/>
    <w:rsid w:val="009C3D5E"/>
    <w:rsid w:val="009C45EC"/>
    <w:rsid w:val="009C517A"/>
    <w:rsid w:val="009C562C"/>
    <w:rsid w:val="009C6D87"/>
    <w:rsid w:val="009C6F6A"/>
    <w:rsid w:val="009C7363"/>
    <w:rsid w:val="009C7F56"/>
    <w:rsid w:val="009D008C"/>
    <w:rsid w:val="009D27F7"/>
    <w:rsid w:val="009D331C"/>
    <w:rsid w:val="009D66F9"/>
    <w:rsid w:val="009D6C60"/>
    <w:rsid w:val="009D6EBC"/>
    <w:rsid w:val="009D704C"/>
    <w:rsid w:val="009E1015"/>
    <w:rsid w:val="009E1C1F"/>
    <w:rsid w:val="009E42BA"/>
    <w:rsid w:val="009E4319"/>
    <w:rsid w:val="009E5360"/>
    <w:rsid w:val="009E62C4"/>
    <w:rsid w:val="009E6608"/>
    <w:rsid w:val="009E6FEA"/>
    <w:rsid w:val="009F0FC3"/>
    <w:rsid w:val="009F1237"/>
    <w:rsid w:val="009F18B9"/>
    <w:rsid w:val="009F272E"/>
    <w:rsid w:val="009F5B80"/>
    <w:rsid w:val="009F6C1C"/>
    <w:rsid w:val="009F7021"/>
    <w:rsid w:val="00A0096E"/>
    <w:rsid w:val="00A01EEE"/>
    <w:rsid w:val="00A01EFA"/>
    <w:rsid w:val="00A0281E"/>
    <w:rsid w:val="00A038B7"/>
    <w:rsid w:val="00A053D0"/>
    <w:rsid w:val="00A0614E"/>
    <w:rsid w:val="00A067F4"/>
    <w:rsid w:val="00A11D87"/>
    <w:rsid w:val="00A12085"/>
    <w:rsid w:val="00A123EE"/>
    <w:rsid w:val="00A13B50"/>
    <w:rsid w:val="00A15148"/>
    <w:rsid w:val="00A17874"/>
    <w:rsid w:val="00A17E3A"/>
    <w:rsid w:val="00A218C0"/>
    <w:rsid w:val="00A2322C"/>
    <w:rsid w:val="00A23B00"/>
    <w:rsid w:val="00A24FEE"/>
    <w:rsid w:val="00A258A0"/>
    <w:rsid w:val="00A26E5D"/>
    <w:rsid w:val="00A310EA"/>
    <w:rsid w:val="00A3247F"/>
    <w:rsid w:val="00A32690"/>
    <w:rsid w:val="00A32D6C"/>
    <w:rsid w:val="00A334D6"/>
    <w:rsid w:val="00A33B27"/>
    <w:rsid w:val="00A34366"/>
    <w:rsid w:val="00A345A9"/>
    <w:rsid w:val="00A3512F"/>
    <w:rsid w:val="00A364C1"/>
    <w:rsid w:val="00A36595"/>
    <w:rsid w:val="00A36D6B"/>
    <w:rsid w:val="00A400C1"/>
    <w:rsid w:val="00A40273"/>
    <w:rsid w:val="00A40E7F"/>
    <w:rsid w:val="00A40F7F"/>
    <w:rsid w:val="00A42E83"/>
    <w:rsid w:val="00A436C5"/>
    <w:rsid w:val="00A437AF"/>
    <w:rsid w:val="00A44EE1"/>
    <w:rsid w:val="00A45545"/>
    <w:rsid w:val="00A463C9"/>
    <w:rsid w:val="00A463D9"/>
    <w:rsid w:val="00A47785"/>
    <w:rsid w:val="00A47CCF"/>
    <w:rsid w:val="00A50183"/>
    <w:rsid w:val="00A50DEC"/>
    <w:rsid w:val="00A51F87"/>
    <w:rsid w:val="00A523B5"/>
    <w:rsid w:val="00A53B46"/>
    <w:rsid w:val="00A53BA7"/>
    <w:rsid w:val="00A56042"/>
    <w:rsid w:val="00A560A4"/>
    <w:rsid w:val="00A604DC"/>
    <w:rsid w:val="00A60B96"/>
    <w:rsid w:val="00A612D7"/>
    <w:rsid w:val="00A61739"/>
    <w:rsid w:val="00A62436"/>
    <w:rsid w:val="00A631B8"/>
    <w:rsid w:val="00A6327D"/>
    <w:rsid w:val="00A638BE"/>
    <w:rsid w:val="00A63F4D"/>
    <w:rsid w:val="00A64C31"/>
    <w:rsid w:val="00A6541D"/>
    <w:rsid w:val="00A662C3"/>
    <w:rsid w:val="00A664D0"/>
    <w:rsid w:val="00A70DC8"/>
    <w:rsid w:val="00A7371F"/>
    <w:rsid w:val="00A74880"/>
    <w:rsid w:val="00A74EB8"/>
    <w:rsid w:val="00A75098"/>
    <w:rsid w:val="00A7608F"/>
    <w:rsid w:val="00A7785C"/>
    <w:rsid w:val="00A8022E"/>
    <w:rsid w:val="00A81096"/>
    <w:rsid w:val="00A81D2D"/>
    <w:rsid w:val="00A836EC"/>
    <w:rsid w:val="00A83927"/>
    <w:rsid w:val="00A85B3D"/>
    <w:rsid w:val="00A90A06"/>
    <w:rsid w:val="00A90B9E"/>
    <w:rsid w:val="00A917C2"/>
    <w:rsid w:val="00A93DA6"/>
    <w:rsid w:val="00A94B0A"/>
    <w:rsid w:val="00A960C6"/>
    <w:rsid w:val="00A964DE"/>
    <w:rsid w:val="00A97825"/>
    <w:rsid w:val="00A97C83"/>
    <w:rsid w:val="00AA085A"/>
    <w:rsid w:val="00AA1C10"/>
    <w:rsid w:val="00AA207F"/>
    <w:rsid w:val="00AA4385"/>
    <w:rsid w:val="00AA4E76"/>
    <w:rsid w:val="00AA507B"/>
    <w:rsid w:val="00AA56AB"/>
    <w:rsid w:val="00AA5844"/>
    <w:rsid w:val="00AA5859"/>
    <w:rsid w:val="00AA6AF0"/>
    <w:rsid w:val="00AB0B5D"/>
    <w:rsid w:val="00AB0EBE"/>
    <w:rsid w:val="00AB24F5"/>
    <w:rsid w:val="00AB3D6C"/>
    <w:rsid w:val="00AB41E3"/>
    <w:rsid w:val="00AB423C"/>
    <w:rsid w:val="00AB73E9"/>
    <w:rsid w:val="00AB79FB"/>
    <w:rsid w:val="00AC006B"/>
    <w:rsid w:val="00AC11E4"/>
    <w:rsid w:val="00AC1475"/>
    <w:rsid w:val="00AC1E38"/>
    <w:rsid w:val="00AC277B"/>
    <w:rsid w:val="00AC2D82"/>
    <w:rsid w:val="00AC3E5A"/>
    <w:rsid w:val="00AC3FD0"/>
    <w:rsid w:val="00AC54F4"/>
    <w:rsid w:val="00AC5BD9"/>
    <w:rsid w:val="00AC65CC"/>
    <w:rsid w:val="00AC6B90"/>
    <w:rsid w:val="00AC7070"/>
    <w:rsid w:val="00AC72D3"/>
    <w:rsid w:val="00AD0588"/>
    <w:rsid w:val="00AD0C6A"/>
    <w:rsid w:val="00AD190C"/>
    <w:rsid w:val="00AD2093"/>
    <w:rsid w:val="00AD29D3"/>
    <w:rsid w:val="00AD2DF1"/>
    <w:rsid w:val="00AD3645"/>
    <w:rsid w:val="00AD4565"/>
    <w:rsid w:val="00AD4DB3"/>
    <w:rsid w:val="00AD6099"/>
    <w:rsid w:val="00AD727C"/>
    <w:rsid w:val="00AD7450"/>
    <w:rsid w:val="00AE0586"/>
    <w:rsid w:val="00AE0DAC"/>
    <w:rsid w:val="00AE0EBF"/>
    <w:rsid w:val="00AE1AE8"/>
    <w:rsid w:val="00AE1F8B"/>
    <w:rsid w:val="00AE2F52"/>
    <w:rsid w:val="00AE3095"/>
    <w:rsid w:val="00AE35A8"/>
    <w:rsid w:val="00AE3BFD"/>
    <w:rsid w:val="00AE3DA1"/>
    <w:rsid w:val="00AE40F1"/>
    <w:rsid w:val="00AE6514"/>
    <w:rsid w:val="00AE7029"/>
    <w:rsid w:val="00AF010A"/>
    <w:rsid w:val="00AF0510"/>
    <w:rsid w:val="00AF0D3E"/>
    <w:rsid w:val="00AF3058"/>
    <w:rsid w:val="00AF349F"/>
    <w:rsid w:val="00AF5721"/>
    <w:rsid w:val="00AF7FC0"/>
    <w:rsid w:val="00B005F3"/>
    <w:rsid w:val="00B00616"/>
    <w:rsid w:val="00B00D1D"/>
    <w:rsid w:val="00B035D8"/>
    <w:rsid w:val="00B04D24"/>
    <w:rsid w:val="00B0562F"/>
    <w:rsid w:val="00B06654"/>
    <w:rsid w:val="00B06D38"/>
    <w:rsid w:val="00B1191B"/>
    <w:rsid w:val="00B11F13"/>
    <w:rsid w:val="00B1341B"/>
    <w:rsid w:val="00B1353C"/>
    <w:rsid w:val="00B138AE"/>
    <w:rsid w:val="00B13FE2"/>
    <w:rsid w:val="00B14465"/>
    <w:rsid w:val="00B147C4"/>
    <w:rsid w:val="00B14C8E"/>
    <w:rsid w:val="00B14CAA"/>
    <w:rsid w:val="00B15B30"/>
    <w:rsid w:val="00B15ECA"/>
    <w:rsid w:val="00B1691A"/>
    <w:rsid w:val="00B16B88"/>
    <w:rsid w:val="00B175A7"/>
    <w:rsid w:val="00B17CA9"/>
    <w:rsid w:val="00B203B2"/>
    <w:rsid w:val="00B2092B"/>
    <w:rsid w:val="00B20FEC"/>
    <w:rsid w:val="00B22407"/>
    <w:rsid w:val="00B22D52"/>
    <w:rsid w:val="00B23B25"/>
    <w:rsid w:val="00B248E6"/>
    <w:rsid w:val="00B2581E"/>
    <w:rsid w:val="00B2647C"/>
    <w:rsid w:val="00B27CC5"/>
    <w:rsid w:val="00B30334"/>
    <w:rsid w:val="00B305A8"/>
    <w:rsid w:val="00B32665"/>
    <w:rsid w:val="00B326E7"/>
    <w:rsid w:val="00B33248"/>
    <w:rsid w:val="00B33B27"/>
    <w:rsid w:val="00B33D22"/>
    <w:rsid w:val="00B340C8"/>
    <w:rsid w:val="00B3463A"/>
    <w:rsid w:val="00B34E84"/>
    <w:rsid w:val="00B34FC5"/>
    <w:rsid w:val="00B3622E"/>
    <w:rsid w:val="00B36E42"/>
    <w:rsid w:val="00B3769B"/>
    <w:rsid w:val="00B37B50"/>
    <w:rsid w:val="00B40069"/>
    <w:rsid w:val="00B405F2"/>
    <w:rsid w:val="00B418A8"/>
    <w:rsid w:val="00B41A6A"/>
    <w:rsid w:val="00B41EC0"/>
    <w:rsid w:val="00B42C53"/>
    <w:rsid w:val="00B44541"/>
    <w:rsid w:val="00B44B3D"/>
    <w:rsid w:val="00B44BD2"/>
    <w:rsid w:val="00B45DFF"/>
    <w:rsid w:val="00B4623E"/>
    <w:rsid w:val="00B46C38"/>
    <w:rsid w:val="00B51159"/>
    <w:rsid w:val="00B51162"/>
    <w:rsid w:val="00B51794"/>
    <w:rsid w:val="00B51AAA"/>
    <w:rsid w:val="00B52AFB"/>
    <w:rsid w:val="00B53621"/>
    <w:rsid w:val="00B53F7F"/>
    <w:rsid w:val="00B552DB"/>
    <w:rsid w:val="00B56096"/>
    <w:rsid w:val="00B5610F"/>
    <w:rsid w:val="00B56123"/>
    <w:rsid w:val="00B56526"/>
    <w:rsid w:val="00B577C9"/>
    <w:rsid w:val="00B57CCC"/>
    <w:rsid w:val="00B616DB"/>
    <w:rsid w:val="00B61D0F"/>
    <w:rsid w:val="00B61E32"/>
    <w:rsid w:val="00B62C6D"/>
    <w:rsid w:val="00B62E9B"/>
    <w:rsid w:val="00B64DFF"/>
    <w:rsid w:val="00B659FB"/>
    <w:rsid w:val="00B66C22"/>
    <w:rsid w:val="00B67968"/>
    <w:rsid w:val="00B67BED"/>
    <w:rsid w:val="00B713D9"/>
    <w:rsid w:val="00B72897"/>
    <w:rsid w:val="00B735A3"/>
    <w:rsid w:val="00B73AC1"/>
    <w:rsid w:val="00B75497"/>
    <w:rsid w:val="00B76155"/>
    <w:rsid w:val="00B765CF"/>
    <w:rsid w:val="00B76DFB"/>
    <w:rsid w:val="00B76E15"/>
    <w:rsid w:val="00B77073"/>
    <w:rsid w:val="00B77AC1"/>
    <w:rsid w:val="00B80598"/>
    <w:rsid w:val="00B81865"/>
    <w:rsid w:val="00B834B3"/>
    <w:rsid w:val="00B83E60"/>
    <w:rsid w:val="00B8474D"/>
    <w:rsid w:val="00B84A4A"/>
    <w:rsid w:val="00B84D64"/>
    <w:rsid w:val="00B85020"/>
    <w:rsid w:val="00B8512B"/>
    <w:rsid w:val="00B855E4"/>
    <w:rsid w:val="00B8567C"/>
    <w:rsid w:val="00B9030E"/>
    <w:rsid w:val="00B9045B"/>
    <w:rsid w:val="00B9049E"/>
    <w:rsid w:val="00B90AD2"/>
    <w:rsid w:val="00B91B43"/>
    <w:rsid w:val="00B91E34"/>
    <w:rsid w:val="00B924DF"/>
    <w:rsid w:val="00B92D08"/>
    <w:rsid w:val="00B92DD3"/>
    <w:rsid w:val="00B9458D"/>
    <w:rsid w:val="00B946E1"/>
    <w:rsid w:val="00B96740"/>
    <w:rsid w:val="00B967C6"/>
    <w:rsid w:val="00B96C1B"/>
    <w:rsid w:val="00B979D4"/>
    <w:rsid w:val="00BA0B12"/>
    <w:rsid w:val="00BA10F2"/>
    <w:rsid w:val="00BA2680"/>
    <w:rsid w:val="00BA322B"/>
    <w:rsid w:val="00BA349F"/>
    <w:rsid w:val="00BA38C3"/>
    <w:rsid w:val="00BA4195"/>
    <w:rsid w:val="00BA431A"/>
    <w:rsid w:val="00BA4BA0"/>
    <w:rsid w:val="00BA5F7A"/>
    <w:rsid w:val="00BA64AD"/>
    <w:rsid w:val="00BA683F"/>
    <w:rsid w:val="00BB13FC"/>
    <w:rsid w:val="00BB42D3"/>
    <w:rsid w:val="00BB5020"/>
    <w:rsid w:val="00BB5344"/>
    <w:rsid w:val="00BB5A66"/>
    <w:rsid w:val="00BB5B6C"/>
    <w:rsid w:val="00BB5CB2"/>
    <w:rsid w:val="00BB6EEC"/>
    <w:rsid w:val="00BC1740"/>
    <w:rsid w:val="00BC35E2"/>
    <w:rsid w:val="00BC3860"/>
    <w:rsid w:val="00BC6D47"/>
    <w:rsid w:val="00BC7B60"/>
    <w:rsid w:val="00BD1A03"/>
    <w:rsid w:val="00BD1DDE"/>
    <w:rsid w:val="00BD2C48"/>
    <w:rsid w:val="00BD3AA7"/>
    <w:rsid w:val="00BD47B4"/>
    <w:rsid w:val="00BD4801"/>
    <w:rsid w:val="00BD65D8"/>
    <w:rsid w:val="00BD7329"/>
    <w:rsid w:val="00BD7B4E"/>
    <w:rsid w:val="00BE0CCE"/>
    <w:rsid w:val="00BE1273"/>
    <w:rsid w:val="00BE1274"/>
    <w:rsid w:val="00BE2080"/>
    <w:rsid w:val="00BE2168"/>
    <w:rsid w:val="00BE3002"/>
    <w:rsid w:val="00BE5935"/>
    <w:rsid w:val="00BE5E95"/>
    <w:rsid w:val="00BF0A53"/>
    <w:rsid w:val="00BF29DA"/>
    <w:rsid w:val="00BF3272"/>
    <w:rsid w:val="00BF3DFD"/>
    <w:rsid w:val="00BF47CA"/>
    <w:rsid w:val="00BF586B"/>
    <w:rsid w:val="00BF66E9"/>
    <w:rsid w:val="00BF7291"/>
    <w:rsid w:val="00BF7496"/>
    <w:rsid w:val="00BF7DC5"/>
    <w:rsid w:val="00C012EB"/>
    <w:rsid w:val="00C05798"/>
    <w:rsid w:val="00C06A11"/>
    <w:rsid w:val="00C073E5"/>
    <w:rsid w:val="00C074E8"/>
    <w:rsid w:val="00C103E7"/>
    <w:rsid w:val="00C12486"/>
    <w:rsid w:val="00C143FF"/>
    <w:rsid w:val="00C145B9"/>
    <w:rsid w:val="00C15509"/>
    <w:rsid w:val="00C15610"/>
    <w:rsid w:val="00C156C1"/>
    <w:rsid w:val="00C15CA7"/>
    <w:rsid w:val="00C16C53"/>
    <w:rsid w:val="00C21027"/>
    <w:rsid w:val="00C21521"/>
    <w:rsid w:val="00C21701"/>
    <w:rsid w:val="00C2171B"/>
    <w:rsid w:val="00C24207"/>
    <w:rsid w:val="00C251A3"/>
    <w:rsid w:val="00C25514"/>
    <w:rsid w:val="00C26461"/>
    <w:rsid w:val="00C26613"/>
    <w:rsid w:val="00C3021E"/>
    <w:rsid w:val="00C30388"/>
    <w:rsid w:val="00C305D1"/>
    <w:rsid w:val="00C332AB"/>
    <w:rsid w:val="00C3348D"/>
    <w:rsid w:val="00C33B58"/>
    <w:rsid w:val="00C34158"/>
    <w:rsid w:val="00C3501A"/>
    <w:rsid w:val="00C350CA"/>
    <w:rsid w:val="00C350CB"/>
    <w:rsid w:val="00C35DF8"/>
    <w:rsid w:val="00C35F70"/>
    <w:rsid w:val="00C365D7"/>
    <w:rsid w:val="00C36B69"/>
    <w:rsid w:val="00C37102"/>
    <w:rsid w:val="00C37619"/>
    <w:rsid w:val="00C40BFE"/>
    <w:rsid w:val="00C422E5"/>
    <w:rsid w:val="00C438A9"/>
    <w:rsid w:val="00C4390B"/>
    <w:rsid w:val="00C43C98"/>
    <w:rsid w:val="00C451C4"/>
    <w:rsid w:val="00C47098"/>
    <w:rsid w:val="00C4723F"/>
    <w:rsid w:val="00C4799A"/>
    <w:rsid w:val="00C479BE"/>
    <w:rsid w:val="00C47D70"/>
    <w:rsid w:val="00C47DA3"/>
    <w:rsid w:val="00C5006C"/>
    <w:rsid w:val="00C500F8"/>
    <w:rsid w:val="00C5116D"/>
    <w:rsid w:val="00C52E91"/>
    <w:rsid w:val="00C53106"/>
    <w:rsid w:val="00C53AC9"/>
    <w:rsid w:val="00C53E33"/>
    <w:rsid w:val="00C54D2D"/>
    <w:rsid w:val="00C55ADF"/>
    <w:rsid w:val="00C55E51"/>
    <w:rsid w:val="00C5604D"/>
    <w:rsid w:val="00C560E0"/>
    <w:rsid w:val="00C56647"/>
    <w:rsid w:val="00C56EBC"/>
    <w:rsid w:val="00C5762C"/>
    <w:rsid w:val="00C60E3C"/>
    <w:rsid w:val="00C61286"/>
    <w:rsid w:val="00C62339"/>
    <w:rsid w:val="00C637E3"/>
    <w:rsid w:val="00C63B4D"/>
    <w:rsid w:val="00C63FC4"/>
    <w:rsid w:val="00C65250"/>
    <w:rsid w:val="00C653FD"/>
    <w:rsid w:val="00C659CB"/>
    <w:rsid w:val="00C65F5A"/>
    <w:rsid w:val="00C67220"/>
    <w:rsid w:val="00C708BA"/>
    <w:rsid w:val="00C71461"/>
    <w:rsid w:val="00C71C17"/>
    <w:rsid w:val="00C71DD2"/>
    <w:rsid w:val="00C7265E"/>
    <w:rsid w:val="00C72EC1"/>
    <w:rsid w:val="00C73445"/>
    <w:rsid w:val="00C737E8"/>
    <w:rsid w:val="00C73C8C"/>
    <w:rsid w:val="00C74088"/>
    <w:rsid w:val="00C746CF"/>
    <w:rsid w:val="00C7472A"/>
    <w:rsid w:val="00C75FD5"/>
    <w:rsid w:val="00C762A2"/>
    <w:rsid w:val="00C76ACD"/>
    <w:rsid w:val="00C77019"/>
    <w:rsid w:val="00C77B13"/>
    <w:rsid w:val="00C804FA"/>
    <w:rsid w:val="00C80C88"/>
    <w:rsid w:val="00C81383"/>
    <w:rsid w:val="00C82B2C"/>
    <w:rsid w:val="00C83184"/>
    <w:rsid w:val="00C83BA8"/>
    <w:rsid w:val="00C85824"/>
    <w:rsid w:val="00C85CA0"/>
    <w:rsid w:val="00C900CA"/>
    <w:rsid w:val="00C90F75"/>
    <w:rsid w:val="00C916BD"/>
    <w:rsid w:val="00C91D7E"/>
    <w:rsid w:val="00C929CE"/>
    <w:rsid w:val="00C96A17"/>
    <w:rsid w:val="00C97BD1"/>
    <w:rsid w:val="00C97DB4"/>
    <w:rsid w:val="00CA0410"/>
    <w:rsid w:val="00CA0D33"/>
    <w:rsid w:val="00CA256D"/>
    <w:rsid w:val="00CA27B0"/>
    <w:rsid w:val="00CA29FE"/>
    <w:rsid w:val="00CA2D62"/>
    <w:rsid w:val="00CA34E2"/>
    <w:rsid w:val="00CA3736"/>
    <w:rsid w:val="00CA38E7"/>
    <w:rsid w:val="00CA39A1"/>
    <w:rsid w:val="00CA3FD0"/>
    <w:rsid w:val="00CA4392"/>
    <w:rsid w:val="00CA78C9"/>
    <w:rsid w:val="00CA797C"/>
    <w:rsid w:val="00CA7FAB"/>
    <w:rsid w:val="00CB0360"/>
    <w:rsid w:val="00CB0824"/>
    <w:rsid w:val="00CB2F65"/>
    <w:rsid w:val="00CB4083"/>
    <w:rsid w:val="00CB4286"/>
    <w:rsid w:val="00CB487C"/>
    <w:rsid w:val="00CB49CB"/>
    <w:rsid w:val="00CB6889"/>
    <w:rsid w:val="00CB6C62"/>
    <w:rsid w:val="00CC2E79"/>
    <w:rsid w:val="00CC322F"/>
    <w:rsid w:val="00CC3A8F"/>
    <w:rsid w:val="00CC5461"/>
    <w:rsid w:val="00CC585C"/>
    <w:rsid w:val="00CD0FA3"/>
    <w:rsid w:val="00CD17EC"/>
    <w:rsid w:val="00CD2BBF"/>
    <w:rsid w:val="00CD3247"/>
    <w:rsid w:val="00CD3484"/>
    <w:rsid w:val="00CD39C6"/>
    <w:rsid w:val="00CD4D4A"/>
    <w:rsid w:val="00CD4F4C"/>
    <w:rsid w:val="00CD5902"/>
    <w:rsid w:val="00CD6B81"/>
    <w:rsid w:val="00CD6BEA"/>
    <w:rsid w:val="00CD71E8"/>
    <w:rsid w:val="00CD73A1"/>
    <w:rsid w:val="00CE14CF"/>
    <w:rsid w:val="00CE2260"/>
    <w:rsid w:val="00CE2AF5"/>
    <w:rsid w:val="00CE3750"/>
    <w:rsid w:val="00CE4355"/>
    <w:rsid w:val="00CE44B1"/>
    <w:rsid w:val="00CE5F89"/>
    <w:rsid w:val="00CE661B"/>
    <w:rsid w:val="00CE6B24"/>
    <w:rsid w:val="00CE6C75"/>
    <w:rsid w:val="00CE7946"/>
    <w:rsid w:val="00CF2836"/>
    <w:rsid w:val="00CF2ED4"/>
    <w:rsid w:val="00CF2F61"/>
    <w:rsid w:val="00CF3F40"/>
    <w:rsid w:val="00CF7AC6"/>
    <w:rsid w:val="00CF7DD8"/>
    <w:rsid w:val="00D00B95"/>
    <w:rsid w:val="00D02ABF"/>
    <w:rsid w:val="00D034C0"/>
    <w:rsid w:val="00D03E24"/>
    <w:rsid w:val="00D042F9"/>
    <w:rsid w:val="00D04679"/>
    <w:rsid w:val="00D04E30"/>
    <w:rsid w:val="00D06F24"/>
    <w:rsid w:val="00D10160"/>
    <w:rsid w:val="00D10F0B"/>
    <w:rsid w:val="00D11804"/>
    <w:rsid w:val="00D1228B"/>
    <w:rsid w:val="00D16422"/>
    <w:rsid w:val="00D16F50"/>
    <w:rsid w:val="00D17B57"/>
    <w:rsid w:val="00D17E79"/>
    <w:rsid w:val="00D20630"/>
    <w:rsid w:val="00D214AA"/>
    <w:rsid w:val="00D231A4"/>
    <w:rsid w:val="00D23299"/>
    <w:rsid w:val="00D24CA7"/>
    <w:rsid w:val="00D26235"/>
    <w:rsid w:val="00D2687F"/>
    <w:rsid w:val="00D26DA8"/>
    <w:rsid w:val="00D273B1"/>
    <w:rsid w:val="00D274C3"/>
    <w:rsid w:val="00D27608"/>
    <w:rsid w:val="00D30B18"/>
    <w:rsid w:val="00D30F6D"/>
    <w:rsid w:val="00D31800"/>
    <w:rsid w:val="00D325AB"/>
    <w:rsid w:val="00D32B5F"/>
    <w:rsid w:val="00D330DC"/>
    <w:rsid w:val="00D333C0"/>
    <w:rsid w:val="00D35355"/>
    <w:rsid w:val="00D3656E"/>
    <w:rsid w:val="00D37BC3"/>
    <w:rsid w:val="00D408CC"/>
    <w:rsid w:val="00D40ABA"/>
    <w:rsid w:val="00D40D34"/>
    <w:rsid w:val="00D41174"/>
    <w:rsid w:val="00D4122C"/>
    <w:rsid w:val="00D41B45"/>
    <w:rsid w:val="00D4200A"/>
    <w:rsid w:val="00D42837"/>
    <w:rsid w:val="00D44114"/>
    <w:rsid w:val="00D45602"/>
    <w:rsid w:val="00D4581D"/>
    <w:rsid w:val="00D45955"/>
    <w:rsid w:val="00D45BFA"/>
    <w:rsid w:val="00D4608C"/>
    <w:rsid w:val="00D46A34"/>
    <w:rsid w:val="00D500A4"/>
    <w:rsid w:val="00D516E6"/>
    <w:rsid w:val="00D52450"/>
    <w:rsid w:val="00D535FB"/>
    <w:rsid w:val="00D53CD2"/>
    <w:rsid w:val="00D54D16"/>
    <w:rsid w:val="00D554E5"/>
    <w:rsid w:val="00D557CD"/>
    <w:rsid w:val="00D56362"/>
    <w:rsid w:val="00D568A1"/>
    <w:rsid w:val="00D60CBB"/>
    <w:rsid w:val="00D60F62"/>
    <w:rsid w:val="00D6160B"/>
    <w:rsid w:val="00D6296D"/>
    <w:rsid w:val="00D62FA8"/>
    <w:rsid w:val="00D63DDB"/>
    <w:rsid w:val="00D654B2"/>
    <w:rsid w:val="00D658BD"/>
    <w:rsid w:val="00D668F9"/>
    <w:rsid w:val="00D677FB"/>
    <w:rsid w:val="00D67A62"/>
    <w:rsid w:val="00D70D55"/>
    <w:rsid w:val="00D72289"/>
    <w:rsid w:val="00D7271D"/>
    <w:rsid w:val="00D73990"/>
    <w:rsid w:val="00D73F1C"/>
    <w:rsid w:val="00D74708"/>
    <w:rsid w:val="00D7490C"/>
    <w:rsid w:val="00D74910"/>
    <w:rsid w:val="00D74CF5"/>
    <w:rsid w:val="00D75838"/>
    <w:rsid w:val="00D75FD7"/>
    <w:rsid w:val="00D7622C"/>
    <w:rsid w:val="00D76329"/>
    <w:rsid w:val="00D76DF0"/>
    <w:rsid w:val="00D7768E"/>
    <w:rsid w:val="00D77B0F"/>
    <w:rsid w:val="00D80384"/>
    <w:rsid w:val="00D8139E"/>
    <w:rsid w:val="00D826C2"/>
    <w:rsid w:val="00D82B1C"/>
    <w:rsid w:val="00D82D6E"/>
    <w:rsid w:val="00D836DF"/>
    <w:rsid w:val="00D83C15"/>
    <w:rsid w:val="00D84496"/>
    <w:rsid w:val="00D86E96"/>
    <w:rsid w:val="00D870A1"/>
    <w:rsid w:val="00D8777A"/>
    <w:rsid w:val="00D90255"/>
    <w:rsid w:val="00D90A07"/>
    <w:rsid w:val="00D90C5E"/>
    <w:rsid w:val="00D9230D"/>
    <w:rsid w:val="00D929F2"/>
    <w:rsid w:val="00D9424D"/>
    <w:rsid w:val="00D9441C"/>
    <w:rsid w:val="00D9451D"/>
    <w:rsid w:val="00D950B2"/>
    <w:rsid w:val="00D9627D"/>
    <w:rsid w:val="00D96715"/>
    <w:rsid w:val="00D96ACE"/>
    <w:rsid w:val="00D976D9"/>
    <w:rsid w:val="00DA0F05"/>
    <w:rsid w:val="00DA12B1"/>
    <w:rsid w:val="00DA1A35"/>
    <w:rsid w:val="00DA25D6"/>
    <w:rsid w:val="00DA315D"/>
    <w:rsid w:val="00DA3517"/>
    <w:rsid w:val="00DA4332"/>
    <w:rsid w:val="00DA476A"/>
    <w:rsid w:val="00DA5934"/>
    <w:rsid w:val="00DA6799"/>
    <w:rsid w:val="00DA7107"/>
    <w:rsid w:val="00DA7E06"/>
    <w:rsid w:val="00DB00EF"/>
    <w:rsid w:val="00DB035B"/>
    <w:rsid w:val="00DB09A5"/>
    <w:rsid w:val="00DB0B69"/>
    <w:rsid w:val="00DB0C30"/>
    <w:rsid w:val="00DB0EB6"/>
    <w:rsid w:val="00DB410C"/>
    <w:rsid w:val="00DB4280"/>
    <w:rsid w:val="00DB4B7B"/>
    <w:rsid w:val="00DB5C93"/>
    <w:rsid w:val="00DB6D95"/>
    <w:rsid w:val="00DB7CBB"/>
    <w:rsid w:val="00DC1AE2"/>
    <w:rsid w:val="00DC2E19"/>
    <w:rsid w:val="00DC4987"/>
    <w:rsid w:val="00DC56EF"/>
    <w:rsid w:val="00DC69C4"/>
    <w:rsid w:val="00DC714A"/>
    <w:rsid w:val="00DC7F3D"/>
    <w:rsid w:val="00DD06FD"/>
    <w:rsid w:val="00DD1374"/>
    <w:rsid w:val="00DD13C8"/>
    <w:rsid w:val="00DD2DA5"/>
    <w:rsid w:val="00DD314C"/>
    <w:rsid w:val="00DD3A86"/>
    <w:rsid w:val="00DD414C"/>
    <w:rsid w:val="00DD51FF"/>
    <w:rsid w:val="00DD6547"/>
    <w:rsid w:val="00DD7989"/>
    <w:rsid w:val="00DE0770"/>
    <w:rsid w:val="00DE2909"/>
    <w:rsid w:val="00DE30A7"/>
    <w:rsid w:val="00DE33DF"/>
    <w:rsid w:val="00DE3600"/>
    <w:rsid w:val="00DE54AB"/>
    <w:rsid w:val="00DE5770"/>
    <w:rsid w:val="00DE6363"/>
    <w:rsid w:val="00DE7CF4"/>
    <w:rsid w:val="00DF0ECB"/>
    <w:rsid w:val="00DF1006"/>
    <w:rsid w:val="00DF15DE"/>
    <w:rsid w:val="00DF1824"/>
    <w:rsid w:val="00DF1EBD"/>
    <w:rsid w:val="00DF2573"/>
    <w:rsid w:val="00DF3610"/>
    <w:rsid w:val="00DF4D46"/>
    <w:rsid w:val="00DF600E"/>
    <w:rsid w:val="00DF62C0"/>
    <w:rsid w:val="00DF6409"/>
    <w:rsid w:val="00DF6943"/>
    <w:rsid w:val="00DF6CEF"/>
    <w:rsid w:val="00DF6EAA"/>
    <w:rsid w:val="00DF708A"/>
    <w:rsid w:val="00E00CF6"/>
    <w:rsid w:val="00E01CC8"/>
    <w:rsid w:val="00E02E9B"/>
    <w:rsid w:val="00E02F7B"/>
    <w:rsid w:val="00E03859"/>
    <w:rsid w:val="00E04753"/>
    <w:rsid w:val="00E050D3"/>
    <w:rsid w:val="00E0670E"/>
    <w:rsid w:val="00E07F8D"/>
    <w:rsid w:val="00E1108C"/>
    <w:rsid w:val="00E116EE"/>
    <w:rsid w:val="00E11E38"/>
    <w:rsid w:val="00E12B73"/>
    <w:rsid w:val="00E12EE1"/>
    <w:rsid w:val="00E14673"/>
    <w:rsid w:val="00E14C79"/>
    <w:rsid w:val="00E15C56"/>
    <w:rsid w:val="00E17AEC"/>
    <w:rsid w:val="00E2203C"/>
    <w:rsid w:val="00E22B3C"/>
    <w:rsid w:val="00E23132"/>
    <w:rsid w:val="00E231AE"/>
    <w:rsid w:val="00E237D7"/>
    <w:rsid w:val="00E237F5"/>
    <w:rsid w:val="00E23E40"/>
    <w:rsid w:val="00E244F0"/>
    <w:rsid w:val="00E24555"/>
    <w:rsid w:val="00E24A78"/>
    <w:rsid w:val="00E25040"/>
    <w:rsid w:val="00E25BC4"/>
    <w:rsid w:val="00E26A29"/>
    <w:rsid w:val="00E27585"/>
    <w:rsid w:val="00E3110A"/>
    <w:rsid w:val="00E320DD"/>
    <w:rsid w:val="00E3343F"/>
    <w:rsid w:val="00E33B8E"/>
    <w:rsid w:val="00E348D9"/>
    <w:rsid w:val="00E34DE8"/>
    <w:rsid w:val="00E34E75"/>
    <w:rsid w:val="00E369BE"/>
    <w:rsid w:val="00E36B00"/>
    <w:rsid w:val="00E37E38"/>
    <w:rsid w:val="00E37EA1"/>
    <w:rsid w:val="00E37F56"/>
    <w:rsid w:val="00E401A5"/>
    <w:rsid w:val="00E413CB"/>
    <w:rsid w:val="00E4151D"/>
    <w:rsid w:val="00E4331D"/>
    <w:rsid w:val="00E4339E"/>
    <w:rsid w:val="00E46967"/>
    <w:rsid w:val="00E501B7"/>
    <w:rsid w:val="00E502AA"/>
    <w:rsid w:val="00E56CB9"/>
    <w:rsid w:val="00E57EAB"/>
    <w:rsid w:val="00E6037B"/>
    <w:rsid w:val="00E6048D"/>
    <w:rsid w:val="00E60796"/>
    <w:rsid w:val="00E6158E"/>
    <w:rsid w:val="00E62C91"/>
    <w:rsid w:val="00E63573"/>
    <w:rsid w:val="00E647B2"/>
    <w:rsid w:val="00E65334"/>
    <w:rsid w:val="00E65B88"/>
    <w:rsid w:val="00E66146"/>
    <w:rsid w:val="00E667AE"/>
    <w:rsid w:val="00E66EAE"/>
    <w:rsid w:val="00E67BE1"/>
    <w:rsid w:val="00E67D24"/>
    <w:rsid w:val="00E67F15"/>
    <w:rsid w:val="00E711A2"/>
    <w:rsid w:val="00E74866"/>
    <w:rsid w:val="00E74B69"/>
    <w:rsid w:val="00E75CC9"/>
    <w:rsid w:val="00E767AC"/>
    <w:rsid w:val="00E77754"/>
    <w:rsid w:val="00E80847"/>
    <w:rsid w:val="00E80BCC"/>
    <w:rsid w:val="00E80BD4"/>
    <w:rsid w:val="00E80C44"/>
    <w:rsid w:val="00E81AA0"/>
    <w:rsid w:val="00E828A5"/>
    <w:rsid w:val="00E82D19"/>
    <w:rsid w:val="00E83565"/>
    <w:rsid w:val="00E836FA"/>
    <w:rsid w:val="00E83C39"/>
    <w:rsid w:val="00E83C50"/>
    <w:rsid w:val="00E83E01"/>
    <w:rsid w:val="00E844D3"/>
    <w:rsid w:val="00E84CCA"/>
    <w:rsid w:val="00E85285"/>
    <w:rsid w:val="00E860B5"/>
    <w:rsid w:val="00E86619"/>
    <w:rsid w:val="00E86E0F"/>
    <w:rsid w:val="00E87414"/>
    <w:rsid w:val="00E90C40"/>
    <w:rsid w:val="00E91C5E"/>
    <w:rsid w:val="00E93609"/>
    <w:rsid w:val="00E93804"/>
    <w:rsid w:val="00E9411A"/>
    <w:rsid w:val="00E94341"/>
    <w:rsid w:val="00E945C3"/>
    <w:rsid w:val="00E95015"/>
    <w:rsid w:val="00E951FB"/>
    <w:rsid w:val="00E9526C"/>
    <w:rsid w:val="00E95E70"/>
    <w:rsid w:val="00E95FE3"/>
    <w:rsid w:val="00E96BB7"/>
    <w:rsid w:val="00EA020E"/>
    <w:rsid w:val="00EA31E7"/>
    <w:rsid w:val="00EA3C38"/>
    <w:rsid w:val="00EA3C6D"/>
    <w:rsid w:val="00EA4D13"/>
    <w:rsid w:val="00EA5945"/>
    <w:rsid w:val="00EA6011"/>
    <w:rsid w:val="00EA6384"/>
    <w:rsid w:val="00EA7125"/>
    <w:rsid w:val="00EB026B"/>
    <w:rsid w:val="00EB0344"/>
    <w:rsid w:val="00EB160D"/>
    <w:rsid w:val="00EB2171"/>
    <w:rsid w:val="00EB2591"/>
    <w:rsid w:val="00EB42D4"/>
    <w:rsid w:val="00EB5392"/>
    <w:rsid w:val="00EB559D"/>
    <w:rsid w:val="00EB5A02"/>
    <w:rsid w:val="00EB61EC"/>
    <w:rsid w:val="00EB6268"/>
    <w:rsid w:val="00EB66F1"/>
    <w:rsid w:val="00EC0261"/>
    <w:rsid w:val="00EC04A2"/>
    <w:rsid w:val="00EC1B5B"/>
    <w:rsid w:val="00EC1BAB"/>
    <w:rsid w:val="00EC2CE7"/>
    <w:rsid w:val="00EC4027"/>
    <w:rsid w:val="00EC40EE"/>
    <w:rsid w:val="00EC4396"/>
    <w:rsid w:val="00EC52E0"/>
    <w:rsid w:val="00EC56A0"/>
    <w:rsid w:val="00EC728B"/>
    <w:rsid w:val="00ED0785"/>
    <w:rsid w:val="00ED08BA"/>
    <w:rsid w:val="00ED1640"/>
    <w:rsid w:val="00ED17AB"/>
    <w:rsid w:val="00ED23B8"/>
    <w:rsid w:val="00ED2D50"/>
    <w:rsid w:val="00ED354A"/>
    <w:rsid w:val="00ED4928"/>
    <w:rsid w:val="00ED676E"/>
    <w:rsid w:val="00ED67DB"/>
    <w:rsid w:val="00ED6E31"/>
    <w:rsid w:val="00ED709A"/>
    <w:rsid w:val="00ED7365"/>
    <w:rsid w:val="00ED7A6F"/>
    <w:rsid w:val="00EE09AA"/>
    <w:rsid w:val="00EE18D9"/>
    <w:rsid w:val="00EE1DBC"/>
    <w:rsid w:val="00EE1EB0"/>
    <w:rsid w:val="00EE1EB2"/>
    <w:rsid w:val="00EE32D2"/>
    <w:rsid w:val="00EE35AD"/>
    <w:rsid w:val="00EE3B2A"/>
    <w:rsid w:val="00EE43F4"/>
    <w:rsid w:val="00EE486F"/>
    <w:rsid w:val="00EE59AD"/>
    <w:rsid w:val="00EE75EF"/>
    <w:rsid w:val="00EE7D25"/>
    <w:rsid w:val="00EF04FE"/>
    <w:rsid w:val="00EF0CE7"/>
    <w:rsid w:val="00EF2D22"/>
    <w:rsid w:val="00EF4625"/>
    <w:rsid w:val="00EF4AD0"/>
    <w:rsid w:val="00EF4B45"/>
    <w:rsid w:val="00EF4C3F"/>
    <w:rsid w:val="00EF4E03"/>
    <w:rsid w:val="00EF50F2"/>
    <w:rsid w:val="00EF5580"/>
    <w:rsid w:val="00EF6202"/>
    <w:rsid w:val="00EF63EC"/>
    <w:rsid w:val="00EF64FC"/>
    <w:rsid w:val="00EF6DC6"/>
    <w:rsid w:val="00EF6E5D"/>
    <w:rsid w:val="00EF6FE1"/>
    <w:rsid w:val="00EF7E80"/>
    <w:rsid w:val="00F0140E"/>
    <w:rsid w:val="00F01CFF"/>
    <w:rsid w:val="00F04E4C"/>
    <w:rsid w:val="00F0590B"/>
    <w:rsid w:val="00F06C67"/>
    <w:rsid w:val="00F06CB8"/>
    <w:rsid w:val="00F073AE"/>
    <w:rsid w:val="00F12E48"/>
    <w:rsid w:val="00F1302F"/>
    <w:rsid w:val="00F13596"/>
    <w:rsid w:val="00F13F01"/>
    <w:rsid w:val="00F142A4"/>
    <w:rsid w:val="00F14E7A"/>
    <w:rsid w:val="00F158C9"/>
    <w:rsid w:val="00F2068D"/>
    <w:rsid w:val="00F21C66"/>
    <w:rsid w:val="00F220FB"/>
    <w:rsid w:val="00F22A25"/>
    <w:rsid w:val="00F2409A"/>
    <w:rsid w:val="00F24731"/>
    <w:rsid w:val="00F24801"/>
    <w:rsid w:val="00F25653"/>
    <w:rsid w:val="00F25C96"/>
    <w:rsid w:val="00F2626A"/>
    <w:rsid w:val="00F2691D"/>
    <w:rsid w:val="00F275E8"/>
    <w:rsid w:val="00F276CB"/>
    <w:rsid w:val="00F27A27"/>
    <w:rsid w:val="00F315F8"/>
    <w:rsid w:val="00F3172D"/>
    <w:rsid w:val="00F3323D"/>
    <w:rsid w:val="00F33FFF"/>
    <w:rsid w:val="00F3506A"/>
    <w:rsid w:val="00F361F3"/>
    <w:rsid w:val="00F37810"/>
    <w:rsid w:val="00F379F1"/>
    <w:rsid w:val="00F37C14"/>
    <w:rsid w:val="00F37E43"/>
    <w:rsid w:val="00F41296"/>
    <w:rsid w:val="00F419A5"/>
    <w:rsid w:val="00F438DC"/>
    <w:rsid w:val="00F4409E"/>
    <w:rsid w:val="00F45851"/>
    <w:rsid w:val="00F52119"/>
    <w:rsid w:val="00F540CD"/>
    <w:rsid w:val="00F55491"/>
    <w:rsid w:val="00F55AD4"/>
    <w:rsid w:val="00F569BA"/>
    <w:rsid w:val="00F57191"/>
    <w:rsid w:val="00F607CA"/>
    <w:rsid w:val="00F6218A"/>
    <w:rsid w:val="00F62942"/>
    <w:rsid w:val="00F6370F"/>
    <w:rsid w:val="00F642F6"/>
    <w:rsid w:val="00F64E55"/>
    <w:rsid w:val="00F65282"/>
    <w:rsid w:val="00F660AA"/>
    <w:rsid w:val="00F660B8"/>
    <w:rsid w:val="00F66C5C"/>
    <w:rsid w:val="00F679DC"/>
    <w:rsid w:val="00F701F3"/>
    <w:rsid w:val="00F71127"/>
    <w:rsid w:val="00F72124"/>
    <w:rsid w:val="00F73016"/>
    <w:rsid w:val="00F7365B"/>
    <w:rsid w:val="00F73C1B"/>
    <w:rsid w:val="00F765B1"/>
    <w:rsid w:val="00F77093"/>
    <w:rsid w:val="00F77130"/>
    <w:rsid w:val="00F774CB"/>
    <w:rsid w:val="00F77E84"/>
    <w:rsid w:val="00F81E50"/>
    <w:rsid w:val="00F81F0E"/>
    <w:rsid w:val="00F8371C"/>
    <w:rsid w:val="00F83CF2"/>
    <w:rsid w:val="00F83F42"/>
    <w:rsid w:val="00F8400A"/>
    <w:rsid w:val="00F85414"/>
    <w:rsid w:val="00F85DEE"/>
    <w:rsid w:val="00F85E98"/>
    <w:rsid w:val="00F8668A"/>
    <w:rsid w:val="00F86C05"/>
    <w:rsid w:val="00F86E68"/>
    <w:rsid w:val="00F87126"/>
    <w:rsid w:val="00F876A5"/>
    <w:rsid w:val="00F92D2B"/>
    <w:rsid w:val="00F92D5F"/>
    <w:rsid w:val="00F93D08"/>
    <w:rsid w:val="00F94218"/>
    <w:rsid w:val="00F94301"/>
    <w:rsid w:val="00F96F13"/>
    <w:rsid w:val="00F97122"/>
    <w:rsid w:val="00F97556"/>
    <w:rsid w:val="00FA0AAC"/>
    <w:rsid w:val="00FA10E1"/>
    <w:rsid w:val="00FA11E7"/>
    <w:rsid w:val="00FA18E7"/>
    <w:rsid w:val="00FA2318"/>
    <w:rsid w:val="00FA2C03"/>
    <w:rsid w:val="00FA416A"/>
    <w:rsid w:val="00FA4EA4"/>
    <w:rsid w:val="00FA4F37"/>
    <w:rsid w:val="00FA699B"/>
    <w:rsid w:val="00FB03CD"/>
    <w:rsid w:val="00FB11D3"/>
    <w:rsid w:val="00FB2481"/>
    <w:rsid w:val="00FB24D2"/>
    <w:rsid w:val="00FB2792"/>
    <w:rsid w:val="00FB56ED"/>
    <w:rsid w:val="00FB5AE0"/>
    <w:rsid w:val="00FB618A"/>
    <w:rsid w:val="00FC0454"/>
    <w:rsid w:val="00FC0819"/>
    <w:rsid w:val="00FC101A"/>
    <w:rsid w:val="00FC20BA"/>
    <w:rsid w:val="00FC2371"/>
    <w:rsid w:val="00FC284B"/>
    <w:rsid w:val="00FC32A6"/>
    <w:rsid w:val="00FC66E9"/>
    <w:rsid w:val="00FC6D80"/>
    <w:rsid w:val="00FC73D9"/>
    <w:rsid w:val="00FC7BE8"/>
    <w:rsid w:val="00FC7DC1"/>
    <w:rsid w:val="00FD0108"/>
    <w:rsid w:val="00FD0316"/>
    <w:rsid w:val="00FD03B0"/>
    <w:rsid w:val="00FD1B78"/>
    <w:rsid w:val="00FD27FD"/>
    <w:rsid w:val="00FD354D"/>
    <w:rsid w:val="00FD3592"/>
    <w:rsid w:val="00FD36A8"/>
    <w:rsid w:val="00FD3F8B"/>
    <w:rsid w:val="00FD4D27"/>
    <w:rsid w:val="00FD63A1"/>
    <w:rsid w:val="00FD68D1"/>
    <w:rsid w:val="00FD7461"/>
    <w:rsid w:val="00FD7532"/>
    <w:rsid w:val="00FE0926"/>
    <w:rsid w:val="00FE104F"/>
    <w:rsid w:val="00FE2675"/>
    <w:rsid w:val="00FE326C"/>
    <w:rsid w:val="00FE34E2"/>
    <w:rsid w:val="00FE3547"/>
    <w:rsid w:val="00FE362A"/>
    <w:rsid w:val="00FE4BC2"/>
    <w:rsid w:val="00FE5436"/>
    <w:rsid w:val="00FE5E80"/>
    <w:rsid w:val="00FE659A"/>
    <w:rsid w:val="00FF05B4"/>
    <w:rsid w:val="00FF0BE0"/>
    <w:rsid w:val="00FF16C6"/>
    <w:rsid w:val="00FF17DE"/>
    <w:rsid w:val="00FF1F68"/>
    <w:rsid w:val="00FF2BD1"/>
    <w:rsid w:val="00FF3A52"/>
    <w:rsid w:val="00FF4469"/>
    <w:rsid w:val="00FF553F"/>
    <w:rsid w:val="00FF58BA"/>
    <w:rsid w:val="00FF5C6E"/>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61B43-436A-4930-9D94-14873B35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50797"/>
    <w:rPr>
      <w:sz w:val="24"/>
      <w:szCs w:val="24"/>
    </w:rPr>
  </w:style>
  <w:style w:type="paragraph" w:styleId="11">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
    <w:basedOn w:val="a4"/>
    <w:next w:val="a4"/>
    <w:link w:val="12"/>
    <w:qFormat/>
    <w:rsid w:val="00650797"/>
    <w:pPr>
      <w:keepNext/>
      <w:ind w:left="1692" w:firstLine="708"/>
      <w:jc w:val="center"/>
      <w:outlineLvl w:val="0"/>
    </w:pPr>
    <w:rPr>
      <w:sz w:val="28"/>
      <w:szCs w:val="28"/>
    </w:rPr>
  </w:style>
  <w:style w:type="paragraph" w:styleId="20">
    <w:name w:val="heading 2"/>
    <w:aliases w:val="OG Heading 2,Загол2,Çàãîë2,1.1. Caaieiaie 2,1.1. Заголовок 2,Caaie2,Caaieiaie 2 Ciae"/>
    <w:basedOn w:val="a4"/>
    <w:next w:val="a4"/>
    <w:link w:val="21"/>
    <w:qFormat/>
    <w:rsid w:val="007B4E51"/>
    <w:pPr>
      <w:keepNext/>
      <w:spacing w:before="240" w:after="60"/>
      <w:outlineLvl w:val="1"/>
    </w:pPr>
    <w:rPr>
      <w:rFonts w:ascii="Cambria" w:hAnsi="Cambria"/>
      <w:b/>
      <w:bCs/>
      <w:i/>
      <w:iCs/>
      <w:sz w:val="28"/>
      <w:szCs w:val="28"/>
      <w:lang w:val="en-US" w:eastAsia="en-US" w:bidi="en-US"/>
    </w:rPr>
  </w:style>
  <w:style w:type="paragraph" w:styleId="30">
    <w:name w:val="heading 3"/>
    <w:aliases w:val="OG Heading 3"/>
    <w:basedOn w:val="a4"/>
    <w:next w:val="a4"/>
    <w:link w:val="31"/>
    <w:unhideWhenUsed/>
    <w:qFormat/>
    <w:rsid w:val="006E1B5B"/>
    <w:pPr>
      <w:keepNext/>
      <w:spacing w:before="240" w:after="60"/>
      <w:outlineLvl w:val="2"/>
    </w:pPr>
    <w:rPr>
      <w:rFonts w:asciiTheme="majorHAnsi" w:eastAsiaTheme="majorEastAsia" w:hAnsiTheme="majorHAnsi" w:cstheme="majorBidi"/>
      <w:b/>
      <w:bCs/>
      <w:sz w:val="26"/>
      <w:szCs w:val="26"/>
    </w:rPr>
  </w:style>
  <w:style w:type="paragraph" w:styleId="4">
    <w:name w:val="heading 4"/>
    <w:aliases w:val="OG Heading 4"/>
    <w:basedOn w:val="a4"/>
    <w:next w:val="a4"/>
    <w:link w:val="40"/>
    <w:qFormat/>
    <w:rsid w:val="004F64F6"/>
    <w:pPr>
      <w:keepNext/>
      <w:jc w:val="center"/>
      <w:outlineLvl w:val="3"/>
    </w:pPr>
    <w:rPr>
      <w:b/>
      <w:bCs/>
      <w:sz w:val="26"/>
      <w:szCs w:val="26"/>
    </w:rPr>
  </w:style>
  <w:style w:type="paragraph" w:styleId="50">
    <w:name w:val="heading 5"/>
    <w:aliases w:val="OG Appendix"/>
    <w:basedOn w:val="a4"/>
    <w:next w:val="a4"/>
    <w:link w:val="51"/>
    <w:qFormat/>
    <w:rsid w:val="002C7BA0"/>
    <w:pPr>
      <w:spacing w:before="240" w:after="60"/>
      <w:outlineLvl w:val="4"/>
    </w:pPr>
    <w:rPr>
      <w:rFonts w:eastAsia="Calibri"/>
      <w:b/>
      <w:bCs/>
      <w:i/>
      <w:iCs/>
      <w:sz w:val="26"/>
      <w:szCs w:val="26"/>
    </w:rPr>
  </w:style>
  <w:style w:type="paragraph" w:styleId="6">
    <w:name w:val="heading 6"/>
    <w:aliases w:val="OG Distribution"/>
    <w:basedOn w:val="a4"/>
    <w:next w:val="a4"/>
    <w:link w:val="60"/>
    <w:qFormat/>
    <w:rsid w:val="004F64F6"/>
    <w:pPr>
      <w:keepNext/>
      <w:ind w:firstLine="567"/>
      <w:outlineLvl w:val="5"/>
    </w:pPr>
    <w:rPr>
      <w:b/>
      <w:bCs/>
      <w:sz w:val="26"/>
      <w:szCs w:val="26"/>
    </w:rPr>
  </w:style>
  <w:style w:type="paragraph" w:styleId="7">
    <w:name w:val="heading 7"/>
    <w:basedOn w:val="a4"/>
    <w:next w:val="a4"/>
    <w:link w:val="70"/>
    <w:qFormat/>
    <w:rsid w:val="004F64F6"/>
    <w:pPr>
      <w:keepNext/>
      <w:jc w:val="right"/>
      <w:outlineLvl w:val="6"/>
    </w:pPr>
    <w:rPr>
      <w:b/>
      <w:szCs w:val="20"/>
    </w:rPr>
  </w:style>
  <w:style w:type="paragraph" w:styleId="8">
    <w:name w:val="heading 8"/>
    <w:basedOn w:val="a4"/>
    <w:next w:val="a4"/>
    <w:link w:val="80"/>
    <w:qFormat/>
    <w:rsid w:val="004F64F6"/>
    <w:pPr>
      <w:keepNext/>
      <w:autoSpaceDE w:val="0"/>
      <w:autoSpaceDN w:val="0"/>
      <w:jc w:val="center"/>
      <w:outlineLvl w:val="7"/>
    </w:pPr>
    <w:rPr>
      <w:b/>
      <w:bCs/>
    </w:rPr>
  </w:style>
  <w:style w:type="paragraph" w:styleId="9">
    <w:name w:val="heading 9"/>
    <w:basedOn w:val="a4"/>
    <w:next w:val="a4"/>
    <w:link w:val="90"/>
    <w:qFormat/>
    <w:rsid w:val="004F64F6"/>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8">
    <w:name w:val="Title"/>
    <w:basedOn w:val="a4"/>
    <w:link w:val="a9"/>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a">
    <w:name w:val="header"/>
    <w:aliases w:val="Знак1,Знак,Знак Знак Знак, Знак1"/>
    <w:basedOn w:val="a4"/>
    <w:link w:val="ab"/>
    <w:uiPriority w:val="99"/>
    <w:rsid w:val="0071575D"/>
    <w:pPr>
      <w:tabs>
        <w:tab w:val="center" w:pos="4677"/>
        <w:tab w:val="right" w:pos="9355"/>
      </w:tabs>
    </w:pPr>
  </w:style>
  <w:style w:type="character" w:styleId="ac">
    <w:name w:val="page number"/>
    <w:basedOn w:val="a5"/>
    <w:rsid w:val="0071575D"/>
  </w:style>
  <w:style w:type="paragraph" w:styleId="ad">
    <w:name w:val="footer"/>
    <w:basedOn w:val="a4"/>
    <w:link w:val="ae"/>
    <w:rsid w:val="0071575D"/>
    <w:pPr>
      <w:tabs>
        <w:tab w:val="center" w:pos="4677"/>
        <w:tab w:val="right" w:pos="9355"/>
      </w:tabs>
    </w:pPr>
  </w:style>
  <w:style w:type="character" w:styleId="af">
    <w:name w:val="Hyperlink"/>
    <w:basedOn w:val="a5"/>
    <w:rsid w:val="001F69C1"/>
    <w:rPr>
      <w:color w:val="0000FF"/>
      <w:u w:val="single"/>
    </w:rPr>
  </w:style>
  <w:style w:type="character" w:customStyle="1" w:styleId="ab">
    <w:name w:val="Верхний колонтитул Знак"/>
    <w:aliases w:val="Знак1 Знак,Знак Знак,Знак Знак Знак Знак, Знак1 Знак"/>
    <w:basedOn w:val="a5"/>
    <w:link w:val="aa"/>
    <w:uiPriority w:val="99"/>
    <w:rsid w:val="00D73F1C"/>
    <w:rPr>
      <w:sz w:val="24"/>
      <w:szCs w:val="24"/>
    </w:rPr>
  </w:style>
  <w:style w:type="table" w:styleId="af0">
    <w:name w:val="Table Grid"/>
    <w:basedOn w:val="a6"/>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4"/>
    <w:link w:val="af2"/>
    <w:rsid w:val="007E6554"/>
    <w:rPr>
      <w:rFonts w:ascii="Tahoma" w:hAnsi="Tahoma" w:cs="Tahoma"/>
      <w:sz w:val="16"/>
      <w:szCs w:val="16"/>
    </w:rPr>
  </w:style>
  <w:style w:type="character" w:customStyle="1" w:styleId="af2">
    <w:name w:val="Текст выноски Знак"/>
    <w:basedOn w:val="a5"/>
    <w:link w:val="af1"/>
    <w:rsid w:val="007E6554"/>
    <w:rPr>
      <w:rFonts w:ascii="Tahoma" w:hAnsi="Tahoma" w:cs="Tahoma"/>
      <w:sz w:val="16"/>
      <w:szCs w:val="16"/>
    </w:rPr>
  </w:style>
  <w:style w:type="paragraph" w:styleId="af3">
    <w:name w:val="List Paragraph"/>
    <w:basedOn w:val="a4"/>
    <w:link w:val="af4"/>
    <w:uiPriority w:val="34"/>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9">
    <w:name w:val="Название Знак"/>
    <w:basedOn w:val="a5"/>
    <w:link w:val="a8"/>
    <w:rsid w:val="00065504"/>
    <w:rPr>
      <w:b/>
      <w:sz w:val="28"/>
    </w:rPr>
  </w:style>
  <w:style w:type="character" w:customStyle="1" w:styleId="ConsNormal0">
    <w:name w:val="ConsNormal Знак"/>
    <w:basedOn w:val="a5"/>
    <w:link w:val="ConsNormal"/>
    <w:rsid w:val="00065504"/>
    <w:rPr>
      <w:rFonts w:ascii="Arial" w:hAnsi="Arial"/>
      <w:snapToGrid w:val="0"/>
      <w:lang w:val="ru-RU" w:eastAsia="ru-RU" w:bidi="ar-SA"/>
    </w:rPr>
  </w:style>
  <w:style w:type="character" w:customStyle="1" w:styleId="ConsPlusNormal0">
    <w:name w:val="ConsPlusNormal Знак"/>
    <w:basedOn w:val="a5"/>
    <w:link w:val="ConsPlusNormal"/>
    <w:locked/>
    <w:rsid w:val="00065504"/>
    <w:rPr>
      <w:rFonts w:ascii="Arial" w:hAnsi="Arial" w:cs="Arial"/>
      <w:lang w:val="ru-RU" w:eastAsia="ru-RU" w:bidi="ar-SA"/>
    </w:rPr>
  </w:style>
  <w:style w:type="character" w:customStyle="1" w:styleId="51">
    <w:name w:val="Заголовок 5 Знак"/>
    <w:aliases w:val="OG Appendix Знак"/>
    <w:basedOn w:val="a5"/>
    <w:link w:val="50"/>
    <w:rsid w:val="002C7BA0"/>
    <w:rPr>
      <w:rFonts w:eastAsia="Calibri"/>
      <w:b/>
      <w:bCs/>
      <w:i/>
      <w:iCs/>
      <w:sz w:val="26"/>
      <w:szCs w:val="26"/>
    </w:rPr>
  </w:style>
  <w:style w:type="paragraph" w:styleId="af5">
    <w:name w:val="Body Text Indent"/>
    <w:basedOn w:val="a4"/>
    <w:link w:val="af6"/>
    <w:rsid w:val="002C7BA0"/>
    <w:pPr>
      <w:tabs>
        <w:tab w:val="left" w:pos="851"/>
      </w:tabs>
      <w:autoSpaceDE w:val="0"/>
      <w:autoSpaceDN w:val="0"/>
      <w:jc w:val="both"/>
    </w:pPr>
    <w:rPr>
      <w:rFonts w:eastAsia="Calibri"/>
      <w:sz w:val="26"/>
      <w:szCs w:val="26"/>
    </w:rPr>
  </w:style>
  <w:style w:type="character" w:customStyle="1" w:styleId="af6">
    <w:name w:val="Основной текст с отступом Знак"/>
    <w:basedOn w:val="a5"/>
    <w:link w:val="af5"/>
    <w:rsid w:val="002C7BA0"/>
    <w:rPr>
      <w:rFonts w:eastAsia="Calibri"/>
      <w:sz w:val="26"/>
      <w:szCs w:val="26"/>
    </w:rPr>
  </w:style>
  <w:style w:type="paragraph" w:customStyle="1" w:styleId="13">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5"/>
    <w:link w:val="13"/>
    <w:locked/>
    <w:rsid w:val="002C7BA0"/>
    <w:rPr>
      <w:rFonts w:ascii="Calibri" w:hAnsi="Calibri"/>
      <w:sz w:val="22"/>
      <w:szCs w:val="22"/>
      <w:lang w:val="ru-RU" w:eastAsia="en-US" w:bidi="ar-SA"/>
    </w:rPr>
  </w:style>
  <w:style w:type="paragraph" w:styleId="32">
    <w:name w:val="Body Text Indent 3"/>
    <w:basedOn w:val="a4"/>
    <w:link w:val="33"/>
    <w:rsid w:val="002C7BA0"/>
    <w:pPr>
      <w:spacing w:after="120"/>
      <w:ind w:left="283"/>
    </w:pPr>
    <w:rPr>
      <w:rFonts w:eastAsia="Calibri"/>
      <w:sz w:val="16"/>
      <w:szCs w:val="16"/>
    </w:rPr>
  </w:style>
  <w:style w:type="character" w:customStyle="1" w:styleId="33">
    <w:name w:val="Основной текст с отступом 3 Знак"/>
    <w:basedOn w:val="a5"/>
    <w:link w:val="32"/>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7">
    <w:name w:val="No Spacing"/>
    <w:aliases w:val="для таблиц,No Spacing"/>
    <w:link w:val="af8"/>
    <w:qFormat/>
    <w:rsid w:val="00C53106"/>
    <w:rPr>
      <w:rFonts w:ascii="Calibri" w:eastAsia="Calibri" w:hAnsi="Calibri"/>
      <w:sz w:val="22"/>
      <w:szCs w:val="22"/>
      <w:lang w:eastAsia="en-US"/>
    </w:rPr>
  </w:style>
  <w:style w:type="character" w:customStyle="1" w:styleId="af8">
    <w:name w:val="Без интервала Знак"/>
    <w:aliases w:val="для таблиц Знак,No Spacing Знак"/>
    <w:link w:val="af7"/>
    <w:rsid w:val="00C53106"/>
    <w:rPr>
      <w:rFonts w:ascii="Calibri" w:eastAsia="Calibri" w:hAnsi="Calibri"/>
      <w:sz w:val="22"/>
      <w:szCs w:val="22"/>
      <w:lang w:eastAsia="en-US" w:bidi="ar-SA"/>
    </w:rPr>
  </w:style>
  <w:style w:type="paragraph" w:styleId="24">
    <w:name w:val="Body Text Indent 2"/>
    <w:aliases w:val="Знак3, Знак"/>
    <w:basedOn w:val="a4"/>
    <w:link w:val="25"/>
    <w:unhideWhenUsed/>
    <w:rsid w:val="00EC728B"/>
    <w:pPr>
      <w:spacing w:after="120" w:line="480" w:lineRule="auto"/>
      <w:ind w:left="283" w:firstLine="709"/>
      <w:jc w:val="both"/>
    </w:pPr>
  </w:style>
  <w:style w:type="character" w:customStyle="1" w:styleId="25">
    <w:name w:val="Основной текст с отступом 2 Знак"/>
    <w:aliases w:val="Знак3 Знак, Знак Знак"/>
    <w:basedOn w:val="a5"/>
    <w:link w:val="24"/>
    <w:rsid w:val="00EC728B"/>
    <w:rPr>
      <w:sz w:val="24"/>
      <w:szCs w:val="24"/>
    </w:rPr>
  </w:style>
  <w:style w:type="paragraph" w:styleId="af9">
    <w:name w:val="Body Text"/>
    <w:aliases w:val="Body Text Char,Основной текст Знак1,Основной текст Знак Знак1,Body Text Char Знак1,Список 1,Основной текст Знак Знак"/>
    <w:basedOn w:val="a4"/>
    <w:link w:val="afa"/>
    <w:unhideWhenUsed/>
    <w:rsid w:val="00EC728B"/>
    <w:pPr>
      <w:spacing w:after="120"/>
      <w:ind w:firstLine="709"/>
      <w:jc w:val="both"/>
    </w:pPr>
  </w:style>
  <w:style w:type="character" w:customStyle="1" w:styleId="afa">
    <w:name w:val="Основной текст Знак"/>
    <w:aliases w:val="Body Text Char Знак,Основной текст Знак1 Знак,Основной текст Знак Знак1 Знак,Body Text Char Знак1 Знак,Список 1 Знак1,Основной текст Знак Знак Знак1"/>
    <w:basedOn w:val="a5"/>
    <w:link w:val="af9"/>
    <w:rsid w:val="00EC728B"/>
    <w:rPr>
      <w:sz w:val="24"/>
      <w:szCs w:val="24"/>
    </w:rPr>
  </w:style>
  <w:style w:type="paragraph" w:customStyle="1" w:styleId="210">
    <w:name w:val="Основной текст 21"/>
    <w:basedOn w:val="a4"/>
    <w:rsid w:val="00EC728B"/>
    <w:pPr>
      <w:tabs>
        <w:tab w:val="left" w:pos="709"/>
      </w:tabs>
      <w:suppressAutoHyphens/>
      <w:spacing w:after="120"/>
      <w:jc w:val="both"/>
    </w:pPr>
    <w:rPr>
      <w:sz w:val="28"/>
      <w:szCs w:val="28"/>
      <w:lang w:eastAsia="ar-SA"/>
    </w:rPr>
  </w:style>
  <w:style w:type="character" w:customStyle="1" w:styleId="ConsNormal1">
    <w:name w:val="ConsNormal Знак Знак"/>
    <w:basedOn w:val="a5"/>
    <w:rsid w:val="00EC728B"/>
    <w:rPr>
      <w:rFonts w:ascii="Arial" w:eastAsia="Times New Roman" w:hAnsi="Arial" w:cs="Arial"/>
      <w:sz w:val="28"/>
      <w:szCs w:val="28"/>
      <w:lang w:eastAsia="ru-RU"/>
    </w:rPr>
  </w:style>
  <w:style w:type="paragraph" w:customStyle="1" w:styleId="310">
    <w:name w:val="Основной текст с отступом 31"/>
    <w:basedOn w:val="a4"/>
    <w:rsid w:val="00EC728B"/>
    <w:pPr>
      <w:suppressAutoHyphens/>
      <w:ind w:left="432"/>
    </w:pPr>
    <w:rPr>
      <w:lang w:eastAsia="ar-SA"/>
    </w:rPr>
  </w:style>
  <w:style w:type="character" w:customStyle="1" w:styleId="FontStyle54">
    <w:name w:val="Font Style54"/>
    <w:basedOn w:val="a5"/>
    <w:uiPriority w:val="99"/>
    <w:rsid w:val="00995845"/>
    <w:rPr>
      <w:rFonts w:ascii="Times New Roman" w:hAnsi="Times New Roman" w:cs="Times New Roman"/>
      <w:sz w:val="20"/>
      <w:szCs w:val="20"/>
    </w:rPr>
  </w:style>
  <w:style w:type="paragraph" w:customStyle="1" w:styleId="CharChar">
    <w:name w:val="Char Char"/>
    <w:basedOn w:val="a4"/>
    <w:autoRedefine/>
    <w:rsid w:val="00190143"/>
    <w:pPr>
      <w:spacing w:after="160"/>
      <w:ind w:firstLine="720"/>
    </w:pPr>
    <w:rPr>
      <w:sz w:val="28"/>
      <w:szCs w:val="20"/>
      <w:lang w:val="en-US" w:eastAsia="en-US"/>
    </w:rPr>
  </w:style>
  <w:style w:type="character" w:customStyle="1" w:styleId="iceouttxt4">
    <w:name w:val="iceouttxt4"/>
    <w:rsid w:val="009541A6"/>
  </w:style>
  <w:style w:type="character" w:customStyle="1" w:styleId="iceouttxt">
    <w:name w:val="iceouttxt"/>
    <w:rsid w:val="009541A6"/>
  </w:style>
  <w:style w:type="character" w:customStyle="1" w:styleId="21">
    <w:name w:val="Заголовок 2 Знак"/>
    <w:aliases w:val="OG Heading 2 Знак,Загол2 Знак,Çàãîë2 Знак,1.1. Caaieiaie 2 Знак,1.1. Заголовок 2 Знак,Caaie2 Знак,Caaieiaie 2 Ciae Знак"/>
    <w:basedOn w:val="a5"/>
    <w:link w:val="20"/>
    <w:rsid w:val="007B4E51"/>
    <w:rPr>
      <w:rFonts w:ascii="Cambria" w:hAnsi="Cambria"/>
      <w:b/>
      <w:bCs/>
      <w:i/>
      <w:iCs/>
      <w:sz w:val="28"/>
      <w:szCs w:val="28"/>
      <w:lang w:val="en-US" w:eastAsia="en-US" w:bidi="en-US"/>
    </w:rPr>
  </w:style>
  <w:style w:type="character" w:customStyle="1" w:styleId="12">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
    <w:basedOn w:val="a5"/>
    <w:link w:val="11"/>
    <w:rsid w:val="007B4E51"/>
    <w:rPr>
      <w:sz w:val="28"/>
      <w:szCs w:val="28"/>
    </w:rPr>
  </w:style>
  <w:style w:type="character" w:customStyle="1" w:styleId="ae">
    <w:name w:val="Нижний колонтитул Знак"/>
    <w:basedOn w:val="a5"/>
    <w:link w:val="ad"/>
    <w:rsid w:val="007B4E51"/>
    <w:rPr>
      <w:sz w:val="24"/>
      <w:szCs w:val="24"/>
    </w:rPr>
  </w:style>
  <w:style w:type="paragraph" w:customStyle="1" w:styleId="10">
    <w:name w:val="Обычный1"/>
    <w:link w:val="Normal"/>
    <w:rsid w:val="007B4E51"/>
    <w:pPr>
      <w:widowControl w:val="0"/>
      <w:numPr>
        <w:numId w:val="2"/>
      </w:numPr>
      <w:suppressAutoHyphens/>
      <w:spacing w:after="200" w:line="300" w:lineRule="auto"/>
      <w:ind w:left="-3360"/>
    </w:pPr>
    <w:rPr>
      <w:rFonts w:ascii="Calibri" w:eastAsia="Arial" w:hAnsi="Calibri"/>
      <w:sz w:val="22"/>
      <w:szCs w:val="22"/>
      <w:lang w:eastAsia="ar-SA"/>
    </w:rPr>
  </w:style>
  <w:style w:type="paragraph" w:customStyle="1" w:styleId="311">
    <w:name w:val="Основной текст 31"/>
    <w:basedOn w:val="a4"/>
    <w:rsid w:val="007B4E51"/>
    <w:pPr>
      <w:widowControl w:val="0"/>
      <w:suppressAutoHyphens/>
      <w:spacing w:after="120" w:line="300" w:lineRule="auto"/>
    </w:pPr>
    <w:rPr>
      <w:rFonts w:ascii="Calibri" w:hAnsi="Calibri"/>
      <w:sz w:val="16"/>
      <w:szCs w:val="16"/>
      <w:lang w:val="en-US" w:eastAsia="ar-SA" w:bidi="en-US"/>
    </w:rPr>
  </w:style>
  <w:style w:type="paragraph" w:customStyle="1" w:styleId="Style4">
    <w:name w:val="Style4"/>
    <w:basedOn w:val="a4"/>
    <w:uiPriority w:val="99"/>
    <w:rsid w:val="00CE44B1"/>
    <w:pPr>
      <w:widowControl w:val="0"/>
      <w:autoSpaceDE w:val="0"/>
      <w:autoSpaceDN w:val="0"/>
      <w:adjustRightInd w:val="0"/>
      <w:spacing w:line="319" w:lineRule="exact"/>
      <w:ind w:firstLine="696"/>
      <w:jc w:val="both"/>
    </w:pPr>
  </w:style>
  <w:style w:type="paragraph" w:customStyle="1" w:styleId="Style5">
    <w:name w:val="Style5"/>
    <w:basedOn w:val="a4"/>
    <w:uiPriority w:val="99"/>
    <w:rsid w:val="00CE44B1"/>
    <w:pPr>
      <w:widowControl w:val="0"/>
      <w:autoSpaceDE w:val="0"/>
      <w:autoSpaceDN w:val="0"/>
      <w:adjustRightInd w:val="0"/>
      <w:spacing w:line="319" w:lineRule="exact"/>
    </w:pPr>
  </w:style>
  <w:style w:type="character" w:customStyle="1" w:styleId="FontStyle14">
    <w:name w:val="Font Style14"/>
    <w:basedOn w:val="a5"/>
    <w:uiPriority w:val="99"/>
    <w:rsid w:val="00CE44B1"/>
    <w:rPr>
      <w:rFonts w:ascii="Times New Roman" w:hAnsi="Times New Roman" w:cs="Times New Roman"/>
      <w:sz w:val="22"/>
      <w:szCs w:val="22"/>
    </w:rPr>
  </w:style>
  <w:style w:type="paragraph" w:customStyle="1" w:styleId="14">
    <w:name w:val="Текст1"/>
    <w:basedOn w:val="a4"/>
    <w:uiPriority w:val="99"/>
    <w:rsid w:val="00AD7450"/>
    <w:pPr>
      <w:suppressAutoHyphens/>
      <w:spacing w:line="100" w:lineRule="atLeast"/>
    </w:pPr>
    <w:rPr>
      <w:rFonts w:ascii="Courier New" w:hAnsi="Courier New" w:cs="Courier New"/>
      <w:kern w:val="1"/>
      <w:sz w:val="20"/>
      <w:szCs w:val="20"/>
      <w:lang w:eastAsia="ar-SA"/>
    </w:rPr>
  </w:style>
  <w:style w:type="paragraph" w:customStyle="1" w:styleId="afb">
    <w:name w:val="Таблицы (моноширинный)"/>
    <w:basedOn w:val="a4"/>
    <w:next w:val="a4"/>
    <w:rsid w:val="004F05FA"/>
    <w:pPr>
      <w:widowControl w:val="0"/>
      <w:autoSpaceDE w:val="0"/>
      <w:autoSpaceDN w:val="0"/>
      <w:adjustRightInd w:val="0"/>
      <w:jc w:val="both"/>
    </w:pPr>
    <w:rPr>
      <w:rFonts w:ascii="Courier New" w:hAnsi="Courier New" w:cs="Courier New"/>
      <w:sz w:val="22"/>
      <w:szCs w:val="22"/>
    </w:rPr>
  </w:style>
  <w:style w:type="character" w:styleId="afc">
    <w:name w:val="footnote reference"/>
    <w:unhideWhenUsed/>
    <w:rsid w:val="009169E8"/>
    <w:rPr>
      <w:vertAlign w:val="superscript"/>
    </w:rPr>
  </w:style>
  <w:style w:type="paragraph" w:customStyle="1" w:styleId="afd">
    <w:name w:val="Содержимое таблицы"/>
    <w:basedOn w:val="a4"/>
    <w:rsid w:val="0090318D"/>
    <w:pPr>
      <w:widowControl w:val="0"/>
      <w:suppressLineNumbers/>
      <w:suppressAutoHyphens/>
    </w:pPr>
    <w:rPr>
      <w:rFonts w:eastAsia="Lucida Sans Unicode" w:cs="Tahoma"/>
      <w:color w:val="000000"/>
      <w:lang w:val="en-US" w:eastAsia="en-US" w:bidi="en-US"/>
    </w:rPr>
  </w:style>
  <w:style w:type="paragraph" w:customStyle="1" w:styleId="52">
    <w:name w:val="Без интервала5"/>
    <w:link w:val="NoSpacingChar1"/>
    <w:rsid w:val="00207911"/>
    <w:rPr>
      <w:rFonts w:ascii="Calibri" w:hAnsi="Calibri"/>
      <w:sz w:val="22"/>
      <w:szCs w:val="22"/>
      <w:lang w:eastAsia="en-US"/>
    </w:rPr>
  </w:style>
  <w:style w:type="character" w:customStyle="1" w:styleId="NoSpacingChar1">
    <w:name w:val="No Spacing Char1"/>
    <w:aliases w:val="для таблиц Char"/>
    <w:link w:val="52"/>
    <w:locked/>
    <w:rsid w:val="00207911"/>
    <w:rPr>
      <w:rFonts w:ascii="Calibri" w:hAnsi="Calibri"/>
      <w:sz w:val="22"/>
      <w:szCs w:val="22"/>
      <w:lang w:eastAsia="en-US"/>
    </w:rPr>
  </w:style>
  <w:style w:type="paragraph" w:customStyle="1" w:styleId="afe">
    <w:name w:val="Таблица текст"/>
    <w:basedOn w:val="a4"/>
    <w:uiPriority w:val="99"/>
    <w:rsid w:val="0026510C"/>
    <w:pPr>
      <w:spacing w:before="40" w:after="40"/>
      <w:ind w:left="57" w:right="57"/>
    </w:pPr>
    <w:rPr>
      <w:sz w:val="22"/>
      <w:szCs w:val="22"/>
    </w:rPr>
  </w:style>
  <w:style w:type="paragraph" w:customStyle="1" w:styleId="CharChar0">
    <w:name w:val="Char Char"/>
    <w:basedOn w:val="a4"/>
    <w:autoRedefine/>
    <w:rsid w:val="00C305D1"/>
    <w:pPr>
      <w:spacing w:after="160"/>
      <w:ind w:firstLine="720"/>
    </w:pPr>
    <w:rPr>
      <w:sz w:val="28"/>
      <w:szCs w:val="20"/>
      <w:lang w:val="en-US" w:eastAsia="en-US"/>
    </w:rPr>
  </w:style>
  <w:style w:type="paragraph" w:customStyle="1" w:styleId="CharChar1">
    <w:name w:val="Char Char"/>
    <w:basedOn w:val="a4"/>
    <w:autoRedefine/>
    <w:rsid w:val="000A3265"/>
    <w:pPr>
      <w:spacing w:after="160"/>
      <w:ind w:firstLine="720"/>
    </w:pPr>
    <w:rPr>
      <w:sz w:val="28"/>
      <w:szCs w:val="20"/>
      <w:lang w:val="en-US" w:eastAsia="en-US"/>
    </w:rPr>
  </w:style>
  <w:style w:type="paragraph" w:customStyle="1" w:styleId="CharChar2">
    <w:name w:val="Char Char"/>
    <w:basedOn w:val="a4"/>
    <w:autoRedefine/>
    <w:rsid w:val="00184B1B"/>
    <w:pPr>
      <w:spacing w:after="160"/>
      <w:ind w:firstLine="720"/>
    </w:pPr>
    <w:rPr>
      <w:sz w:val="28"/>
      <w:szCs w:val="20"/>
      <w:lang w:val="en-US" w:eastAsia="en-US"/>
    </w:rPr>
  </w:style>
  <w:style w:type="table" w:customStyle="1" w:styleId="15">
    <w:name w:val="Сетка таблицы1"/>
    <w:basedOn w:val="a6"/>
    <w:next w:val="af0"/>
    <w:uiPriority w:val="59"/>
    <w:rsid w:val="004475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
    <w:basedOn w:val="a4"/>
    <w:autoRedefine/>
    <w:rsid w:val="00EF0CE7"/>
    <w:pPr>
      <w:spacing w:after="160"/>
      <w:ind w:firstLine="720"/>
    </w:pPr>
    <w:rPr>
      <w:sz w:val="28"/>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EF0CE7"/>
    <w:pPr>
      <w:spacing w:before="100" w:beforeAutospacing="1" w:after="100" w:afterAutospacing="1"/>
    </w:pPr>
    <w:rPr>
      <w:rFonts w:ascii="Tahoma" w:hAnsi="Tahoma"/>
      <w:sz w:val="20"/>
      <w:szCs w:val="20"/>
      <w:lang w:val="en-US" w:eastAsia="en-US"/>
    </w:rPr>
  </w:style>
  <w:style w:type="paragraph" w:styleId="aff">
    <w:name w:val="Normal (Web)"/>
    <w:aliases w:val="Обычный (Web)"/>
    <w:basedOn w:val="a4"/>
    <w:link w:val="aff0"/>
    <w:uiPriority w:val="99"/>
    <w:unhideWhenUsed/>
    <w:qFormat/>
    <w:rsid w:val="00937FCC"/>
    <w:pPr>
      <w:spacing w:before="100" w:beforeAutospacing="1" w:after="100" w:afterAutospacing="1"/>
    </w:pPr>
  </w:style>
  <w:style w:type="paragraph" w:customStyle="1" w:styleId="aff1">
    <w:name w:val="Базовый"/>
    <w:rsid w:val="00975873"/>
    <w:pPr>
      <w:suppressAutoHyphens/>
      <w:spacing w:line="100" w:lineRule="atLeast"/>
    </w:pPr>
    <w:rPr>
      <w:sz w:val="24"/>
      <w:szCs w:val="24"/>
    </w:rPr>
  </w:style>
  <w:style w:type="character" w:customStyle="1" w:styleId="31">
    <w:name w:val="Заголовок 3 Знак"/>
    <w:aliases w:val="OG Heading 3 Знак"/>
    <w:basedOn w:val="a5"/>
    <w:link w:val="30"/>
    <w:rsid w:val="006E1B5B"/>
    <w:rPr>
      <w:rFonts w:asciiTheme="majorHAnsi" w:eastAsiaTheme="majorEastAsia" w:hAnsiTheme="majorHAnsi" w:cstheme="majorBidi"/>
      <w:b/>
      <w:bCs/>
      <w:sz w:val="26"/>
      <w:szCs w:val="26"/>
    </w:rPr>
  </w:style>
  <w:style w:type="paragraph" w:customStyle="1" w:styleId="26">
    <w:name w:val="Без интервала2"/>
    <w:rsid w:val="006E1B5B"/>
    <w:rPr>
      <w:rFonts w:ascii="Calibri" w:hAnsi="Calibri"/>
      <w:sz w:val="22"/>
      <w:szCs w:val="22"/>
      <w:lang w:eastAsia="en-US"/>
    </w:rPr>
  </w:style>
  <w:style w:type="paragraph" w:customStyle="1" w:styleId="Preformat">
    <w:name w:val="Preformat"/>
    <w:rsid w:val="006E1B5B"/>
    <w:pPr>
      <w:suppressAutoHyphens/>
    </w:pPr>
    <w:rPr>
      <w:rFonts w:ascii="Courier New" w:hAnsi="Courier New"/>
      <w:lang w:eastAsia="ar-SA"/>
    </w:rPr>
  </w:style>
  <w:style w:type="paragraph" w:customStyle="1" w:styleId="a0">
    <w:name w:val="Абзац второго уровня"/>
    <w:basedOn w:val="a4"/>
    <w:link w:val="aff2"/>
    <w:qFormat/>
    <w:rsid w:val="00B33248"/>
    <w:pPr>
      <w:numPr>
        <w:numId w:val="6"/>
      </w:numPr>
      <w:spacing w:before="120" w:after="120"/>
      <w:jc w:val="both"/>
    </w:pPr>
    <w:rPr>
      <w:rFonts w:ascii="Calibri" w:hAnsi="Calibri" w:cs="ArialMT"/>
    </w:rPr>
  </w:style>
  <w:style w:type="character" w:customStyle="1" w:styleId="aff2">
    <w:name w:val="Абзац второго уровня Знак"/>
    <w:basedOn w:val="a5"/>
    <w:link w:val="a0"/>
    <w:locked/>
    <w:rsid w:val="00B33248"/>
    <w:rPr>
      <w:rFonts w:ascii="Calibri" w:hAnsi="Calibri" w:cs="ArialMT"/>
      <w:sz w:val="24"/>
      <w:szCs w:val="24"/>
    </w:rPr>
  </w:style>
  <w:style w:type="character" w:customStyle="1" w:styleId="apple-converted-space">
    <w:name w:val="apple-converted-space"/>
    <w:basedOn w:val="a5"/>
    <w:rsid w:val="00B33248"/>
  </w:style>
  <w:style w:type="paragraph" w:styleId="aff3">
    <w:name w:val="footnote text"/>
    <w:basedOn w:val="a4"/>
    <w:link w:val="aff4"/>
    <w:rsid w:val="00B33248"/>
    <w:rPr>
      <w:rFonts w:eastAsia="Calibri"/>
      <w:sz w:val="20"/>
      <w:szCs w:val="20"/>
    </w:rPr>
  </w:style>
  <w:style w:type="character" w:customStyle="1" w:styleId="aff4">
    <w:name w:val="Текст сноски Знак"/>
    <w:basedOn w:val="a5"/>
    <w:link w:val="aff3"/>
    <w:rsid w:val="00B33248"/>
    <w:rPr>
      <w:rFonts w:eastAsia="Calibri"/>
    </w:rPr>
  </w:style>
  <w:style w:type="paragraph" w:customStyle="1" w:styleId="Style18">
    <w:name w:val="Style18"/>
    <w:basedOn w:val="a4"/>
    <w:uiPriority w:val="99"/>
    <w:rsid w:val="00C21521"/>
    <w:pPr>
      <w:widowControl w:val="0"/>
      <w:autoSpaceDE w:val="0"/>
      <w:autoSpaceDN w:val="0"/>
      <w:adjustRightInd w:val="0"/>
      <w:spacing w:line="274" w:lineRule="exact"/>
      <w:ind w:firstLine="586"/>
      <w:jc w:val="both"/>
    </w:pPr>
    <w:rPr>
      <w:rFonts w:ascii="Constantia" w:hAnsi="Constantia"/>
    </w:rPr>
  </w:style>
  <w:style w:type="paragraph" w:customStyle="1" w:styleId="Style39">
    <w:name w:val="Style39"/>
    <w:basedOn w:val="a4"/>
    <w:uiPriority w:val="99"/>
    <w:qFormat/>
    <w:rsid w:val="00C21521"/>
    <w:pPr>
      <w:widowControl w:val="0"/>
      <w:autoSpaceDE w:val="0"/>
      <w:autoSpaceDN w:val="0"/>
      <w:adjustRightInd w:val="0"/>
      <w:spacing w:line="250" w:lineRule="exact"/>
      <w:ind w:firstLine="557"/>
      <w:jc w:val="both"/>
    </w:pPr>
    <w:rPr>
      <w:rFonts w:ascii="Constantia" w:hAnsi="Constantia"/>
    </w:rPr>
  </w:style>
  <w:style w:type="character" w:customStyle="1" w:styleId="match">
    <w:name w:val="match"/>
    <w:basedOn w:val="a5"/>
    <w:rsid w:val="00556BF9"/>
  </w:style>
  <w:style w:type="character" w:customStyle="1" w:styleId="53">
    <w:name w:val="Основной текст (5)_"/>
    <w:basedOn w:val="a5"/>
    <w:link w:val="54"/>
    <w:rsid w:val="00BD7329"/>
    <w:rPr>
      <w:shd w:val="clear" w:color="auto" w:fill="FFFFFF"/>
    </w:rPr>
  </w:style>
  <w:style w:type="paragraph" w:customStyle="1" w:styleId="54">
    <w:name w:val="Основной текст (5)"/>
    <w:basedOn w:val="a4"/>
    <w:link w:val="53"/>
    <w:rsid w:val="00BD7329"/>
    <w:pPr>
      <w:widowControl w:val="0"/>
      <w:shd w:val="clear" w:color="auto" w:fill="FFFFFF"/>
      <w:spacing w:after="300" w:line="288" w:lineRule="exact"/>
      <w:jc w:val="right"/>
    </w:pPr>
    <w:rPr>
      <w:sz w:val="20"/>
      <w:szCs w:val="20"/>
    </w:rPr>
  </w:style>
  <w:style w:type="character" w:customStyle="1" w:styleId="40">
    <w:name w:val="Заголовок 4 Знак"/>
    <w:aliases w:val="OG Heading 4 Знак"/>
    <w:basedOn w:val="a5"/>
    <w:link w:val="4"/>
    <w:uiPriority w:val="9"/>
    <w:rsid w:val="004F64F6"/>
    <w:rPr>
      <w:b/>
      <w:bCs/>
      <w:sz w:val="26"/>
      <w:szCs w:val="26"/>
    </w:rPr>
  </w:style>
  <w:style w:type="character" w:customStyle="1" w:styleId="60">
    <w:name w:val="Заголовок 6 Знак"/>
    <w:aliases w:val="OG Distribution Знак"/>
    <w:basedOn w:val="a5"/>
    <w:link w:val="6"/>
    <w:rsid w:val="004F64F6"/>
    <w:rPr>
      <w:b/>
      <w:bCs/>
      <w:sz w:val="26"/>
      <w:szCs w:val="26"/>
    </w:rPr>
  </w:style>
  <w:style w:type="character" w:customStyle="1" w:styleId="70">
    <w:name w:val="Заголовок 7 Знак"/>
    <w:basedOn w:val="a5"/>
    <w:link w:val="7"/>
    <w:rsid w:val="004F64F6"/>
    <w:rPr>
      <w:b/>
      <w:sz w:val="24"/>
    </w:rPr>
  </w:style>
  <w:style w:type="character" w:customStyle="1" w:styleId="80">
    <w:name w:val="Заголовок 8 Знак"/>
    <w:basedOn w:val="a5"/>
    <w:link w:val="8"/>
    <w:rsid w:val="004F64F6"/>
    <w:rPr>
      <w:b/>
      <w:bCs/>
      <w:sz w:val="24"/>
      <w:szCs w:val="24"/>
    </w:rPr>
  </w:style>
  <w:style w:type="character" w:customStyle="1" w:styleId="90">
    <w:name w:val="Заголовок 9 Знак"/>
    <w:basedOn w:val="a5"/>
    <w:link w:val="9"/>
    <w:rsid w:val="004F64F6"/>
    <w:rPr>
      <w:b/>
      <w:bCs/>
      <w:sz w:val="40"/>
    </w:rPr>
  </w:style>
  <w:style w:type="character" w:customStyle="1" w:styleId="16">
    <w:name w:val="Без интервала Знак1"/>
    <w:uiPriority w:val="99"/>
    <w:locked/>
    <w:rsid w:val="004F64F6"/>
    <w:rPr>
      <w:rFonts w:ascii="Calibri" w:hAnsi="Calibri"/>
      <w:sz w:val="22"/>
      <w:szCs w:val="22"/>
      <w:lang w:eastAsia="en-US" w:bidi="ar-SA"/>
    </w:rPr>
  </w:style>
  <w:style w:type="character" w:customStyle="1" w:styleId="BodyTextIndent2Char">
    <w:name w:val="Body Text Indent 2 Char"/>
    <w:aliases w:val="Знак3 Char"/>
    <w:basedOn w:val="a5"/>
    <w:uiPriority w:val="99"/>
    <w:semiHidden/>
    <w:locked/>
    <w:rsid w:val="004F64F6"/>
    <w:rPr>
      <w:rFonts w:cs="Times New Roman"/>
      <w:sz w:val="24"/>
      <w:szCs w:val="24"/>
    </w:rPr>
  </w:style>
  <w:style w:type="character" w:styleId="aff5">
    <w:name w:val="Strong"/>
    <w:basedOn w:val="a5"/>
    <w:uiPriority w:val="22"/>
    <w:qFormat/>
    <w:rsid w:val="004F64F6"/>
    <w:rPr>
      <w:rFonts w:cs="Times New Roman"/>
      <w:b/>
      <w:bCs/>
    </w:rPr>
  </w:style>
  <w:style w:type="paragraph" w:styleId="27">
    <w:name w:val="Body Text 2"/>
    <w:aliases w:val="Знак2, Знак2"/>
    <w:basedOn w:val="a4"/>
    <w:link w:val="28"/>
    <w:rsid w:val="004F64F6"/>
    <w:pPr>
      <w:jc w:val="both"/>
    </w:pPr>
  </w:style>
  <w:style w:type="character" w:customStyle="1" w:styleId="28">
    <w:name w:val="Основной текст 2 Знак"/>
    <w:aliases w:val="Знак2 Знак, Знак2 Знак"/>
    <w:basedOn w:val="a5"/>
    <w:link w:val="27"/>
    <w:rsid w:val="004F64F6"/>
    <w:rPr>
      <w:sz w:val="24"/>
      <w:szCs w:val="24"/>
    </w:rPr>
  </w:style>
  <w:style w:type="character" w:customStyle="1" w:styleId="17">
    <w:name w:val="Текст сноски Знак1"/>
    <w:basedOn w:val="a5"/>
    <w:uiPriority w:val="99"/>
    <w:locked/>
    <w:rsid w:val="004F64F6"/>
    <w:rPr>
      <w:rFonts w:cs="Times New Roman"/>
    </w:rPr>
  </w:style>
  <w:style w:type="paragraph" w:styleId="34">
    <w:name w:val="Body Text 3"/>
    <w:basedOn w:val="a4"/>
    <w:link w:val="35"/>
    <w:rsid w:val="004F64F6"/>
    <w:pPr>
      <w:jc w:val="both"/>
    </w:pPr>
    <w:rPr>
      <w:sz w:val="20"/>
      <w:szCs w:val="20"/>
    </w:rPr>
  </w:style>
  <w:style w:type="character" w:customStyle="1" w:styleId="35">
    <w:name w:val="Основной текст 3 Знак"/>
    <w:basedOn w:val="a5"/>
    <w:link w:val="34"/>
    <w:rsid w:val="004F64F6"/>
  </w:style>
  <w:style w:type="paragraph" w:customStyle="1" w:styleId="29">
    <w:name w:val="заголовок 2"/>
    <w:basedOn w:val="a4"/>
    <w:next w:val="a4"/>
    <w:rsid w:val="004F64F6"/>
    <w:pPr>
      <w:keepNext/>
      <w:autoSpaceDE w:val="0"/>
      <w:autoSpaceDN w:val="0"/>
      <w:jc w:val="center"/>
    </w:pPr>
    <w:rPr>
      <w:b/>
      <w:bCs/>
      <w:lang w:eastAsia="en-US"/>
    </w:rPr>
  </w:style>
  <w:style w:type="paragraph" w:customStyle="1" w:styleId="110">
    <w:name w:val="заголовок 11"/>
    <w:uiPriority w:val="99"/>
    <w:rsid w:val="004F64F6"/>
    <w:pPr>
      <w:keepNext/>
      <w:autoSpaceDE w:val="0"/>
      <w:autoSpaceDN w:val="0"/>
      <w:jc w:val="center"/>
    </w:pPr>
    <w:rPr>
      <w:sz w:val="24"/>
      <w:szCs w:val="24"/>
    </w:rPr>
  </w:style>
  <w:style w:type="paragraph" w:customStyle="1" w:styleId="aff6">
    <w:name w:val="Знак Знак Знак Знак Знак Знак Знак"/>
    <w:basedOn w:val="a4"/>
    <w:rsid w:val="004F64F6"/>
    <w:pPr>
      <w:spacing w:after="160" w:line="240" w:lineRule="exact"/>
    </w:pPr>
    <w:rPr>
      <w:rFonts w:ascii="Verdana" w:hAnsi="Verdana"/>
      <w:sz w:val="20"/>
      <w:szCs w:val="20"/>
      <w:lang w:val="en-US" w:eastAsia="en-US"/>
    </w:rPr>
  </w:style>
  <w:style w:type="paragraph" w:customStyle="1" w:styleId="1">
    <w:name w:val="Стиль1"/>
    <w:basedOn w:val="a4"/>
    <w:rsid w:val="004F64F6"/>
    <w:pPr>
      <w:keepNext/>
      <w:keepLines/>
      <w:widowControl w:val="0"/>
      <w:numPr>
        <w:numId w:val="7"/>
      </w:numPr>
      <w:suppressLineNumbers/>
      <w:tabs>
        <w:tab w:val="clear" w:pos="643"/>
        <w:tab w:val="num" w:pos="432"/>
        <w:tab w:val="num" w:pos="926"/>
      </w:tabs>
      <w:suppressAutoHyphens/>
      <w:spacing w:after="60"/>
      <w:ind w:left="432" w:hanging="432"/>
    </w:pPr>
    <w:rPr>
      <w:b/>
      <w:sz w:val="28"/>
    </w:rPr>
  </w:style>
  <w:style w:type="paragraph" w:customStyle="1" w:styleId="2a">
    <w:name w:val="Стиль2"/>
    <w:basedOn w:val="2b"/>
    <w:rsid w:val="004F64F6"/>
    <w:pPr>
      <w:keepNext/>
      <w:keepLines/>
      <w:widowControl w:val="0"/>
      <w:suppressLineNumbers/>
      <w:tabs>
        <w:tab w:val="num" w:pos="1836"/>
      </w:tabs>
      <w:suppressAutoHyphens/>
      <w:spacing w:after="60"/>
      <w:ind w:left="1836" w:hanging="576"/>
      <w:jc w:val="both"/>
    </w:pPr>
    <w:rPr>
      <w:b/>
      <w:sz w:val="24"/>
    </w:rPr>
  </w:style>
  <w:style w:type="paragraph" w:styleId="2b">
    <w:name w:val="List Number 2"/>
    <w:basedOn w:val="a4"/>
    <w:rsid w:val="004F64F6"/>
    <w:pPr>
      <w:ind w:left="720" w:hanging="360"/>
    </w:pPr>
    <w:rPr>
      <w:sz w:val="20"/>
      <w:szCs w:val="20"/>
    </w:rPr>
  </w:style>
  <w:style w:type="paragraph" w:customStyle="1" w:styleId="36">
    <w:name w:val="Стиль3"/>
    <w:basedOn w:val="24"/>
    <w:rsid w:val="004F64F6"/>
    <w:pPr>
      <w:widowControl w:val="0"/>
      <w:adjustRightInd w:val="0"/>
      <w:spacing w:after="0" w:line="240" w:lineRule="auto"/>
      <w:ind w:left="2160" w:hanging="180"/>
      <w:textAlignment w:val="baseline"/>
    </w:pPr>
    <w:rPr>
      <w:szCs w:val="20"/>
    </w:rPr>
  </w:style>
  <w:style w:type="paragraph" w:styleId="37">
    <w:name w:val="toc 3"/>
    <w:basedOn w:val="a4"/>
    <w:next w:val="a4"/>
    <w:autoRedefine/>
    <w:uiPriority w:val="99"/>
    <w:rsid w:val="004F64F6"/>
    <w:pPr>
      <w:tabs>
        <w:tab w:val="left" w:pos="1680"/>
        <w:tab w:val="right" w:leader="dot" w:pos="10148"/>
      </w:tabs>
      <w:spacing w:before="100"/>
      <w:ind w:left="180" w:firstLine="60"/>
    </w:pPr>
    <w:rPr>
      <w:sz w:val="20"/>
      <w:szCs w:val="20"/>
    </w:rPr>
  </w:style>
  <w:style w:type="paragraph" w:styleId="aff7">
    <w:name w:val="Date"/>
    <w:basedOn w:val="a4"/>
    <w:next w:val="a4"/>
    <w:link w:val="aff8"/>
    <w:rsid w:val="004F64F6"/>
    <w:pPr>
      <w:spacing w:after="60"/>
      <w:jc w:val="both"/>
    </w:pPr>
    <w:rPr>
      <w:szCs w:val="20"/>
    </w:rPr>
  </w:style>
  <w:style w:type="character" w:customStyle="1" w:styleId="aff8">
    <w:name w:val="Дата Знак"/>
    <w:basedOn w:val="a5"/>
    <w:link w:val="aff7"/>
    <w:rsid w:val="004F64F6"/>
    <w:rPr>
      <w:sz w:val="24"/>
    </w:rPr>
  </w:style>
  <w:style w:type="paragraph" w:customStyle="1" w:styleId="2-11">
    <w:name w:val="содержание2-11"/>
    <w:basedOn w:val="a4"/>
    <w:rsid w:val="004F64F6"/>
    <w:pPr>
      <w:spacing w:after="60"/>
      <w:jc w:val="both"/>
    </w:pPr>
  </w:style>
  <w:style w:type="character" w:styleId="aff9">
    <w:name w:val="FollowedHyperlink"/>
    <w:basedOn w:val="a5"/>
    <w:rsid w:val="004F64F6"/>
    <w:rPr>
      <w:rFonts w:cs="Times New Roman"/>
      <w:color w:val="800080"/>
      <w:u w:val="single"/>
    </w:rPr>
  </w:style>
  <w:style w:type="paragraph" w:customStyle="1" w:styleId="affa">
    <w:name w:val="микротекст"/>
    <w:basedOn w:val="af9"/>
    <w:rsid w:val="004F64F6"/>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9"/>
    <w:next w:val="af9"/>
    <w:rsid w:val="004F64F6"/>
    <w:pPr>
      <w:overflowPunct w:val="0"/>
      <w:autoSpaceDE w:val="0"/>
      <w:autoSpaceDN w:val="0"/>
      <w:adjustRightInd w:val="0"/>
      <w:spacing w:before="40" w:after="40"/>
      <w:ind w:firstLine="0"/>
      <w:jc w:val="center"/>
      <w:textAlignment w:val="baseline"/>
    </w:pPr>
    <w:rPr>
      <w:szCs w:val="20"/>
    </w:rPr>
  </w:style>
  <w:style w:type="paragraph" w:customStyle="1" w:styleId="affb">
    <w:name w:val="Основной текст таблицы"/>
    <w:basedOn w:val="af9"/>
    <w:rsid w:val="004F64F6"/>
    <w:pPr>
      <w:spacing w:before="40" w:after="40"/>
      <w:ind w:firstLine="0"/>
      <w:jc w:val="center"/>
    </w:pPr>
  </w:style>
  <w:style w:type="paragraph" w:customStyle="1" w:styleId="55">
    <w:name w:val="Список бюл.5"/>
    <w:basedOn w:val="56"/>
    <w:rsid w:val="004F64F6"/>
    <w:pPr>
      <w:tabs>
        <w:tab w:val="num" w:pos="720"/>
        <w:tab w:val="left" w:pos="1361"/>
        <w:tab w:val="left" w:pos="1786"/>
      </w:tabs>
      <w:ind w:left="1786" w:hanging="380"/>
    </w:pPr>
    <w:rPr>
      <w:sz w:val="26"/>
      <w:szCs w:val="24"/>
    </w:rPr>
  </w:style>
  <w:style w:type="paragraph" w:styleId="56">
    <w:name w:val="List Bullet 5"/>
    <w:basedOn w:val="a4"/>
    <w:rsid w:val="004F64F6"/>
    <w:pPr>
      <w:tabs>
        <w:tab w:val="num" w:pos="360"/>
      </w:tabs>
      <w:ind w:left="360" w:hanging="360"/>
    </w:pPr>
    <w:rPr>
      <w:sz w:val="20"/>
      <w:szCs w:val="20"/>
    </w:rPr>
  </w:style>
  <w:style w:type="paragraph" w:styleId="2c">
    <w:name w:val="List Bullet 2"/>
    <w:aliases w:val="Nienie a?e. 2,Список бюл. 2,Ñïèñîê áþë. 2"/>
    <w:basedOn w:val="a"/>
    <w:rsid w:val="004F64F6"/>
    <w:pPr>
      <w:numPr>
        <w:numId w:val="0"/>
      </w:numPr>
      <w:tabs>
        <w:tab w:val="left" w:pos="714"/>
      </w:tabs>
      <w:ind w:left="714" w:hanging="357"/>
      <w:jc w:val="both"/>
    </w:pPr>
    <w:rPr>
      <w:sz w:val="26"/>
      <w:szCs w:val="24"/>
    </w:rPr>
  </w:style>
  <w:style w:type="paragraph" w:styleId="a">
    <w:name w:val="List Bullet"/>
    <w:basedOn w:val="a4"/>
    <w:rsid w:val="004F64F6"/>
    <w:pPr>
      <w:numPr>
        <w:numId w:val="8"/>
      </w:numPr>
      <w:tabs>
        <w:tab w:val="clear" w:pos="1492"/>
        <w:tab w:val="num" w:pos="1209"/>
      </w:tabs>
      <w:ind w:left="360"/>
    </w:pPr>
    <w:rPr>
      <w:sz w:val="20"/>
      <w:szCs w:val="20"/>
    </w:rPr>
  </w:style>
  <w:style w:type="paragraph" w:customStyle="1" w:styleId="2d">
    <w:name w:val="Список бюл.2"/>
    <w:basedOn w:val="2c"/>
    <w:rsid w:val="004F64F6"/>
    <w:pPr>
      <w:tabs>
        <w:tab w:val="clear" w:pos="714"/>
        <w:tab w:val="num" w:pos="643"/>
      </w:tabs>
      <w:ind w:left="640"/>
    </w:pPr>
  </w:style>
  <w:style w:type="paragraph" w:customStyle="1" w:styleId="18">
    <w:name w:val="1 Знак"/>
    <w:basedOn w:val="a4"/>
    <w:rsid w:val="004F64F6"/>
    <w:pPr>
      <w:spacing w:before="100" w:beforeAutospacing="1" w:after="100" w:afterAutospacing="1"/>
    </w:pPr>
    <w:rPr>
      <w:rFonts w:ascii="Tahoma" w:hAnsi="Tahoma"/>
      <w:sz w:val="20"/>
      <w:szCs w:val="20"/>
      <w:lang w:val="en-US" w:eastAsia="en-US"/>
    </w:rPr>
  </w:style>
  <w:style w:type="paragraph" w:customStyle="1" w:styleId="57">
    <w:name w:val="Знак5"/>
    <w:basedOn w:val="a4"/>
    <w:rsid w:val="004F64F6"/>
    <w:pPr>
      <w:spacing w:after="160" w:line="240" w:lineRule="exact"/>
    </w:pPr>
    <w:rPr>
      <w:rFonts w:ascii="Verdana" w:hAnsi="Verdana"/>
      <w:sz w:val="20"/>
      <w:szCs w:val="20"/>
      <w:lang w:val="en-US" w:eastAsia="en-US"/>
    </w:rPr>
  </w:style>
  <w:style w:type="paragraph" w:styleId="affc">
    <w:name w:val="caption"/>
    <w:basedOn w:val="a4"/>
    <w:next w:val="a4"/>
    <w:qFormat/>
    <w:rsid w:val="004F64F6"/>
    <w:pPr>
      <w:jc w:val="center"/>
    </w:pPr>
    <w:rPr>
      <w:b/>
      <w:szCs w:val="20"/>
    </w:rPr>
  </w:style>
  <w:style w:type="paragraph" w:customStyle="1" w:styleId="affd">
    <w:name w:val="Подраздел"/>
    <w:basedOn w:val="a4"/>
    <w:uiPriority w:val="99"/>
    <w:rsid w:val="004F64F6"/>
    <w:pPr>
      <w:suppressAutoHyphens/>
      <w:spacing w:before="240" w:after="120"/>
      <w:jc w:val="center"/>
    </w:pPr>
    <w:rPr>
      <w:rFonts w:ascii="TimesDL" w:hAnsi="TimesDL" w:cs="TimesDL"/>
      <w:b/>
      <w:bCs/>
      <w:smallCaps/>
      <w:spacing w:val="-2"/>
    </w:rPr>
  </w:style>
  <w:style w:type="paragraph" w:customStyle="1" w:styleId="41">
    <w:name w:val="Стиль4"/>
    <w:basedOn w:val="20"/>
    <w:next w:val="a4"/>
    <w:uiPriority w:val="99"/>
    <w:rsid w:val="004F64F6"/>
    <w:pPr>
      <w:keepLines/>
      <w:widowControl w:val="0"/>
      <w:suppressLineNumbers/>
      <w:suppressAutoHyphens/>
      <w:spacing w:before="120" w:after="0"/>
      <w:ind w:firstLine="567"/>
      <w:jc w:val="center"/>
    </w:pPr>
    <w:rPr>
      <w:rFonts w:ascii="Times New Roman" w:hAnsi="Times New Roman"/>
      <w:i w:val="0"/>
      <w:iCs w:val="0"/>
      <w:sz w:val="32"/>
      <w:szCs w:val="32"/>
      <w:lang w:val="ru-RU" w:eastAsia="ru-RU" w:bidi="ar-SA"/>
    </w:rPr>
  </w:style>
  <w:style w:type="paragraph" w:customStyle="1" w:styleId="3H3">
    <w:name w:val="Заголовок 3.H3"/>
    <w:basedOn w:val="a4"/>
    <w:next w:val="a4"/>
    <w:uiPriority w:val="99"/>
    <w:rsid w:val="004F64F6"/>
    <w:pPr>
      <w:spacing w:before="120"/>
    </w:pPr>
    <w:rPr>
      <w:sz w:val="22"/>
      <w:szCs w:val="20"/>
    </w:rPr>
  </w:style>
  <w:style w:type="paragraph" w:customStyle="1" w:styleId="4H4">
    <w:name w:val="Заголовок 4.H4"/>
    <w:basedOn w:val="a4"/>
    <w:next w:val="a4"/>
    <w:uiPriority w:val="99"/>
    <w:rsid w:val="004F64F6"/>
    <w:pPr>
      <w:spacing w:before="120"/>
    </w:pPr>
    <w:rPr>
      <w:sz w:val="22"/>
      <w:szCs w:val="20"/>
    </w:rPr>
  </w:style>
  <w:style w:type="paragraph" w:customStyle="1" w:styleId="19">
    <w:name w:val="Знак Знак Знак1 Знак"/>
    <w:basedOn w:val="a4"/>
    <w:uiPriority w:val="99"/>
    <w:rsid w:val="004F64F6"/>
    <w:pPr>
      <w:widowControl w:val="0"/>
      <w:adjustRightInd w:val="0"/>
      <w:spacing w:after="160" w:line="240" w:lineRule="exact"/>
      <w:jc w:val="right"/>
    </w:pPr>
    <w:rPr>
      <w:sz w:val="20"/>
      <w:szCs w:val="20"/>
      <w:lang w:val="en-GB" w:eastAsia="en-US"/>
    </w:rPr>
  </w:style>
  <w:style w:type="paragraph" w:customStyle="1" w:styleId="List2110">
    <w:name w:val="List 2.1 + 10 пт"/>
    <w:basedOn w:val="a4"/>
    <w:uiPriority w:val="99"/>
    <w:rsid w:val="004F64F6"/>
    <w:pPr>
      <w:numPr>
        <w:numId w:val="11"/>
      </w:numPr>
      <w:spacing w:before="120"/>
      <w:jc w:val="both"/>
    </w:pPr>
    <w:rPr>
      <w:rFonts w:ascii="Arial" w:hAnsi="Arial" w:cs="Arial"/>
      <w:sz w:val="20"/>
      <w:szCs w:val="20"/>
    </w:rPr>
  </w:style>
  <w:style w:type="paragraph" w:customStyle="1" w:styleId="List21">
    <w:name w:val="List 2.1"/>
    <w:basedOn w:val="List2110"/>
    <w:uiPriority w:val="99"/>
    <w:rsid w:val="004F64F6"/>
    <w:pPr>
      <w:spacing w:before="60"/>
    </w:pPr>
  </w:style>
  <w:style w:type="paragraph" w:customStyle="1" w:styleId="2e">
    <w:name w:val="Абзац списка2"/>
    <w:basedOn w:val="a4"/>
    <w:rsid w:val="004F64F6"/>
    <w:pPr>
      <w:spacing w:after="200" w:line="276" w:lineRule="auto"/>
      <w:ind w:left="720"/>
    </w:pPr>
    <w:rPr>
      <w:rFonts w:ascii="Calibri" w:hAnsi="Calibri" w:cs="Calibri"/>
      <w:sz w:val="22"/>
      <w:szCs w:val="22"/>
      <w:lang w:eastAsia="en-US"/>
    </w:rPr>
  </w:style>
  <w:style w:type="paragraph" w:customStyle="1" w:styleId="2f">
    <w:name w:val="2"/>
    <w:basedOn w:val="a4"/>
    <w:uiPriority w:val="99"/>
    <w:rsid w:val="004F64F6"/>
    <w:pPr>
      <w:spacing w:after="160" w:line="240" w:lineRule="exact"/>
      <w:jc w:val="both"/>
    </w:pPr>
    <w:rPr>
      <w:rFonts w:ascii="Verdana" w:hAnsi="Verdana"/>
      <w:sz w:val="22"/>
      <w:szCs w:val="20"/>
      <w:lang w:val="en-US" w:eastAsia="en-US"/>
    </w:rPr>
  </w:style>
  <w:style w:type="paragraph" w:styleId="affe">
    <w:name w:val="Plain Text"/>
    <w:basedOn w:val="a4"/>
    <w:link w:val="afff"/>
    <w:rsid w:val="004F64F6"/>
    <w:rPr>
      <w:rFonts w:ascii="Courier New" w:hAnsi="Courier New" w:cs="Courier New"/>
      <w:sz w:val="20"/>
      <w:szCs w:val="20"/>
    </w:rPr>
  </w:style>
  <w:style w:type="character" w:customStyle="1" w:styleId="afff">
    <w:name w:val="Текст Знак"/>
    <w:basedOn w:val="a5"/>
    <w:link w:val="affe"/>
    <w:rsid w:val="004F64F6"/>
    <w:rPr>
      <w:rFonts w:ascii="Courier New" w:hAnsi="Courier New" w:cs="Courier New"/>
    </w:rPr>
  </w:style>
  <w:style w:type="character" w:customStyle="1" w:styleId="FontStyle42">
    <w:name w:val="Font Style42"/>
    <w:uiPriority w:val="99"/>
    <w:rsid w:val="004F64F6"/>
    <w:rPr>
      <w:rFonts w:ascii="Constantia" w:hAnsi="Constantia"/>
      <w:sz w:val="18"/>
    </w:rPr>
  </w:style>
  <w:style w:type="paragraph" w:customStyle="1" w:styleId="Style17">
    <w:name w:val="Style17"/>
    <w:basedOn w:val="a4"/>
    <w:uiPriority w:val="99"/>
    <w:rsid w:val="004F64F6"/>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4"/>
    <w:uiPriority w:val="99"/>
    <w:rsid w:val="004F64F6"/>
    <w:pPr>
      <w:widowControl w:val="0"/>
      <w:autoSpaceDE w:val="0"/>
      <w:autoSpaceDN w:val="0"/>
      <w:adjustRightInd w:val="0"/>
      <w:spacing w:line="275" w:lineRule="exact"/>
    </w:pPr>
    <w:rPr>
      <w:rFonts w:ascii="Constantia" w:hAnsi="Constantia"/>
    </w:rPr>
  </w:style>
  <w:style w:type="paragraph" w:customStyle="1" w:styleId="Style7">
    <w:name w:val="Style7"/>
    <w:basedOn w:val="a4"/>
    <w:uiPriority w:val="99"/>
    <w:rsid w:val="004F64F6"/>
    <w:pPr>
      <w:widowControl w:val="0"/>
      <w:autoSpaceDE w:val="0"/>
      <w:autoSpaceDN w:val="0"/>
      <w:adjustRightInd w:val="0"/>
    </w:pPr>
    <w:rPr>
      <w:rFonts w:ascii="Constantia" w:hAnsi="Constantia"/>
    </w:rPr>
  </w:style>
  <w:style w:type="paragraph" w:customStyle="1" w:styleId="Style14">
    <w:name w:val="Style14"/>
    <w:basedOn w:val="a4"/>
    <w:uiPriority w:val="99"/>
    <w:rsid w:val="004F64F6"/>
    <w:pPr>
      <w:widowControl w:val="0"/>
      <w:autoSpaceDE w:val="0"/>
      <w:autoSpaceDN w:val="0"/>
      <w:adjustRightInd w:val="0"/>
      <w:spacing w:line="278" w:lineRule="exact"/>
      <w:ind w:firstLine="360"/>
    </w:pPr>
    <w:rPr>
      <w:rFonts w:ascii="Constantia" w:hAnsi="Constantia"/>
    </w:rPr>
  </w:style>
  <w:style w:type="paragraph" w:customStyle="1" w:styleId="Style23">
    <w:name w:val="Style23"/>
    <w:basedOn w:val="a4"/>
    <w:uiPriority w:val="99"/>
    <w:rsid w:val="004F64F6"/>
    <w:pPr>
      <w:widowControl w:val="0"/>
      <w:autoSpaceDE w:val="0"/>
      <w:autoSpaceDN w:val="0"/>
      <w:adjustRightInd w:val="0"/>
    </w:pPr>
    <w:rPr>
      <w:rFonts w:ascii="Constantia" w:hAnsi="Constantia"/>
    </w:rPr>
  </w:style>
  <w:style w:type="paragraph" w:customStyle="1" w:styleId="Style32">
    <w:name w:val="Style32"/>
    <w:basedOn w:val="a4"/>
    <w:uiPriority w:val="99"/>
    <w:rsid w:val="004F64F6"/>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4F64F6"/>
    <w:rPr>
      <w:rFonts w:ascii="Constantia" w:hAnsi="Constantia"/>
      <w:sz w:val="22"/>
    </w:rPr>
  </w:style>
  <w:style w:type="paragraph" w:customStyle="1" w:styleId="ConsPlusCell">
    <w:name w:val="ConsPlusCell"/>
    <w:rsid w:val="004F64F6"/>
    <w:pPr>
      <w:widowControl w:val="0"/>
      <w:autoSpaceDE w:val="0"/>
      <w:autoSpaceDN w:val="0"/>
      <w:adjustRightInd w:val="0"/>
    </w:pPr>
    <w:rPr>
      <w:rFonts w:ascii="Arial" w:hAnsi="Arial" w:cs="Arial"/>
    </w:rPr>
  </w:style>
  <w:style w:type="paragraph" w:customStyle="1" w:styleId="100">
    <w:name w:val="Знак10"/>
    <w:basedOn w:val="a4"/>
    <w:uiPriority w:val="99"/>
    <w:rsid w:val="004F64F6"/>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w:basedOn w:val="a4"/>
    <w:uiPriority w:val="99"/>
    <w:rsid w:val="004F64F6"/>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4F64F6"/>
    <w:pPr>
      <w:spacing w:before="100" w:after="100"/>
    </w:pPr>
    <w:rPr>
      <w:sz w:val="24"/>
    </w:rPr>
  </w:style>
  <w:style w:type="paragraph" w:styleId="1a">
    <w:name w:val="toc 1"/>
    <w:aliases w:val="Серега"/>
    <w:basedOn w:val="a4"/>
    <w:next w:val="a4"/>
    <w:autoRedefine/>
    <w:rsid w:val="004F64F6"/>
    <w:rPr>
      <w:sz w:val="20"/>
      <w:szCs w:val="20"/>
    </w:rPr>
  </w:style>
  <w:style w:type="paragraph" w:customStyle="1" w:styleId="BodyText32">
    <w:name w:val="Body Text 32"/>
    <w:basedOn w:val="a4"/>
    <w:uiPriority w:val="99"/>
    <w:rsid w:val="004F64F6"/>
    <w:pPr>
      <w:keepNext/>
      <w:keepLines/>
      <w:jc w:val="both"/>
    </w:pPr>
    <w:rPr>
      <w:szCs w:val="20"/>
    </w:rPr>
  </w:style>
  <w:style w:type="paragraph" w:customStyle="1" w:styleId="42">
    <w:name w:val="заголовок 4"/>
    <w:basedOn w:val="a4"/>
    <w:next w:val="a4"/>
    <w:uiPriority w:val="99"/>
    <w:rsid w:val="004F64F6"/>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4F64F6"/>
    <w:pPr>
      <w:keepNext/>
      <w:widowControl w:val="0"/>
      <w:jc w:val="center"/>
    </w:pPr>
  </w:style>
  <w:style w:type="paragraph" w:customStyle="1" w:styleId="Normal2">
    <w:name w:val="Normal2"/>
    <w:uiPriority w:val="99"/>
    <w:rsid w:val="004F64F6"/>
    <w:rPr>
      <w:sz w:val="24"/>
    </w:rPr>
  </w:style>
  <w:style w:type="paragraph" w:customStyle="1" w:styleId="afff1">
    <w:name w:val="ОБ"/>
    <w:basedOn w:val="11"/>
    <w:uiPriority w:val="99"/>
    <w:rsid w:val="004F64F6"/>
    <w:pPr>
      <w:keepNext w:val="0"/>
      <w:widowControl w:val="0"/>
      <w:suppressAutoHyphens/>
      <w:ind w:left="0" w:right="424" w:firstLine="0"/>
      <w:jc w:val="left"/>
    </w:pPr>
    <w:rPr>
      <w:b/>
      <w:sz w:val="22"/>
      <w:szCs w:val="20"/>
      <w:lang w:val="en-US"/>
    </w:rPr>
  </w:style>
  <w:style w:type="paragraph" w:customStyle="1" w:styleId="91">
    <w:name w:val="заголовок 9"/>
    <w:basedOn w:val="a4"/>
    <w:next w:val="a4"/>
    <w:uiPriority w:val="99"/>
    <w:rsid w:val="004F64F6"/>
    <w:pPr>
      <w:keepNext/>
      <w:widowControl w:val="0"/>
      <w:autoSpaceDE w:val="0"/>
      <w:autoSpaceDN w:val="0"/>
      <w:spacing w:line="500" w:lineRule="auto"/>
      <w:jc w:val="right"/>
    </w:pPr>
    <w:rPr>
      <w:b/>
      <w:szCs w:val="20"/>
    </w:rPr>
  </w:style>
  <w:style w:type="paragraph" w:customStyle="1" w:styleId="81">
    <w:name w:val="заголовок 8"/>
    <w:basedOn w:val="a4"/>
    <w:next w:val="a4"/>
    <w:uiPriority w:val="99"/>
    <w:rsid w:val="004F64F6"/>
    <w:pPr>
      <w:keepNext/>
      <w:widowControl w:val="0"/>
      <w:autoSpaceDE w:val="0"/>
      <w:autoSpaceDN w:val="0"/>
      <w:spacing w:before="260"/>
    </w:pPr>
    <w:rPr>
      <w:szCs w:val="20"/>
    </w:rPr>
  </w:style>
  <w:style w:type="paragraph" w:customStyle="1" w:styleId="BodyText22">
    <w:name w:val="Body Text 22"/>
    <w:basedOn w:val="a4"/>
    <w:uiPriority w:val="99"/>
    <w:rsid w:val="004F64F6"/>
    <w:pPr>
      <w:widowControl w:val="0"/>
      <w:autoSpaceDE w:val="0"/>
      <w:autoSpaceDN w:val="0"/>
      <w:ind w:firstLine="100"/>
      <w:jc w:val="both"/>
    </w:pPr>
    <w:rPr>
      <w:szCs w:val="20"/>
    </w:rPr>
  </w:style>
  <w:style w:type="paragraph" w:styleId="afff2">
    <w:name w:val="Block Text"/>
    <w:basedOn w:val="a4"/>
    <w:rsid w:val="004F64F6"/>
    <w:pPr>
      <w:widowControl w:val="0"/>
      <w:tabs>
        <w:tab w:val="num" w:pos="1440"/>
      </w:tabs>
      <w:ind w:left="851" w:right="1161"/>
      <w:jc w:val="center"/>
    </w:pPr>
    <w:rPr>
      <w:b/>
      <w:bCs/>
      <w:sz w:val="22"/>
      <w:szCs w:val="22"/>
    </w:rPr>
  </w:style>
  <w:style w:type="paragraph" w:styleId="1b">
    <w:name w:val="index 1"/>
    <w:basedOn w:val="a4"/>
    <w:next w:val="a4"/>
    <w:autoRedefine/>
    <w:uiPriority w:val="99"/>
    <w:rsid w:val="004F64F6"/>
    <w:pPr>
      <w:ind w:left="200" w:hanging="200"/>
    </w:pPr>
    <w:rPr>
      <w:sz w:val="20"/>
      <w:szCs w:val="20"/>
    </w:rPr>
  </w:style>
  <w:style w:type="paragraph" w:customStyle="1" w:styleId="2f0">
    <w:name w:val="Стиль_таб2"/>
    <w:basedOn w:val="a4"/>
    <w:uiPriority w:val="99"/>
    <w:rsid w:val="004F64F6"/>
    <w:pPr>
      <w:widowControl w:val="0"/>
      <w:spacing w:before="120" w:after="120"/>
      <w:jc w:val="both"/>
    </w:pPr>
    <w:rPr>
      <w:szCs w:val="20"/>
    </w:rPr>
  </w:style>
  <w:style w:type="paragraph" w:customStyle="1" w:styleId="caaieiaie4">
    <w:name w:val="caaieiaie 4"/>
    <w:basedOn w:val="a4"/>
    <w:next w:val="a4"/>
    <w:uiPriority w:val="99"/>
    <w:rsid w:val="004F64F6"/>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4"/>
    <w:next w:val="a4"/>
    <w:uiPriority w:val="99"/>
    <w:rsid w:val="004F64F6"/>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4"/>
    <w:uiPriority w:val="99"/>
    <w:rsid w:val="004F64F6"/>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4"/>
    <w:uiPriority w:val="99"/>
    <w:rsid w:val="004F64F6"/>
    <w:pPr>
      <w:spacing w:before="100" w:beforeAutospacing="1" w:after="100" w:afterAutospacing="1"/>
    </w:pPr>
    <w:rPr>
      <w:rFonts w:ascii="Tahoma" w:hAnsi="Tahoma" w:cs="Impact"/>
      <w:b/>
      <w:bCs/>
      <w:color w:val="000000"/>
      <w:sz w:val="16"/>
      <w:szCs w:val="16"/>
    </w:rPr>
  </w:style>
  <w:style w:type="paragraph" w:customStyle="1" w:styleId="xl24">
    <w:name w:val="xl24"/>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4"/>
    <w:uiPriority w:val="99"/>
    <w:rsid w:val="004F64F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4"/>
    <w:uiPriority w:val="99"/>
    <w:rsid w:val="004F64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4"/>
    <w:uiPriority w:val="99"/>
    <w:rsid w:val="004F64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4"/>
    <w:uiPriority w:val="99"/>
    <w:rsid w:val="004F64F6"/>
    <w:pPr>
      <w:keepNext/>
      <w:keepLines/>
      <w:suppressAutoHyphens/>
      <w:jc w:val="both"/>
    </w:pPr>
    <w:rPr>
      <w:szCs w:val="20"/>
      <w:lang w:eastAsia="ar-SA"/>
    </w:rPr>
  </w:style>
  <w:style w:type="paragraph" w:customStyle="1" w:styleId="Normal1">
    <w:name w:val="Normal1"/>
    <w:uiPriority w:val="99"/>
    <w:rsid w:val="004F64F6"/>
    <w:pPr>
      <w:suppressAutoHyphens/>
    </w:pPr>
    <w:rPr>
      <w:sz w:val="24"/>
      <w:lang w:eastAsia="ar-SA"/>
    </w:rPr>
  </w:style>
  <w:style w:type="paragraph" w:customStyle="1" w:styleId="afff3">
    <w:name w:val="Перечисление"/>
    <w:basedOn w:val="a4"/>
    <w:uiPriority w:val="99"/>
    <w:rsid w:val="004F64F6"/>
    <w:pPr>
      <w:tabs>
        <w:tab w:val="num" w:pos="360"/>
      </w:tabs>
      <w:ind w:left="360" w:hanging="360"/>
      <w:jc w:val="both"/>
    </w:pPr>
    <w:rPr>
      <w:sz w:val="28"/>
      <w:szCs w:val="20"/>
    </w:rPr>
  </w:style>
  <w:style w:type="paragraph" w:customStyle="1" w:styleId="Iauiue">
    <w:name w:val="Iau?iue"/>
    <w:uiPriority w:val="99"/>
    <w:rsid w:val="004F64F6"/>
    <w:pPr>
      <w:widowControl w:val="0"/>
      <w:overflowPunct w:val="0"/>
      <w:autoSpaceDE w:val="0"/>
      <w:autoSpaceDN w:val="0"/>
      <w:adjustRightInd w:val="0"/>
      <w:jc w:val="center"/>
    </w:pPr>
    <w:rPr>
      <w:sz w:val="24"/>
      <w:szCs w:val="24"/>
    </w:rPr>
  </w:style>
  <w:style w:type="paragraph" w:customStyle="1" w:styleId="220">
    <w:name w:val="Основной текст 22"/>
    <w:basedOn w:val="a4"/>
    <w:rsid w:val="004F64F6"/>
    <w:pPr>
      <w:overflowPunct w:val="0"/>
      <w:autoSpaceDE w:val="0"/>
      <w:autoSpaceDN w:val="0"/>
      <w:adjustRightInd w:val="0"/>
      <w:ind w:firstLine="360"/>
      <w:textAlignment w:val="baseline"/>
    </w:pPr>
    <w:rPr>
      <w:szCs w:val="20"/>
    </w:rPr>
  </w:style>
  <w:style w:type="paragraph" w:customStyle="1" w:styleId="Heading21">
    <w:name w:val="Heading 21"/>
    <w:basedOn w:val="a4"/>
    <w:uiPriority w:val="99"/>
    <w:rsid w:val="004F64F6"/>
    <w:pPr>
      <w:ind w:left="2149" w:hanging="360"/>
    </w:pPr>
    <w:rPr>
      <w:sz w:val="20"/>
      <w:szCs w:val="20"/>
      <w:lang w:val="en-AU"/>
    </w:rPr>
  </w:style>
  <w:style w:type="paragraph" w:customStyle="1" w:styleId="Heading31">
    <w:name w:val="Heading 31"/>
    <w:basedOn w:val="a4"/>
    <w:uiPriority w:val="99"/>
    <w:rsid w:val="004F64F6"/>
    <w:pPr>
      <w:ind w:left="2869" w:hanging="180"/>
    </w:pPr>
    <w:rPr>
      <w:sz w:val="20"/>
      <w:szCs w:val="20"/>
      <w:lang w:val="en-AU"/>
    </w:rPr>
  </w:style>
  <w:style w:type="paragraph" w:customStyle="1" w:styleId="Heading41">
    <w:name w:val="Heading 41"/>
    <w:basedOn w:val="a4"/>
    <w:uiPriority w:val="99"/>
    <w:rsid w:val="004F64F6"/>
    <w:pPr>
      <w:ind w:left="3589" w:hanging="360"/>
    </w:pPr>
    <w:rPr>
      <w:sz w:val="20"/>
      <w:szCs w:val="20"/>
      <w:lang w:val="en-AU"/>
    </w:rPr>
  </w:style>
  <w:style w:type="paragraph" w:customStyle="1" w:styleId="Heading51">
    <w:name w:val="Heading 51"/>
    <w:basedOn w:val="a4"/>
    <w:uiPriority w:val="99"/>
    <w:rsid w:val="004F64F6"/>
    <w:pPr>
      <w:ind w:left="4309" w:hanging="360"/>
    </w:pPr>
    <w:rPr>
      <w:sz w:val="20"/>
      <w:szCs w:val="20"/>
      <w:lang w:val="en-AU"/>
    </w:rPr>
  </w:style>
  <w:style w:type="paragraph" w:customStyle="1" w:styleId="Heading61">
    <w:name w:val="Heading 61"/>
    <w:basedOn w:val="a4"/>
    <w:uiPriority w:val="99"/>
    <w:rsid w:val="004F64F6"/>
    <w:pPr>
      <w:ind w:left="5029" w:hanging="180"/>
    </w:pPr>
    <w:rPr>
      <w:sz w:val="20"/>
      <w:szCs w:val="20"/>
      <w:lang w:val="en-AU"/>
    </w:rPr>
  </w:style>
  <w:style w:type="paragraph" w:customStyle="1" w:styleId="Heading71">
    <w:name w:val="Heading 71"/>
    <w:basedOn w:val="a4"/>
    <w:uiPriority w:val="99"/>
    <w:rsid w:val="004F64F6"/>
    <w:pPr>
      <w:ind w:left="5749" w:hanging="360"/>
    </w:pPr>
    <w:rPr>
      <w:sz w:val="20"/>
      <w:szCs w:val="20"/>
      <w:lang w:val="en-AU"/>
    </w:rPr>
  </w:style>
  <w:style w:type="paragraph" w:customStyle="1" w:styleId="Heading81">
    <w:name w:val="Heading 81"/>
    <w:basedOn w:val="a4"/>
    <w:uiPriority w:val="99"/>
    <w:rsid w:val="004F64F6"/>
    <w:pPr>
      <w:numPr>
        <w:ilvl w:val="1"/>
        <w:numId w:val="12"/>
      </w:numPr>
      <w:tabs>
        <w:tab w:val="num" w:pos="1440"/>
      </w:tabs>
      <w:ind w:left="1440" w:hanging="1440"/>
    </w:pPr>
    <w:rPr>
      <w:sz w:val="20"/>
      <w:szCs w:val="20"/>
      <w:lang w:val="en-AU"/>
    </w:rPr>
  </w:style>
  <w:style w:type="paragraph" w:customStyle="1" w:styleId="Heading91">
    <w:name w:val="Heading 91"/>
    <w:basedOn w:val="a4"/>
    <w:uiPriority w:val="99"/>
    <w:rsid w:val="004F64F6"/>
    <w:pPr>
      <w:numPr>
        <w:ilvl w:val="2"/>
        <w:numId w:val="12"/>
      </w:numPr>
      <w:tabs>
        <w:tab w:val="num" w:pos="1584"/>
      </w:tabs>
      <w:ind w:left="1584" w:hanging="1584"/>
    </w:pPr>
    <w:rPr>
      <w:sz w:val="20"/>
      <w:szCs w:val="20"/>
      <w:lang w:val="en-AU"/>
    </w:rPr>
  </w:style>
  <w:style w:type="character" w:customStyle="1" w:styleId="DocumentMapChar">
    <w:name w:val="Document Map Char"/>
    <w:uiPriority w:val="99"/>
    <w:locked/>
    <w:rsid w:val="004F64F6"/>
    <w:rPr>
      <w:rFonts w:ascii="Tahoma" w:hAnsi="Tahoma"/>
      <w:shd w:val="clear" w:color="auto" w:fill="000080"/>
      <w:lang w:val="ru-RU" w:eastAsia="ru-RU"/>
    </w:rPr>
  </w:style>
  <w:style w:type="paragraph" w:styleId="a1">
    <w:name w:val="Document Map"/>
    <w:basedOn w:val="a4"/>
    <w:link w:val="afff4"/>
    <w:uiPriority w:val="99"/>
    <w:rsid w:val="004F64F6"/>
    <w:pPr>
      <w:numPr>
        <w:ilvl w:val="4"/>
        <w:numId w:val="12"/>
      </w:numPr>
      <w:shd w:val="clear" w:color="auto" w:fill="000080"/>
      <w:ind w:left="0" w:firstLine="0"/>
    </w:pPr>
    <w:rPr>
      <w:rFonts w:ascii="Tahoma" w:hAnsi="Tahoma"/>
      <w:sz w:val="20"/>
      <w:szCs w:val="20"/>
      <w:shd w:val="clear" w:color="auto" w:fill="000080"/>
    </w:rPr>
  </w:style>
  <w:style w:type="character" w:customStyle="1" w:styleId="afff4">
    <w:name w:val="Схема документа Знак"/>
    <w:basedOn w:val="a5"/>
    <w:link w:val="a1"/>
    <w:uiPriority w:val="99"/>
    <w:rsid w:val="004F64F6"/>
    <w:rPr>
      <w:rFonts w:ascii="Tahoma" w:hAnsi="Tahoma"/>
      <w:shd w:val="clear" w:color="auto" w:fill="000080"/>
    </w:rPr>
  </w:style>
  <w:style w:type="character" w:customStyle="1" w:styleId="1c">
    <w:name w:val="Схема документа Знак1"/>
    <w:basedOn w:val="a5"/>
    <w:uiPriority w:val="99"/>
    <w:rsid w:val="004F64F6"/>
    <w:rPr>
      <w:rFonts w:ascii="Tahoma" w:hAnsi="Tahoma" w:cs="Tahoma"/>
      <w:sz w:val="16"/>
      <w:szCs w:val="16"/>
    </w:rPr>
  </w:style>
  <w:style w:type="paragraph" w:customStyle="1" w:styleId="xl22">
    <w:name w:val="xl2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23">
    <w:name w:val="xl23"/>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4"/>
    <w:uiPriority w:val="99"/>
    <w:rsid w:val="004F64F6"/>
    <w:pPr>
      <w:pBdr>
        <w:top w:val="single" w:sz="4" w:space="0" w:color="auto"/>
      </w:pBdr>
      <w:spacing w:before="100" w:beforeAutospacing="1" w:after="100" w:afterAutospacing="1"/>
      <w:jc w:val="center"/>
      <w:textAlignment w:val="center"/>
    </w:pPr>
    <w:rPr>
      <w:b/>
      <w:bCs/>
      <w:sz w:val="18"/>
      <w:szCs w:val="18"/>
    </w:rPr>
  </w:style>
  <w:style w:type="paragraph" w:customStyle="1" w:styleId="xl44">
    <w:name w:val="xl44"/>
    <w:basedOn w:val="a4"/>
    <w:uiPriority w:val="99"/>
    <w:rsid w:val="004F64F6"/>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4"/>
    <w:uiPriority w:val="99"/>
    <w:rsid w:val="004F64F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4"/>
    <w:uiPriority w:val="99"/>
    <w:rsid w:val="004F64F6"/>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4"/>
    <w:uiPriority w:val="99"/>
    <w:rsid w:val="004F64F6"/>
    <w:pPr>
      <w:spacing w:before="100" w:beforeAutospacing="1" w:after="100" w:afterAutospacing="1"/>
      <w:jc w:val="center"/>
      <w:textAlignment w:val="center"/>
    </w:pPr>
    <w:rPr>
      <w:rFonts w:ascii="Arial" w:hAnsi="Arial"/>
      <w:sz w:val="18"/>
      <w:szCs w:val="18"/>
    </w:rPr>
  </w:style>
  <w:style w:type="paragraph" w:customStyle="1" w:styleId="xl51">
    <w:name w:val="xl51"/>
    <w:basedOn w:val="a4"/>
    <w:uiPriority w:val="99"/>
    <w:rsid w:val="004F64F6"/>
    <w:pPr>
      <w:spacing w:before="100" w:beforeAutospacing="1" w:after="100" w:afterAutospacing="1"/>
      <w:textAlignment w:val="center"/>
    </w:pPr>
    <w:rPr>
      <w:rFonts w:ascii="Arial" w:hAnsi="Arial"/>
      <w:sz w:val="18"/>
      <w:szCs w:val="18"/>
    </w:rPr>
  </w:style>
  <w:style w:type="paragraph" w:customStyle="1" w:styleId="xl52">
    <w:name w:val="xl52"/>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4"/>
    <w:uiPriority w:val="99"/>
    <w:rsid w:val="004F64F6"/>
    <w:pPr>
      <w:spacing w:before="100" w:beforeAutospacing="1" w:after="100" w:afterAutospacing="1"/>
      <w:jc w:val="right"/>
      <w:textAlignment w:val="center"/>
    </w:pPr>
    <w:rPr>
      <w:rFonts w:ascii="Arial" w:hAnsi="Arial"/>
      <w:sz w:val="18"/>
      <w:szCs w:val="18"/>
    </w:rPr>
  </w:style>
  <w:style w:type="paragraph" w:customStyle="1" w:styleId="xl54">
    <w:name w:val="xl54"/>
    <w:basedOn w:val="a4"/>
    <w:uiPriority w:val="99"/>
    <w:rsid w:val="004F64F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4"/>
    <w:uiPriority w:val="99"/>
    <w:rsid w:val="004F64F6"/>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4"/>
    <w:uiPriority w:val="99"/>
    <w:rsid w:val="004F64F6"/>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4"/>
    <w:uiPriority w:val="99"/>
    <w:rsid w:val="004F64F6"/>
    <w:pPr>
      <w:pBdr>
        <w:bottom w:val="single" w:sz="4" w:space="0" w:color="auto"/>
      </w:pBdr>
      <w:spacing w:before="100" w:beforeAutospacing="1" w:after="100" w:afterAutospacing="1"/>
      <w:jc w:val="center"/>
      <w:textAlignment w:val="center"/>
    </w:pPr>
  </w:style>
  <w:style w:type="paragraph" w:customStyle="1" w:styleId="xl60">
    <w:name w:val="xl60"/>
    <w:basedOn w:val="a4"/>
    <w:uiPriority w:val="99"/>
    <w:rsid w:val="004F64F6"/>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4"/>
    <w:uiPriority w:val="99"/>
    <w:rsid w:val="004F64F6"/>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4"/>
    <w:uiPriority w:val="99"/>
    <w:rsid w:val="004F64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4"/>
    <w:uiPriority w:val="99"/>
    <w:rsid w:val="004F64F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4"/>
    <w:uiPriority w:val="99"/>
    <w:rsid w:val="004F64F6"/>
    <w:pPr>
      <w:pBdr>
        <w:bottom w:val="single" w:sz="4" w:space="0" w:color="auto"/>
      </w:pBdr>
      <w:spacing w:before="100" w:beforeAutospacing="1" w:after="100" w:afterAutospacing="1"/>
      <w:jc w:val="center"/>
    </w:pPr>
    <w:rPr>
      <w:b/>
      <w:bCs/>
      <w:sz w:val="18"/>
      <w:szCs w:val="18"/>
    </w:rPr>
  </w:style>
  <w:style w:type="paragraph" w:customStyle="1" w:styleId="xl65">
    <w:name w:val="xl65"/>
    <w:basedOn w:val="a4"/>
    <w:uiPriority w:val="99"/>
    <w:rsid w:val="004F64F6"/>
    <w:pPr>
      <w:pBdr>
        <w:bottom w:val="single" w:sz="4" w:space="0" w:color="auto"/>
      </w:pBdr>
      <w:spacing w:before="100" w:beforeAutospacing="1" w:after="100" w:afterAutospacing="1"/>
    </w:pPr>
    <w:rPr>
      <w:b/>
      <w:bCs/>
      <w:sz w:val="18"/>
      <w:szCs w:val="18"/>
    </w:rPr>
  </w:style>
  <w:style w:type="paragraph" w:customStyle="1" w:styleId="xl66">
    <w:name w:val="xl66"/>
    <w:basedOn w:val="a4"/>
    <w:uiPriority w:val="99"/>
    <w:rsid w:val="004F64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4"/>
    <w:uiPriority w:val="99"/>
    <w:rsid w:val="004F64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4"/>
    <w:uiPriority w:val="99"/>
    <w:rsid w:val="004F64F6"/>
    <w:pPr>
      <w:spacing w:before="100" w:beforeAutospacing="1" w:after="100" w:afterAutospacing="1"/>
      <w:jc w:val="right"/>
      <w:textAlignment w:val="center"/>
    </w:pPr>
  </w:style>
  <w:style w:type="paragraph" w:customStyle="1" w:styleId="xl69">
    <w:name w:val="xl69"/>
    <w:basedOn w:val="a4"/>
    <w:uiPriority w:val="99"/>
    <w:rsid w:val="004F64F6"/>
    <w:pPr>
      <w:spacing w:before="100" w:beforeAutospacing="1" w:after="100" w:afterAutospacing="1"/>
      <w:jc w:val="center"/>
      <w:textAlignment w:val="center"/>
    </w:pPr>
    <w:rPr>
      <w:b/>
      <w:bCs/>
      <w:sz w:val="28"/>
      <w:szCs w:val="28"/>
    </w:rPr>
  </w:style>
  <w:style w:type="paragraph" w:customStyle="1" w:styleId="xl70">
    <w:name w:val="xl70"/>
    <w:basedOn w:val="a4"/>
    <w:uiPriority w:val="99"/>
    <w:rsid w:val="004F64F6"/>
    <w:pPr>
      <w:spacing w:before="100" w:beforeAutospacing="1" w:after="100" w:afterAutospacing="1"/>
      <w:jc w:val="center"/>
      <w:textAlignment w:val="center"/>
    </w:pPr>
  </w:style>
  <w:style w:type="paragraph" w:customStyle="1" w:styleId="xl71">
    <w:name w:val="xl71"/>
    <w:basedOn w:val="a4"/>
    <w:uiPriority w:val="99"/>
    <w:rsid w:val="004F64F6"/>
    <w:pPr>
      <w:pBdr>
        <w:left w:val="single" w:sz="4" w:space="0" w:color="auto"/>
      </w:pBdr>
      <w:spacing w:before="100" w:beforeAutospacing="1" w:after="100" w:afterAutospacing="1"/>
      <w:jc w:val="center"/>
    </w:pPr>
  </w:style>
  <w:style w:type="paragraph" w:customStyle="1" w:styleId="xl72">
    <w:name w:val="xl72"/>
    <w:basedOn w:val="a4"/>
    <w:uiPriority w:val="99"/>
    <w:rsid w:val="004F64F6"/>
    <w:pPr>
      <w:spacing w:before="100" w:beforeAutospacing="1" w:after="100" w:afterAutospacing="1"/>
      <w:jc w:val="center"/>
    </w:pPr>
  </w:style>
  <w:style w:type="paragraph" w:customStyle="1" w:styleId="xl73">
    <w:name w:val="xl73"/>
    <w:basedOn w:val="a4"/>
    <w:uiPriority w:val="99"/>
    <w:rsid w:val="004F64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4"/>
    <w:uiPriority w:val="99"/>
    <w:rsid w:val="004F64F6"/>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4"/>
    <w:uiPriority w:val="99"/>
    <w:rsid w:val="004F64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0">
    <w:name w:val="Основной текст 311"/>
    <w:basedOn w:val="a4"/>
    <w:uiPriority w:val="99"/>
    <w:rsid w:val="004F64F6"/>
    <w:pPr>
      <w:keepNext/>
      <w:suppressAutoHyphens/>
      <w:jc w:val="both"/>
    </w:pPr>
    <w:rPr>
      <w:b/>
      <w:szCs w:val="20"/>
      <w:lang w:eastAsia="ar-SA"/>
    </w:rPr>
  </w:style>
  <w:style w:type="paragraph" w:customStyle="1" w:styleId="font6">
    <w:name w:val="font6"/>
    <w:basedOn w:val="a4"/>
    <w:uiPriority w:val="99"/>
    <w:rsid w:val="004F64F6"/>
    <w:pPr>
      <w:spacing w:before="100" w:beforeAutospacing="1" w:after="100" w:afterAutospacing="1"/>
    </w:pPr>
    <w:rPr>
      <w:rFonts w:ascii="Arial" w:eastAsia="Arial Unicode MS" w:hAnsi="Arial" w:cs="Arial"/>
      <w:sz w:val="18"/>
      <w:szCs w:val="18"/>
    </w:rPr>
  </w:style>
  <w:style w:type="paragraph" w:customStyle="1" w:styleId="font7">
    <w:name w:val="font7"/>
    <w:basedOn w:val="a4"/>
    <w:uiPriority w:val="99"/>
    <w:rsid w:val="004F64F6"/>
    <w:pPr>
      <w:spacing w:before="100" w:beforeAutospacing="1" w:after="100" w:afterAutospacing="1"/>
    </w:pPr>
    <w:rPr>
      <w:rFonts w:eastAsia="Arial Unicode MS" w:cs="Arial Unicode MS"/>
      <w:color w:val="FF0000"/>
      <w:sz w:val="18"/>
      <w:szCs w:val="18"/>
    </w:rPr>
  </w:style>
  <w:style w:type="paragraph" w:customStyle="1" w:styleId="font8">
    <w:name w:val="font8"/>
    <w:basedOn w:val="a4"/>
    <w:uiPriority w:val="99"/>
    <w:rsid w:val="004F64F6"/>
    <w:pPr>
      <w:spacing w:before="100" w:beforeAutospacing="1" w:after="100" w:afterAutospacing="1"/>
    </w:pPr>
    <w:rPr>
      <w:rFonts w:eastAsia="Arial Unicode MS" w:cs="Arial Unicode MS"/>
      <w:sz w:val="18"/>
      <w:szCs w:val="18"/>
    </w:rPr>
  </w:style>
  <w:style w:type="paragraph" w:styleId="38">
    <w:name w:val="List Number 3"/>
    <w:basedOn w:val="a4"/>
    <w:uiPriority w:val="99"/>
    <w:rsid w:val="004F64F6"/>
    <w:pPr>
      <w:spacing w:after="60"/>
      <w:ind w:left="1429" w:hanging="720"/>
      <w:jc w:val="both"/>
    </w:pPr>
    <w:rPr>
      <w:szCs w:val="20"/>
    </w:rPr>
  </w:style>
  <w:style w:type="paragraph" w:styleId="43">
    <w:name w:val="List Number 4"/>
    <w:basedOn w:val="a4"/>
    <w:uiPriority w:val="99"/>
    <w:rsid w:val="004F64F6"/>
    <w:pPr>
      <w:spacing w:after="60"/>
      <w:ind w:left="720" w:hanging="360"/>
      <w:jc w:val="both"/>
    </w:pPr>
    <w:rPr>
      <w:szCs w:val="20"/>
    </w:rPr>
  </w:style>
  <w:style w:type="paragraph" w:customStyle="1" w:styleId="2f1">
    <w:name w:val="Знак Знак2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f5">
    <w:name w:val="Знак Знак Знак Знак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4"/>
    <w:uiPriority w:val="99"/>
    <w:rsid w:val="004F64F6"/>
    <w:pPr>
      <w:numPr>
        <w:numId w:val="9"/>
      </w:numPr>
      <w:tabs>
        <w:tab w:val="clear" w:pos="643"/>
      </w:tabs>
      <w:spacing w:before="100" w:beforeAutospacing="1" w:after="100" w:afterAutospacing="1" w:line="240" w:lineRule="exact"/>
      <w:ind w:left="1429"/>
      <w:jc w:val="both"/>
    </w:pPr>
    <w:rPr>
      <w:rFonts w:ascii="Verdana" w:hAnsi="Verdana" w:cs="Verdana"/>
      <w:sz w:val="20"/>
      <w:szCs w:val="20"/>
      <w:lang w:val="en-US" w:eastAsia="en-US"/>
    </w:rPr>
  </w:style>
  <w:style w:type="paragraph" w:styleId="HTML">
    <w:name w:val="HTML Preformatted"/>
    <w:basedOn w:val="a4"/>
    <w:link w:val="HTML0"/>
    <w:rsid w:val="004F64F6"/>
    <w:pPr>
      <w:numPr>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rsid w:val="004F64F6"/>
    <w:rPr>
      <w:rFonts w:ascii="Courier New" w:hAnsi="Courier New" w:cs="Courier New"/>
    </w:rPr>
  </w:style>
  <w:style w:type="paragraph" w:customStyle="1" w:styleId="2f2">
    <w:name w:val="Знак Знак2 Знак Знак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4"/>
    <w:uiPriority w:val="99"/>
    <w:rsid w:val="004F64F6"/>
    <w:pPr>
      <w:suppressAutoHyphens/>
      <w:ind w:firstLine="709"/>
      <w:jc w:val="both"/>
    </w:pPr>
    <w:rPr>
      <w:b/>
      <w:bCs/>
      <w:sz w:val="26"/>
      <w:szCs w:val="26"/>
      <w:lang w:eastAsia="ar-SA"/>
    </w:rPr>
  </w:style>
  <w:style w:type="paragraph" w:customStyle="1" w:styleId="221">
    <w:name w:val="Основной текст с отступом 22"/>
    <w:basedOn w:val="a4"/>
    <w:uiPriority w:val="99"/>
    <w:rsid w:val="004F64F6"/>
    <w:pPr>
      <w:ind w:firstLine="567"/>
      <w:jc w:val="both"/>
    </w:pPr>
    <w:rPr>
      <w:sz w:val="22"/>
      <w:szCs w:val="20"/>
    </w:rPr>
  </w:style>
  <w:style w:type="character" w:customStyle="1" w:styleId="postbody1">
    <w:name w:val="postbody1"/>
    <w:uiPriority w:val="99"/>
    <w:rsid w:val="004F64F6"/>
    <w:rPr>
      <w:sz w:val="18"/>
    </w:rPr>
  </w:style>
  <w:style w:type="character" w:customStyle="1" w:styleId="113">
    <w:name w:val="Заголовок 1 Знак1"/>
    <w:aliases w:val="OG Heading 1 Знак1,Caaieiaie aei?ac Знак1,çàãîëîâîê 1 Знак1,caaieiaie 1 Знак1,Заголовок биораз Знак1,Çàãîëîâîê áèîðàç Знак1,Document Header1 Знак1,Заголовок 1 Знак2 Знак1,Заголовок 1 Знак1 Знак Знак1,Заголовок 1 Знак Знак Знак Знак1"/>
    <w:uiPriority w:val="99"/>
    <w:rsid w:val="004F64F6"/>
    <w:rPr>
      <w:b/>
      <w:sz w:val="26"/>
      <w:lang w:val="en-US" w:eastAsia="ru-RU"/>
    </w:rPr>
  </w:style>
  <w:style w:type="paragraph" w:customStyle="1" w:styleId="caaieiaie3">
    <w:name w:val="caaieiaie 3"/>
    <w:basedOn w:val="a4"/>
    <w:next w:val="a4"/>
    <w:uiPriority w:val="99"/>
    <w:rsid w:val="004F64F6"/>
    <w:pPr>
      <w:keepNext/>
      <w:jc w:val="center"/>
    </w:pPr>
    <w:rPr>
      <w:rFonts w:ascii="Small Fonts" w:hAnsi="Small Fonts"/>
      <w:b/>
      <w:sz w:val="22"/>
      <w:szCs w:val="20"/>
    </w:rPr>
  </w:style>
  <w:style w:type="paragraph" w:customStyle="1" w:styleId="2f3">
    <w:name w:val="Знак Знак2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4"/>
    <w:uiPriority w:val="99"/>
    <w:rsid w:val="004F64F6"/>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d">
    <w:name w:val="Знак1 Знак Знак"/>
    <w:basedOn w:val="a4"/>
    <w:uiPriority w:val="99"/>
    <w:rsid w:val="004F64F6"/>
    <w:pPr>
      <w:spacing w:after="160" w:line="240" w:lineRule="exact"/>
    </w:pPr>
    <w:rPr>
      <w:rFonts w:ascii="Verdana" w:hAnsi="Verdana"/>
      <w:sz w:val="20"/>
      <w:szCs w:val="20"/>
      <w:lang w:val="en-US" w:eastAsia="en-US"/>
    </w:rPr>
  </w:style>
  <w:style w:type="paragraph" w:customStyle="1" w:styleId="2f4">
    <w:name w:val="Знак Знак2"/>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4"/>
    <w:uiPriority w:val="99"/>
    <w:rsid w:val="004F64F6"/>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4F64F6"/>
    <w:rPr>
      <w:b/>
      <w:sz w:val="26"/>
      <w:lang w:val="en-US" w:eastAsia="ru-RU"/>
    </w:rPr>
  </w:style>
  <w:style w:type="character" w:customStyle="1" w:styleId="44">
    <w:name w:val="Знак Знак4"/>
    <w:uiPriority w:val="99"/>
    <w:rsid w:val="004F64F6"/>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4"/>
    <w:uiPriority w:val="99"/>
    <w:rsid w:val="004F64F6"/>
    <w:pPr>
      <w:spacing w:after="160" w:line="240" w:lineRule="exact"/>
    </w:pPr>
    <w:rPr>
      <w:rFonts w:ascii="Verdana" w:hAnsi="Verdana"/>
      <w:color w:val="000000"/>
      <w:lang w:val="en-US" w:eastAsia="en-US"/>
    </w:rPr>
  </w:style>
  <w:style w:type="paragraph" w:customStyle="1" w:styleId="58">
    <w:name w:val="Знак Знак5"/>
    <w:basedOn w:val="a4"/>
    <w:uiPriority w:val="99"/>
    <w:rsid w:val="004F64F6"/>
    <w:pPr>
      <w:spacing w:after="160" w:line="240" w:lineRule="exact"/>
    </w:pPr>
    <w:rPr>
      <w:rFonts w:ascii="Verdana" w:hAnsi="Verdana"/>
      <w:sz w:val="20"/>
      <w:szCs w:val="20"/>
      <w:lang w:val="en-US" w:eastAsia="en-US"/>
    </w:rPr>
  </w:style>
  <w:style w:type="character" w:customStyle="1" w:styleId="FontStyle16">
    <w:name w:val="Font Style16"/>
    <w:basedOn w:val="a5"/>
    <w:uiPriority w:val="99"/>
    <w:rsid w:val="004F64F6"/>
    <w:rPr>
      <w:rFonts w:ascii="Arial" w:hAnsi="Arial" w:cs="Arial"/>
      <w:sz w:val="20"/>
      <w:szCs w:val="20"/>
    </w:rPr>
  </w:style>
  <w:style w:type="paragraph" w:customStyle="1" w:styleId="afff6">
    <w:name w:val="Нормальный (таблица)"/>
    <w:basedOn w:val="a4"/>
    <w:next w:val="a4"/>
    <w:uiPriority w:val="99"/>
    <w:rsid w:val="004F64F6"/>
    <w:pPr>
      <w:widowControl w:val="0"/>
      <w:autoSpaceDE w:val="0"/>
      <w:autoSpaceDN w:val="0"/>
      <w:adjustRightInd w:val="0"/>
      <w:jc w:val="both"/>
    </w:pPr>
    <w:rPr>
      <w:rFonts w:ascii="Arial" w:hAnsi="Arial" w:cs="Arial"/>
    </w:rPr>
  </w:style>
  <w:style w:type="paragraph" w:customStyle="1" w:styleId="afff7">
    <w:name w:val="СтильМой"/>
    <w:basedOn w:val="a4"/>
    <w:rsid w:val="004F64F6"/>
    <w:pPr>
      <w:ind w:firstLine="709"/>
      <w:jc w:val="both"/>
    </w:pPr>
    <w:rPr>
      <w:sz w:val="28"/>
      <w:szCs w:val="20"/>
    </w:rPr>
  </w:style>
  <w:style w:type="paragraph" w:customStyle="1" w:styleId="faxblanc">
    <w:name w:val="Обычный.faxblanc"/>
    <w:uiPriority w:val="99"/>
    <w:rsid w:val="004F64F6"/>
    <w:rPr>
      <w:rFonts w:ascii="Arial" w:hAnsi="Arial"/>
      <w:sz w:val="24"/>
    </w:rPr>
  </w:style>
  <w:style w:type="paragraph" w:customStyle="1" w:styleId="Standard">
    <w:name w:val="Standard"/>
    <w:rsid w:val="004F64F6"/>
    <w:pPr>
      <w:widowControl w:val="0"/>
      <w:suppressAutoHyphens/>
      <w:textAlignment w:val="baseline"/>
    </w:pPr>
    <w:rPr>
      <w:rFonts w:cs="Tahoma"/>
      <w:kern w:val="1"/>
      <w:sz w:val="24"/>
      <w:szCs w:val="24"/>
      <w:lang w:val="en-US" w:eastAsia="zh-CN"/>
    </w:rPr>
  </w:style>
  <w:style w:type="character" w:customStyle="1" w:styleId="FontStyle19">
    <w:name w:val="Font Style19"/>
    <w:basedOn w:val="a5"/>
    <w:rsid w:val="004F64F6"/>
    <w:rPr>
      <w:rFonts w:ascii="Times New Roman" w:hAnsi="Times New Roman" w:cs="Times New Roman"/>
      <w:sz w:val="22"/>
      <w:szCs w:val="22"/>
    </w:rPr>
  </w:style>
  <w:style w:type="paragraph" w:customStyle="1" w:styleId="afff8">
    <w:name w:val="Знак Знак Знак Знак Знак Знак Знак Знак"/>
    <w:basedOn w:val="a4"/>
    <w:uiPriority w:val="99"/>
    <w:rsid w:val="004F64F6"/>
    <w:pPr>
      <w:spacing w:after="160" w:line="240" w:lineRule="exact"/>
      <w:jc w:val="both"/>
    </w:pPr>
    <w:rPr>
      <w:rFonts w:ascii="Verdana" w:hAnsi="Verdana" w:cs="Arial"/>
      <w:sz w:val="20"/>
      <w:szCs w:val="20"/>
      <w:lang w:val="en-US" w:eastAsia="en-US"/>
    </w:rPr>
  </w:style>
  <w:style w:type="character" w:customStyle="1" w:styleId="FontStyle73">
    <w:name w:val="Font Style73"/>
    <w:uiPriority w:val="99"/>
    <w:rsid w:val="004F64F6"/>
    <w:rPr>
      <w:rFonts w:ascii="Times New Roman" w:hAnsi="Times New Roman"/>
      <w:sz w:val="26"/>
    </w:rPr>
  </w:style>
  <w:style w:type="paragraph" w:customStyle="1" w:styleId="style240">
    <w:name w:val="style24"/>
    <w:basedOn w:val="a4"/>
    <w:uiPriority w:val="99"/>
    <w:rsid w:val="004F64F6"/>
    <w:pPr>
      <w:spacing w:before="100" w:beforeAutospacing="1" w:after="100" w:afterAutospacing="1"/>
    </w:pPr>
  </w:style>
  <w:style w:type="paragraph" w:customStyle="1" w:styleId="1e">
    <w:name w:val="Абзац списка1"/>
    <w:basedOn w:val="a4"/>
    <w:rsid w:val="004F64F6"/>
    <w:pPr>
      <w:spacing w:after="200" w:line="276" w:lineRule="auto"/>
      <w:ind w:left="720"/>
      <w:contextualSpacing/>
    </w:pPr>
    <w:rPr>
      <w:rFonts w:ascii="Calibri" w:hAnsi="Calibri"/>
      <w:sz w:val="22"/>
      <w:szCs w:val="22"/>
    </w:rPr>
  </w:style>
  <w:style w:type="paragraph" w:customStyle="1" w:styleId="3d">
    <w:name w:val="Абзац списка3"/>
    <w:basedOn w:val="a4"/>
    <w:uiPriority w:val="99"/>
    <w:rsid w:val="004F64F6"/>
    <w:pPr>
      <w:spacing w:after="200" w:line="276" w:lineRule="auto"/>
      <w:ind w:left="720"/>
      <w:contextualSpacing/>
    </w:pPr>
    <w:rPr>
      <w:rFonts w:ascii="Calibri" w:hAnsi="Calibri"/>
      <w:sz w:val="22"/>
      <w:szCs w:val="22"/>
      <w:lang w:eastAsia="en-US"/>
    </w:rPr>
  </w:style>
  <w:style w:type="paragraph" w:customStyle="1" w:styleId="3e">
    <w:name w:val="Без интервала3"/>
    <w:rsid w:val="004F64F6"/>
    <w:rPr>
      <w:rFonts w:ascii="Calibri" w:hAnsi="Calibri"/>
      <w:sz w:val="22"/>
      <w:szCs w:val="22"/>
    </w:rPr>
  </w:style>
  <w:style w:type="paragraph" w:customStyle="1" w:styleId="1f">
    <w:name w:val="Основной шрифт абзаца1"/>
    <w:basedOn w:val="a4"/>
    <w:uiPriority w:val="99"/>
    <w:rsid w:val="004F64F6"/>
    <w:pPr>
      <w:spacing w:after="160" w:line="240" w:lineRule="exact"/>
    </w:pPr>
    <w:rPr>
      <w:rFonts w:ascii="Verdana" w:hAnsi="Verdana" w:cs="Verdana"/>
      <w:sz w:val="20"/>
      <w:szCs w:val="20"/>
      <w:lang w:val="en-US" w:eastAsia="en-US"/>
    </w:rPr>
  </w:style>
  <w:style w:type="character" w:customStyle="1" w:styleId="Normal">
    <w:name w:val="Normal Знак"/>
    <w:basedOn w:val="a5"/>
    <w:link w:val="10"/>
    <w:uiPriority w:val="99"/>
    <w:locked/>
    <w:rsid w:val="004F64F6"/>
    <w:rPr>
      <w:rFonts w:ascii="Calibri" w:eastAsia="Arial" w:hAnsi="Calibri"/>
      <w:sz w:val="22"/>
      <w:szCs w:val="22"/>
      <w:lang w:eastAsia="ar-SA"/>
    </w:rPr>
  </w:style>
  <w:style w:type="numbering" w:styleId="111111">
    <w:name w:val="Outline List 2"/>
    <w:basedOn w:val="a7"/>
    <w:uiPriority w:val="99"/>
    <w:unhideWhenUsed/>
    <w:rsid w:val="004F64F6"/>
    <w:pPr>
      <w:numPr>
        <w:numId w:val="12"/>
      </w:numPr>
    </w:pPr>
  </w:style>
  <w:style w:type="paragraph" w:customStyle="1" w:styleId="2f5">
    <w:name w:val="Знак2 Знак Знак Знак"/>
    <w:basedOn w:val="a4"/>
    <w:rsid w:val="004F64F6"/>
    <w:pPr>
      <w:spacing w:before="100" w:beforeAutospacing="1" w:after="100" w:afterAutospacing="1"/>
    </w:pPr>
    <w:rPr>
      <w:rFonts w:ascii="Tahoma" w:hAnsi="Tahoma"/>
      <w:sz w:val="20"/>
      <w:szCs w:val="20"/>
      <w:lang w:val="en-US" w:eastAsia="en-US"/>
    </w:rPr>
  </w:style>
  <w:style w:type="paragraph" w:customStyle="1" w:styleId="consnormal2">
    <w:name w:val="consnormal"/>
    <w:basedOn w:val="a4"/>
    <w:rsid w:val="004F64F6"/>
    <w:pPr>
      <w:ind w:right="19772" w:firstLine="720"/>
    </w:pPr>
    <w:rPr>
      <w:rFonts w:ascii="Arial" w:hAnsi="Arial" w:cs="Arial"/>
      <w:sz w:val="20"/>
      <w:szCs w:val="20"/>
    </w:rPr>
  </w:style>
  <w:style w:type="paragraph" w:customStyle="1" w:styleId="textbody">
    <w:name w:val="textbody"/>
    <w:basedOn w:val="a4"/>
    <w:rsid w:val="004F64F6"/>
    <w:pPr>
      <w:jc w:val="both"/>
    </w:pPr>
    <w:rPr>
      <w:rFonts w:ascii="Calibri" w:hAnsi="Calibri"/>
      <w:sz w:val="22"/>
      <w:szCs w:val="22"/>
    </w:rPr>
  </w:style>
  <w:style w:type="character" w:customStyle="1" w:styleId="2f6">
    <w:name w:val="Основной текст (2)_"/>
    <w:link w:val="2f7"/>
    <w:rsid w:val="004F64F6"/>
    <w:rPr>
      <w:i/>
      <w:iCs/>
      <w:shd w:val="clear" w:color="auto" w:fill="FFFFFF"/>
    </w:rPr>
  </w:style>
  <w:style w:type="paragraph" w:customStyle="1" w:styleId="2f7">
    <w:name w:val="Основной текст (2)"/>
    <w:basedOn w:val="a4"/>
    <w:link w:val="2f6"/>
    <w:rsid w:val="004F64F6"/>
    <w:pPr>
      <w:shd w:val="clear" w:color="auto" w:fill="FFFFFF"/>
      <w:spacing w:line="278" w:lineRule="exact"/>
    </w:pPr>
    <w:rPr>
      <w:i/>
      <w:iCs/>
      <w:sz w:val="20"/>
      <w:szCs w:val="20"/>
    </w:rPr>
  </w:style>
  <w:style w:type="paragraph" w:customStyle="1" w:styleId="afff9">
    <w:name w:val="Обычный + по ширине"/>
    <w:basedOn w:val="a4"/>
    <w:rsid w:val="004F64F6"/>
    <w:pPr>
      <w:jc w:val="both"/>
    </w:pPr>
  </w:style>
  <w:style w:type="character" w:customStyle="1" w:styleId="3f">
    <w:name w:val="Основной текст (3)_"/>
    <w:link w:val="3f0"/>
    <w:rsid w:val="004F64F6"/>
    <w:rPr>
      <w:b/>
      <w:bCs/>
      <w:shd w:val="clear" w:color="auto" w:fill="FFFFFF"/>
    </w:rPr>
  </w:style>
  <w:style w:type="paragraph" w:customStyle="1" w:styleId="3f0">
    <w:name w:val="Основной текст (3)"/>
    <w:basedOn w:val="a4"/>
    <w:link w:val="3f"/>
    <w:rsid w:val="004F64F6"/>
    <w:pPr>
      <w:shd w:val="clear" w:color="auto" w:fill="FFFFFF"/>
      <w:spacing w:before="1260" w:line="240" w:lineRule="atLeast"/>
    </w:pPr>
    <w:rPr>
      <w:b/>
      <w:bCs/>
      <w:sz w:val="20"/>
      <w:szCs w:val="20"/>
    </w:rPr>
  </w:style>
  <w:style w:type="character" w:customStyle="1" w:styleId="2f8">
    <w:name w:val="Заголовок №2_"/>
    <w:link w:val="2f9"/>
    <w:rsid w:val="004F64F6"/>
    <w:rPr>
      <w:b/>
      <w:bCs/>
      <w:shd w:val="clear" w:color="auto" w:fill="FFFFFF"/>
    </w:rPr>
  </w:style>
  <w:style w:type="paragraph" w:customStyle="1" w:styleId="2f9">
    <w:name w:val="Заголовок №2"/>
    <w:basedOn w:val="a4"/>
    <w:link w:val="2f8"/>
    <w:rsid w:val="004F64F6"/>
    <w:pPr>
      <w:shd w:val="clear" w:color="auto" w:fill="FFFFFF"/>
      <w:spacing w:line="278" w:lineRule="exact"/>
      <w:outlineLvl w:val="1"/>
    </w:pPr>
    <w:rPr>
      <w:b/>
      <w:bCs/>
      <w:sz w:val="20"/>
      <w:szCs w:val="20"/>
    </w:rPr>
  </w:style>
  <w:style w:type="paragraph" w:customStyle="1" w:styleId="92">
    <w:name w:val="Знак9"/>
    <w:basedOn w:val="a4"/>
    <w:uiPriority w:val="99"/>
    <w:rsid w:val="004F64F6"/>
    <w:pPr>
      <w:spacing w:before="100" w:beforeAutospacing="1" w:after="100" w:afterAutospacing="1"/>
    </w:pPr>
    <w:rPr>
      <w:rFonts w:ascii="Tahoma" w:hAnsi="Tahoma"/>
      <w:sz w:val="20"/>
      <w:szCs w:val="20"/>
      <w:lang w:val="en-US" w:eastAsia="en-US"/>
    </w:rPr>
  </w:style>
  <w:style w:type="character" w:customStyle="1" w:styleId="Anrede1IhrZeichen">
    <w:name w:val="Anrede1IhrZeichen"/>
    <w:basedOn w:val="a5"/>
    <w:uiPriority w:val="99"/>
    <w:rsid w:val="004F64F6"/>
    <w:rPr>
      <w:rFonts w:ascii="Arial" w:hAnsi="Arial"/>
      <w:sz w:val="22"/>
    </w:rPr>
  </w:style>
  <w:style w:type="character" w:customStyle="1" w:styleId="apple-style-span">
    <w:name w:val="apple-style-span"/>
    <w:basedOn w:val="a5"/>
    <w:uiPriority w:val="99"/>
    <w:rsid w:val="004F64F6"/>
  </w:style>
  <w:style w:type="paragraph" w:customStyle="1" w:styleId="a3">
    <w:name w:val="А_обычный"/>
    <w:basedOn w:val="a4"/>
    <w:rsid w:val="004F64F6"/>
    <w:pPr>
      <w:numPr>
        <w:numId w:val="16"/>
      </w:numPr>
      <w:jc w:val="both"/>
    </w:pPr>
  </w:style>
  <w:style w:type="paragraph" w:styleId="afffa">
    <w:name w:val="List"/>
    <w:basedOn w:val="a4"/>
    <w:rsid w:val="004F64F6"/>
    <w:pPr>
      <w:autoSpaceDE w:val="0"/>
      <w:autoSpaceDN w:val="0"/>
      <w:ind w:left="283" w:hanging="283"/>
    </w:pPr>
  </w:style>
  <w:style w:type="paragraph" w:styleId="2fa">
    <w:name w:val="List 2"/>
    <w:basedOn w:val="a4"/>
    <w:rsid w:val="004F64F6"/>
    <w:pPr>
      <w:autoSpaceDE w:val="0"/>
      <w:autoSpaceDN w:val="0"/>
      <w:ind w:left="566" w:hanging="283"/>
    </w:pPr>
  </w:style>
  <w:style w:type="paragraph" w:styleId="3f1">
    <w:name w:val="List 3"/>
    <w:basedOn w:val="a4"/>
    <w:rsid w:val="004F64F6"/>
    <w:pPr>
      <w:autoSpaceDE w:val="0"/>
      <w:autoSpaceDN w:val="0"/>
      <w:ind w:left="849" w:hanging="283"/>
    </w:pPr>
  </w:style>
  <w:style w:type="paragraph" w:customStyle="1" w:styleId="3">
    <w:name w:val="Стиль3 Знак Знак Знак"/>
    <w:basedOn w:val="24"/>
    <w:link w:val="3f2"/>
    <w:rsid w:val="004F64F6"/>
    <w:pPr>
      <w:widowControl w:val="0"/>
      <w:numPr>
        <w:numId w:val="17"/>
      </w:numPr>
      <w:tabs>
        <w:tab w:val="num" w:pos="360"/>
      </w:tabs>
      <w:adjustRightInd w:val="0"/>
      <w:spacing w:after="0" w:line="240" w:lineRule="auto"/>
      <w:ind w:left="283" w:firstLine="0"/>
      <w:textAlignment w:val="baseline"/>
    </w:pPr>
  </w:style>
  <w:style w:type="character" w:customStyle="1" w:styleId="3f2">
    <w:name w:val="Стиль3 Знак Знак Знак Знак"/>
    <w:basedOn w:val="a5"/>
    <w:link w:val="3"/>
    <w:rsid w:val="004F64F6"/>
    <w:rPr>
      <w:sz w:val="24"/>
      <w:szCs w:val="24"/>
    </w:rPr>
  </w:style>
  <w:style w:type="paragraph" w:styleId="3f3">
    <w:name w:val="List Bullet 3"/>
    <w:basedOn w:val="a4"/>
    <w:autoRedefine/>
    <w:rsid w:val="004F64F6"/>
    <w:pPr>
      <w:tabs>
        <w:tab w:val="num" w:pos="926"/>
      </w:tabs>
      <w:spacing w:after="60"/>
      <w:ind w:left="926" w:hanging="360"/>
      <w:jc w:val="both"/>
    </w:pPr>
    <w:rPr>
      <w:szCs w:val="20"/>
    </w:rPr>
  </w:style>
  <w:style w:type="paragraph" w:styleId="45">
    <w:name w:val="List Bullet 4"/>
    <w:basedOn w:val="a4"/>
    <w:autoRedefine/>
    <w:rsid w:val="004F64F6"/>
    <w:pPr>
      <w:tabs>
        <w:tab w:val="num" w:pos="1209"/>
      </w:tabs>
      <w:spacing w:after="60"/>
      <w:ind w:left="1209" w:hanging="1005"/>
      <w:jc w:val="both"/>
    </w:pPr>
    <w:rPr>
      <w:szCs w:val="20"/>
    </w:rPr>
  </w:style>
  <w:style w:type="paragraph" w:styleId="afffb">
    <w:name w:val="List Number"/>
    <w:basedOn w:val="a4"/>
    <w:rsid w:val="004F64F6"/>
    <w:pPr>
      <w:tabs>
        <w:tab w:val="num" w:pos="360"/>
      </w:tabs>
      <w:spacing w:after="60"/>
      <w:ind w:left="360" w:hanging="360"/>
      <w:jc w:val="both"/>
    </w:pPr>
    <w:rPr>
      <w:szCs w:val="20"/>
    </w:rPr>
  </w:style>
  <w:style w:type="paragraph" w:styleId="5">
    <w:name w:val="List Number 5"/>
    <w:basedOn w:val="a4"/>
    <w:rsid w:val="004F64F6"/>
    <w:pPr>
      <w:numPr>
        <w:numId w:val="13"/>
      </w:numPr>
      <w:tabs>
        <w:tab w:val="num" w:pos="1492"/>
      </w:tabs>
      <w:spacing w:after="60"/>
      <w:ind w:left="1492"/>
      <w:jc w:val="both"/>
    </w:pPr>
    <w:rPr>
      <w:szCs w:val="20"/>
    </w:rPr>
  </w:style>
  <w:style w:type="paragraph" w:customStyle="1" w:styleId="3f4">
    <w:name w:val="Стиль3 Знак"/>
    <w:basedOn w:val="24"/>
    <w:link w:val="3f5"/>
    <w:rsid w:val="004F64F6"/>
    <w:pPr>
      <w:widowControl w:val="0"/>
      <w:tabs>
        <w:tab w:val="num" w:pos="1307"/>
      </w:tabs>
      <w:adjustRightInd w:val="0"/>
      <w:spacing w:after="0" w:line="240" w:lineRule="auto"/>
      <w:ind w:left="1080" w:firstLine="0"/>
      <w:textAlignment w:val="baseline"/>
    </w:pPr>
    <w:rPr>
      <w:szCs w:val="20"/>
    </w:rPr>
  </w:style>
  <w:style w:type="character" w:customStyle="1" w:styleId="3f5">
    <w:name w:val="Стиль3 Знак Знак"/>
    <w:basedOn w:val="a5"/>
    <w:link w:val="3f4"/>
    <w:rsid w:val="004F64F6"/>
    <w:rPr>
      <w:sz w:val="24"/>
    </w:rPr>
  </w:style>
  <w:style w:type="paragraph" w:customStyle="1" w:styleId="afffc">
    <w:name w:val="Абзац с отсуп"/>
    <w:basedOn w:val="a4"/>
    <w:rsid w:val="004F64F6"/>
    <w:pPr>
      <w:spacing w:before="120" w:line="360" w:lineRule="exact"/>
      <w:ind w:firstLine="720"/>
      <w:jc w:val="both"/>
    </w:pPr>
    <w:rPr>
      <w:sz w:val="28"/>
      <w:szCs w:val="20"/>
      <w:lang w:val="en-US"/>
    </w:rPr>
  </w:style>
  <w:style w:type="paragraph" w:customStyle="1" w:styleId="Default">
    <w:name w:val="Default"/>
    <w:uiPriority w:val="99"/>
    <w:rsid w:val="004F64F6"/>
    <w:pPr>
      <w:autoSpaceDE w:val="0"/>
      <w:autoSpaceDN w:val="0"/>
      <w:adjustRightInd w:val="0"/>
    </w:pPr>
    <w:rPr>
      <w:color w:val="000000"/>
      <w:sz w:val="24"/>
      <w:szCs w:val="24"/>
    </w:rPr>
  </w:style>
  <w:style w:type="paragraph" w:customStyle="1" w:styleId="bot3">
    <w:name w:val="bot3"/>
    <w:basedOn w:val="a4"/>
    <w:rsid w:val="004F64F6"/>
    <w:pPr>
      <w:numPr>
        <w:numId w:val="18"/>
      </w:numPr>
      <w:tabs>
        <w:tab w:val="clear" w:pos="926"/>
      </w:tabs>
      <w:spacing w:before="100" w:beforeAutospacing="1" w:after="100" w:afterAutospacing="1"/>
      <w:ind w:left="0" w:firstLine="0"/>
    </w:pPr>
  </w:style>
  <w:style w:type="character" w:customStyle="1" w:styleId="productname1">
    <w:name w:val="product_name1"/>
    <w:basedOn w:val="a5"/>
    <w:rsid w:val="004F64F6"/>
    <w:rPr>
      <w:rFonts w:ascii="Arial" w:hAnsi="Arial" w:cs="Arial" w:hint="default"/>
      <w:b/>
      <w:bCs/>
      <w:color w:val="FD6724"/>
      <w:sz w:val="29"/>
      <w:szCs w:val="29"/>
    </w:rPr>
  </w:style>
  <w:style w:type="paragraph" w:customStyle="1" w:styleId="114">
    <w:name w:val="Знак1 Знак Знак1 Знак Знак Знак Знак Знак Знак Знак Знак Знак Знак Знак Знак Знак"/>
    <w:basedOn w:val="a4"/>
    <w:rsid w:val="004F64F6"/>
    <w:pPr>
      <w:spacing w:after="160" w:line="240" w:lineRule="exact"/>
    </w:pPr>
    <w:rPr>
      <w:rFonts w:ascii="Tahoma" w:hAnsi="Tahoma"/>
      <w:sz w:val="20"/>
      <w:szCs w:val="20"/>
      <w:lang w:val="en-US" w:eastAsia="en-US"/>
    </w:rPr>
  </w:style>
  <w:style w:type="character" w:customStyle="1" w:styleId="Absatz-Standardschriftart">
    <w:name w:val="Absatz-Standardschriftart"/>
    <w:rsid w:val="004F64F6"/>
  </w:style>
  <w:style w:type="character" w:customStyle="1" w:styleId="59">
    <w:name w:val="Основной шрифт абзаца5"/>
    <w:rsid w:val="004F64F6"/>
  </w:style>
  <w:style w:type="character" w:customStyle="1" w:styleId="WW-Absatz-Standardschriftart">
    <w:name w:val="WW-Absatz-Standardschriftart"/>
    <w:rsid w:val="004F64F6"/>
  </w:style>
  <w:style w:type="character" w:customStyle="1" w:styleId="46">
    <w:name w:val="Основной шрифт абзаца4"/>
    <w:rsid w:val="004F64F6"/>
  </w:style>
  <w:style w:type="character" w:customStyle="1" w:styleId="3f6">
    <w:name w:val="Основной шрифт абзаца3"/>
    <w:rsid w:val="004F64F6"/>
  </w:style>
  <w:style w:type="character" w:customStyle="1" w:styleId="WW-Absatz-Standardschriftart1">
    <w:name w:val="WW-Absatz-Standardschriftart1"/>
    <w:rsid w:val="004F64F6"/>
  </w:style>
  <w:style w:type="character" w:customStyle="1" w:styleId="2fb">
    <w:name w:val="Основной шрифт абзаца2"/>
    <w:rsid w:val="004F64F6"/>
  </w:style>
  <w:style w:type="paragraph" w:customStyle="1" w:styleId="afffd">
    <w:name w:val="Заголовок"/>
    <w:basedOn w:val="a4"/>
    <w:next w:val="af9"/>
    <w:rsid w:val="004F64F6"/>
    <w:pPr>
      <w:keepNext/>
      <w:suppressAutoHyphens/>
      <w:spacing w:before="240" w:after="120"/>
    </w:pPr>
    <w:rPr>
      <w:rFonts w:ascii="Arial" w:eastAsia="MS Mincho" w:hAnsi="Arial" w:cs="Arial"/>
      <w:sz w:val="28"/>
      <w:szCs w:val="28"/>
      <w:lang w:eastAsia="ar-SA"/>
    </w:rPr>
  </w:style>
  <w:style w:type="paragraph" w:customStyle="1" w:styleId="5a">
    <w:name w:val="Название5"/>
    <w:basedOn w:val="a4"/>
    <w:rsid w:val="004F64F6"/>
    <w:pPr>
      <w:suppressLineNumbers/>
      <w:suppressAutoHyphens/>
      <w:spacing w:before="120" w:after="120"/>
    </w:pPr>
    <w:rPr>
      <w:rFonts w:ascii="Arial" w:hAnsi="Arial" w:cs="Tahoma"/>
      <w:i/>
      <w:iCs/>
      <w:sz w:val="20"/>
      <w:lang w:eastAsia="ar-SA"/>
    </w:rPr>
  </w:style>
  <w:style w:type="paragraph" w:customStyle="1" w:styleId="5b">
    <w:name w:val="Указатель5"/>
    <w:basedOn w:val="a4"/>
    <w:rsid w:val="004F64F6"/>
    <w:pPr>
      <w:suppressLineNumbers/>
      <w:suppressAutoHyphens/>
    </w:pPr>
    <w:rPr>
      <w:rFonts w:ascii="Arial" w:hAnsi="Arial" w:cs="Tahoma"/>
      <w:sz w:val="20"/>
      <w:szCs w:val="20"/>
      <w:lang w:eastAsia="ar-SA"/>
    </w:rPr>
  </w:style>
  <w:style w:type="paragraph" w:customStyle="1" w:styleId="47">
    <w:name w:val="Название4"/>
    <w:basedOn w:val="a4"/>
    <w:rsid w:val="004F64F6"/>
    <w:pPr>
      <w:suppressLineNumbers/>
      <w:suppressAutoHyphens/>
      <w:spacing w:before="120" w:after="120"/>
    </w:pPr>
    <w:rPr>
      <w:rFonts w:ascii="Arial" w:hAnsi="Arial" w:cs="Arial"/>
      <w:i/>
      <w:iCs/>
      <w:sz w:val="20"/>
      <w:szCs w:val="20"/>
      <w:lang w:eastAsia="ar-SA"/>
    </w:rPr>
  </w:style>
  <w:style w:type="paragraph" w:customStyle="1" w:styleId="48">
    <w:name w:val="Указатель4"/>
    <w:basedOn w:val="a4"/>
    <w:rsid w:val="004F64F6"/>
    <w:pPr>
      <w:suppressLineNumbers/>
      <w:suppressAutoHyphens/>
    </w:pPr>
    <w:rPr>
      <w:rFonts w:ascii="Arial" w:hAnsi="Arial" w:cs="Arial"/>
      <w:sz w:val="20"/>
      <w:szCs w:val="20"/>
      <w:lang w:eastAsia="ar-SA"/>
    </w:rPr>
  </w:style>
  <w:style w:type="paragraph" w:customStyle="1" w:styleId="3f7">
    <w:name w:val="Название3"/>
    <w:basedOn w:val="a4"/>
    <w:rsid w:val="004F64F6"/>
    <w:pPr>
      <w:suppressLineNumbers/>
      <w:suppressAutoHyphens/>
      <w:spacing w:before="120" w:after="120"/>
    </w:pPr>
    <w:rPr>
      <w:rFonts w:ascii="Arial" w:hAnsi="Arial" w:cs="Arial"/>
      <w:i/>
      <w:iCs/>
      <w:sz w:val="20"/>
      <w:szCs w:val="20"/>
      <w:lang w:eastAsia="ar-SA"/>
    </w:rPr>
  </w:style>
  <w:style w:type="paragraph" w:customStyle="1" w:styleId="3f8">
    <w:name w:val="Указатель3"/>
    <w:basedOn w:val="a4"/>
    <w:rsid w:val="004F64F6"/>
    <w:pPr>
      <w:suppressLineNumbers/>
      <w:suppressAutoHyphens/>
    </w:pPr>
    <w:rPr>
      <w:rFonts w:ascii="Arial" w:hAnsi="Arial" w:cs="Arial"/>
      <w:sz w:val="20"/>
      <w:szCs w:val="20"/>
      <w:lang w:eastAsia="ar-SA"/>
    </w:rPr>
  </w:style>
  <w:style w:type="paragraph" w:customStyle="1" w:styleId="2fc">
    <w:name w:val="Название2"/>
    <w:basedOn w:val="a4"/>
    <w:rsid w:val="004F64F6"/>
    <w:pPr>
      <w:suppressLineNumbers/>
      <w:suppressAutoHyphens/>
      <w:spacing w:before="120" w:after="120"/>
    </w:pPr>
    <w:rPr>
      <w:rFonts w:ascii="Arial" w:hAnsi="Arial" w:cs="Arial"/>
      <w:i/>
      <w:iCs/>
      <w:sz w:val="20"/>
      <w:szCs w:val="20"/>
      <w:lang w:eastAsia="ar-SA"/>
    </w:rPr>
  </w:style>
  <w:style w:type="paragraph" w:customStyle="1" w:styleId="2fd">
    <w:name w:val="Указатель2"/>
    <w:basedOn w:val="a4"/>
    <w:rsid w:val="004F64F6"/>
    <w:pPr>
      <w:suppressLineNumbers/>
      <w:suppressAutoHyphens/>
    </w:pPr>
    <w:rPr>
      <w:rFonts w:ascii="Arial" w:hAnsi="Arial" w:cs="Arial"/>
      <w:sz w:val="20"/>
      <w:szCs w:val="20"/>
      <w:lang w:eastAsia="ar-SA"/>
    </w:rPr>
  </w:style>
  <w:style w:type="paragraph" w:customStyle="1" w:styleId="1f0">
    <w:name w:val="Название1"/>
    <w:basedOn w:val="a4"/>
    <w:rsid w:val="004F64F6"/>
    <w:pPr>
      <w:suppressLineNumbers/>
      <w:suppressAutoHyphens/>
      <w:spacing w:before="120" w:after="120"/>
    </w:pPr>
    <w:rPr>
      <w:rFonts w:ascii="Arial" w:hAnsi="Arial" w:cs="Arial"/>
      <w:i/>
      <w:iCs/>
      <w:sz w:val="20"/>
      <w:szCs w:val="20"/>
      <w:lang w:eastAsia="ar-SA"/>
    </w:rPr>
  </w:style>
  <w:style w:type="paragraph" w:customStyle="1" w:styleId="1f1">
    <w:name w:val="Указатель1"/>
    <w:basedOn w:val="a4"/>
    <w:rsid w:val="004F64F6"/>
    <w:pPr>
      <w:suppressLineNumbers/>
      <w:suppressAutoHyphens/>
    </w:pPr>
    <w:rPr>
      <w:rFonts w:ascii="Arial" w:hAnsi="Arial" w:cs="Arial"/>
      <w:sz w:val="20"/>
      <w:szCs w:val="20"/>
      <w:lang w:eastAsia="ar-SA"/>
    </w:rPr>
  </w:style>
  <w:style w:type="paragraph" w:customStyle="1" w:styleId="1f2">
    <w:name w:val="1"/>
    <w:basedOn w:val="a4"/>
    <w:rsid w:val="004F64F6"/>
    <w:pPr>
      <w:spacing w:after="160" w:line="240" w:lineRule="exact"/>
    </w:pPr>
    <w:rPr>
      <w:rFonts w:eastAsia="Calibri"/>
      <w:sz w:val="28"/>
      <w:szCs w:val="28"/>
      <w:lang w:eastAsia="zh-CN"/>
    </w:rPr>
  </w:style>
  <w:style w:type="character" w:customStyle="1" w:styleId="WW8Num5z0">
    <w:name w:val="WW8Num5z0"/>
    <w:rsid w:val="004F64F6"/>
    <w:rPr>
      <w:rFonts w:ascii="Symbol" w:hAnsi="Symbol"/>
    </w:rPr>
  </w:style>
  <w:style w:type="character" w:customStyle="1" w:styleId="WW8Num6z0">
    <w:name w:val="WW8Num6z0"/>
    <w:rsid w:val="004F64F6"/>
    <w:rPr>
      <w:rFonts w:ascii="Symbol" w:hAnsi="Symbol"/>
    </w:rPr>
  </w:style>
  <w:style w:type="character" w:customStyle="1" w:styleId="WW8Num7z0">
    <w:name w:val="WW8Num7z0"/>
    <w:rsid w:val="004F64F6"/>
    <w:rPr>
      <w:rFonts w:ascii="Symbol" w:hAnsi="Symbol"/>
    </w:rPr>
  </w:style>
  <w:style w:type="character" w:customStyle="1" w:styleId="WW8Num8z0">
    <w:name w:val="WW8Num8z0"/>
    <w:rsid w:val="004F64F6"/>
    <w:rPr>
      <w:rFonts w:ascii="Symbol" w:hAnsi="Symbol"/>
    </w:rPr>
  </w:style>
  <w:style w:type="character" w:customStyle="1" w:styleId="WW8Num10z0">
    <w:name w:val="WW8Num10z0"/>
    <w:rsid w:val="004F64F6"/>
    <w:rPr>
      <w:rFonts w:ascii="Symbol" w:hAnsi="Symbol"/>
    </w:rPr>
  </w:style>
  <w:style w:type="character" w:customStyle="1" w:styleId="WW8Num13z0">
    <w:name w:val="WW8Num13z0"/>
    <w:rsid w:val="004F64F6"/>
    <w:rPr>
      <w:rFonts w:ascii="Times New Roman" w:hAnsi="Times New Roman" w:cs="Times New Roman"/>
      <w:sz w:val="24"/>
      <w:szCs w:val="24"/>
    </w:rPr>
  </w:style>
  <w:style w:type="character" w:customStyle="1" w:styleId="WW8Num13z1">
    <w:name w:val="WW8Num13z1"/>
    <w:rsid w:val="004F64F6"/>
    <w:rPr>
      <w:rFonts w:ascii="Courier New" w:hAnsi="Courier New" w:cs="Courier New"/>
    </w:rPr>
  </w:style>
  <w:style w:type="character" w:customStyle="1" w:styleId="WW8Num13z2">
    <w:name w:val="WW8Num13z2"/>
    <w:rsid w:val="004F64F6"/>
    <w:rPr>
      <w:rFonts w:ascii="Wingdings" w:hAnsi="Wingdings"/>
    </w:rPr>
  </w:style>
  <w:style w:type="character" w:customStyle="1" w:styleId="WW8Num13z3">
    <w:name w:val="WW8Num13z3"/>
    <w:rsid w:val="004F64F6"/>
    <w:rPr>
      <w:rFonts w:ascii="Symbol" w:hAnsi="Symbol"/>
    </w:rPr>
  </w:style>
  <w:style w:type="character" w:customStyle="1" w:styleId="WW8Num22z0">
    <w:name w:val="WW8Num22z0"/>
    <w:rsid w:val="004F64F6"/>
    <w:rPr>
      <w:rFonts w:ascii="Times New Roman" w:hAnsi="Times New Roman" w:cs="Times New Roman"/>
      <w:sz w:val="24"/>
      <w:szCs w:val="24"/>
    </w:rPr>
  </w:style>
  <w:style w:type="character" w:customStyle="1" w:styleId="WW8Num22z1">
    <w:name w:val="WW8Num22z1"/>
    <w:rsid w:val="004F64F6"/>
    <w:rPr>
      <w:rFonts w:ascii="Courier New" w:hAnsi="Courier New" w:cs="Courier New"/>
    </w:rPr>
  </w:style>
  <w:style w:type="character" w:customStyle="1" w:styleId="WW8Num22z2">
    <w:name w:val="WW8Num22z2"/>
    <w:rsid w:val="004F64F6"/>
    <w:rPr>
      <w:rFonts w:ascii="Wingdings" w:hAnsi="Wingdings"/>
    </w:rPr>
  </w:style>
  <w:style w:type="character" w:customStyle="1" w:styleId="WW8Num22z3">
    <w:name w:val="WW8Num22z3"/>
    <w:rsid w:val="004F64F6"/>
    <w:rPr>
      <w:rFonts w:ascii="Symbol" w:hAnsi="Symbol"/>
    </w:rPr>
  </w:style>
  <w:style w:type="character" w:customStyle="1" w:styleId="WW8Num23z0">
    <w:name w:val="WW8Num23z0"/>
    <w:rsid w:val="004F64F6"/>
    <w:rPr>
      <w:rFonts w:ascii="Times New Roman" w:hAnsi="Times New Roman" w:cs="Times New Roman"/>
      <w:b w:val="0"/>
      <w:i w:val="0"/>
      <w:sz w:val="20"/>
      <w:szCs w:val="20"/>
      <w:u w:val="none"/>
    </w:rPr>
  </w:style>
  <w:style w:type="character" w:customStyle="1" w:styleId="WW8Num24z0">
    <w:name w:val="WW8Num24z0"/>
    <w:rsid w:val="004F64F6"/>
    <w:rPr>
      <w:rFonts w:ascii="Times New Roman" w:eastAsia="Times New Roman" w:hAnsi="Times New Roman" w:cs="Times New Roman"/>
    </w:rPr>
  </w:style>
  <w:style w:type="character" w:customStyle="1" w:styleId="WW8Num26z0">
    <w:name w:val="WW8Num26z0"/>
    <w:rsid w:val="004F64F6"/>
    <w:rPr>
      <w:b/>
    </w:rPr>
  </w:style>
  <w:style w:type="character" w:customStyle="1" w:styleId="WW8Num32z0">
    <w:name w:val="WW8Num32z0"/>
    <w:rsid w:val="004F64F6"/>
    <w:rPr>
      <w:rFonts w:ascii="Symbol" w:hAnsi="Symbol"/>
    </w:rPr>
  </w:style>
  <w:style w:type="character" w:customStyle="1" w:styleId="WW8Num32z1">
    <w:name w:val="WW8Num32z1"/>
    <w:rsid w:val="004F64F6"/>
    <w:rPr>
      <w:rFonts w:ascii="Courier New" w:hAnsi="Courier New" w:cs="Courier New"/>
    </w:rPr>
  </w:style>
  <w:style w:type="character" w:customStyle="1" w:styleId="WW8Num32z2">
    <w:name w:val="WW8Num32z2"/>
    <w:rsid w:val="004F64F6"/>
    <w:rPr>
      <w:rFonts w:ascii="Wingdings" w:hAnsi="Wingdings"/>
    </w:rPr>
  </w:style>
  <w:style w:type="character" w:customStyle="1" w:styleId="WW8Num38z0">
    <w:name w:val="WW8Num38z0"/>
    <w:rsid w:val="004F64F6"/>
    <w:rPr>
      <w:sz w:val="40"/>
      <w:szCs w:val="40"/>
    </w:rPr>
  </w:style>
  <w:style w:type="character" w:customStyle="1" w:styleId="WW8Num39z0">
    <w:name w:val="WW8Num39z0"/>
    <w:rsid w:val="004F64F6"/>
    <w:rPr>
      <w:rFonts w:ascii="Times New Roman" w:hAnsi="Times New Roman" w:cs="Times New Roman"/>
      <w:sz w:val="24"/>
      <w:szCs w:val="24"/>
    </w:rPr>
  </w:style>
  <w:style w:type="character" w:customStyle="1" w:styleId="WW8Num39z1">
    <w:name w:val="WW8Num39z1"/>
    <w:rsid w:val="004F64F6"/>
    <w:rPr>
      <w:rFonts w:ascii="Courier New" w:hAnsi="Courier New" w:cs="Courier New"/>
    </w:rPr>
  </w:style>
  <w:style w:type="character" w:customStyle="1" w:styleId="WW8Num39z2">
    <w:name w:val="WW8Num39z2"/>
    <w:rsid w:val="004F64F6"/>
    <w:rPr>
      <w:rFonts w:ascii="Wingdings" w:hAnsi="Wingdings"/>
    </w:rPr>
  </w:style>
  <w:style w:type="character" w:customStyle="1" w:styleId="WW8Num39z3">
    <w:name w:val="WW8Num39z3"/>
    <w:rsid w:val="004F64F6"/>
    <w:rPr>
      <w:rFonts w:ascii="Symbol" w:hAnsi="Symbol"/>
    </w:rPr>
  </w:style>
  <w:style w:type="character" w:customStyle="1" w:styleId="WW8Num40z0">
    <w:name w:val="WW8Num40z0"/>
    <w:rsid w:val="004F64F6"/>
    <w:rPr>
      <w:color w:val="auto"/>
    </w:rPr>
  </w:style>
  <w:style w:type="character" w:customStyle="1" w:styleId="afffe">
    <w:name w:val="Символ сноски"/>
    <w:rsid w:val="004F64F6"/>
    <w:rPr>
      <w:rFonts w:ascii="Times New Roman" w:hAnsi="Times New Roman"/>
      <w:vertAlign w:val="superscript"/>
    </w:rPr>
  </w:style>
  <w:style w:type="character" w:styleId="HTML1">
    <w:name w:val="HTML Acronym"/>
    <w:rsid w:val="004F64F6"/>
  </w:style>
  <w:style w:type="character" w:styleId="affff">
    <w:name w:val="Emphasis"/>
    <w:uiPriority w:val="20"/>
    <w:qFormat/>
    <w:rsid w:val="004F64F6"/>
    <w:rPr>
      <w:i/>
      <w:iCs/>
    </w:rPr>
  </w:style>
  <w:style w:type="character" w:styleId="HTML2">
    <w:name w:val="HTML Keyboard"/>
    <w:rsid w:val="004F64F6"/>
    <w:rPr>
      <w:rFonts w:ascii="Courier New" w:hAnsi="Courier New" w:cs="Courier New"/>
      <w:sz w:val="20"/>
      <w:szCs w:val="20"/>
    </w:rPr>
  </w:style>
  <w:style w:type="character" w:styleId="HTML3">
    <w:name w:val="HTML Code"/>
    <w:uiPriority w:val="99"/>
    <w:rsid w:val="004F64F6"/>
    <w:rPr>
      <w:rFonts w:ascii="Courier New" w:hAnsi="Courier New" w:cs="Courier New"/>
      <w:sz w:val="20"/>
      <w:szCs w:val="20"/>
    </w:rPr>
  </w:style>
  <w:style w:type="character" w:styleId="affff0">
    <w:name w:val="line number"/>
    <w:rsid w:val="004F64F6"/>
  </w:style>
  <w:style w:type="character" w:styleId="HTML4">
    <w:name w:val="HTML Sample"/>
    <w:rsid w:val="004F64F6"/>
    <w:rPr>
      <w:rFonts w:ascii="Courier New" w:hAnsi="Courier New" w:cs="Courier New"/>
    </w:rPr>
  </w:style>
  <w:style w:type="character" w:styleId="HTML5">
    <w:name w:val="HTML Definition"/>
    <w:rsid w:val="004F64F6"/>
    <w:rPr>
      <w:i/>
      <w:iCs/>
    </w:rPr>
  </w:style>
  <w:style w:type="character" w:styleId="HTML6">
    <w:name w:val="HTML Variable"/>
    <w:rsid w:val="004F64F6"/>
    <w:rPr>
      <w:i/>
      <w:iCs/>
    </w:rPr>
  </w:style>
  <w:style w:type="character" w:styleId="HTML7">
    <w:name w:val="HTML Typewriter"/>
    <w:rsid w:val="004F64F6"/>
    <w:rPr>
      <w:rFonts w:ascii="Courier New" w:hAnsi="Courier New" w:cs="Courier New"/>
      <w:sz w:val="20"/>
      <w:szCs w:val="20"/>
    </w:rPr>
  </w:style>
  <w:style w:type="character" w:styleId="HTML8">
    <w:name w:val="HTML Cite"/>
    <w:rsid w:val="004F64F6"/>
    <w:rPr>
      <w:i/>
      <w:iCs/>
    </w:rPr>
  </w:style>
  <w:style w:type="character" w:customStyle="1" w:styleId="affff1">
    <w:name w:val="Гипертекстовая ссылка"/>
    <w:uiPriority w:val="99"/>
    <w:rsid w:val="004F64F6"/>
    <w:rPr>
      <w:color w:val="008000"/>
      <w:sz w:val="20"/>
      <w:szCs w:val="20"/>
      <w:u w:val="single"/>
    </w:rPr>
  </w:style>
  <w:style w:type="paragraph" w:customStyle="1" w:styleId="1f3">
    <w:name w:val="Маркированный список1"/>
    <w:basedOn w:val="a4"/>
    <w:rsid w:val="004F64F6"/>
    <w:pPr>
      <w:widowControl w:val="0"/>
      <w:suppressAutoHyphens/>
      <w:spacing w:after="60"/>
      <w:jc w:val="both"/>
    </w:pPr>
    <w:rPr>
      <w:lang w:eastAsia="ar-SA"/>
    </w:rPr>
  </w:style>
  <w:style w:type="paragraph" w:customStyle="1" w:styleId="213">
    <w:name w:val="Маркированный список 21"/>
    <w:basedOn w:val="a4"/>
    <w:rsid w:val="004F64F6"/>
    <w:pPr>
      <w:suppressAutoHyphens/>
      <w:spacing w:after="60"/>
      <w:jc w:val="both"/>
    </w:pPr>
    <w:rPr>
      <w:szCs w:val="20"/>
      <w:lang w:eastAsia="ar-SA"/>
    </w:rPr>
  </w:style>
  <w:style w:type="paragraph" w:customStyle="1" w:styleId="312">
    <w:name w:val="Маркированный список 31"/>
    <w:basedOn w:val="a4"/>
    <w:rsid w:val="004F64F6"/>
    <w:pPr>
      <w:suppressAutoHyphens/>
      <w:spacing w:after="60"/>
      <w:jc w:val="both"/>
    </w:pPr>
    <w:rPr>
      <w:szCs w:val="20"/>
      <w:lang w:eastAsia="ar-SA"/>
    </w:rPr>
  </w:style>
  <w:style w:type="paragraph" w:customStyle="1" w:styleId="410">
    <w:name w:val="Маркированный список 41"/>
    <w:basedOn w:val="a4"/>
    <w:rsid w:val="004F64F6"/>
    <w:pPr>
      <w:suppressAutoHyphens/>
      <w:spacing w:after="60"/>
      <w:jc w:val="both"/>
    </w:pPr>
    <w:rPr>
      <w:szCs w:val="20"/>
      <w:lang w:eastAsia="ar-SA"/>
    </w:rPr>
  </w:style>
  <w:style w:type="paragraph" w:customStyle="1" w:styleId="510">
    <w:name w:val="Маркированный список 51"/>
    <w:basedOn w:val="a4"/>
    <w:rsid w:val="004F64F6"/>
    <w:pPr>
      <w:suppressAutoHyphens/>
      <w:spacing w:after="60"/>
      <w:jc w:val="both"/>
    </w:pPr>
    <w:rPr>
      <w:szCs w:val="20"/>
      <w:lang w:eastAsia="ar-SA"/>
    </w:rPr>
  </w:style>
  <w:style w:type="paragraph" w:customStyle="1" w:styleId="1f4">
    <w:name w:val="Нумерованный список1"/>
    <w:basedOn w:val="a4"/>
    <w:rsid w:val="004F64F6"/>
    <w:pPr>
      <w:suppressAutoHyphens/>
      <w:spacing w:after="60"/>
      <w:jc w:val="both"/>
    </w:pPr>
    <w:rPr>
      <w:szCs w:val="20"/>
      <w:lang w:eastAsia="ar-SA"/>
    </w:rPr>
  </w:style>
  <w:style w:type="paragraph" w:customStyle="1" w:styleId="214">
    <w:name w:val="Нумерованный список 21"/>
    <w:basedOn w:val="a4"/>
    <w:rsid w:val="004F64F6"/>
    <w:pPr>
      <w:tabs>
        <w:tab w:val="num" w:pos="643"/>
      </w:tabs>
      <w:suppressAutoHyphens/>
      <w:spacing w:after="60"/>
      <w:jc w:val="both"/>
    </w:pPr>
    <w:rPr>
      <w:szCs w:val="20"/>
      <w:lang w:eastAsia="ar-SA"/>
    </w:rPr>
  </w:style>
  <w:style w:type="paragraph" w:customStyle="1" w:styleId="313">
    <w:name w:val="Нумерованный список 31"/>
    <w:basedOn w:val="a4"/>
    <w:rsid w:val="004F64F6"/>
    <w:pPr>
      <w:suppressAutoHyphens/>
      <w:spacing w:after="60"/>
      <w:jc w:val="both"/>
    </w:pPr>
    <w:rPr>
      <w:szCs w:val="20"/>
      <w:lang w:eastAsia="ar-SA"/>
    </w:rPr>
  </w:style>
  <w:style w:type="paragraph" w:customStyle="1" w:styleId="411">
    <w:name w:val="Нумерованный список 41"/>
    <w:basedOn w:val="a4"/>
    <w:rsid w:val="004F64F6"/>
    <w:pPr>
      <w:suppressAutoHyphens/>
      <w:spacing w:after="60"/>
      <w:jc w:val="both"/>
    </w:pPr>
    <w:rPr>
      <w:szCs w:val="20"/>
      <w:lang w:eastAsia="ar-SA"/>
    </w:rPr>
  </w:style>
  <w:style w:type="paragraph" w:customStyle="1" w:styleId="511">
    <w:name w:val="Нумерованный список 51"/>
    <w:basedOn w:val="a4"/>
    <w:rsid w:val="004F64F6"/>
    <w:pPr>
      <w:suppressAutoHyphens/>
      <w:spacing w:after="60"/>
      <w:jc w:val="both"/>
    </w:pPr>
    <w:rPr>
      <w:szCs w:val="20"/>
      <w:lang w:eastAsia="ar-SA"/>
    </w:rPr>
  </w:style>
  <w:style w:type="paragraph" w:customStyle="1" w:styleId="3f9">
    <w:name w:val="Раздел 3"/>
    <w:basedOn w:val="a4"/>
    <w:rsid w:val="004F64F6"/>
    <w:pPr>
      <w:suppressAutoHyphens/>
      <w:spacing w:before="120" w:after="120"/>
      <w:jc w:val="center"/>
    </w:pPr>
    <w:rPr>
      <w:b/>
      <w:szCs w:val="20"/>
      <w:lang w:eastAsia="ar-SA"/>
    </w:rPr>
  </w:style>
  <w:style w:type="paragraph" w:styleId="affff2">
    <w:name w:val="Subtitle"/>
    <w:basedOn w:val="a4"/>
    <w:next w:val="af9"/>
    <w:link w:val="affff3"/>
    <w:qFormat/>
    <w:rsid w:val="004F64F6"/>
    <w:pPr>
      <w:suppressAutoHyphens/>
      <w:spacing w:after="60"/>
      <w:jc w:val="center"/>
    </w:pPr>
    <w:rPr>
      <w:rFonts w:ascii="Arial" w:hAnsi="Arial"/>
      <w:szCs w:val="20"/>
      <w:lang w:eastAsia="ar-SA"/>
    </w:rPr>
  </w:style>
  <w:style w:type="character" w:customStyle="1" w:styleId="affff3">
    <w:name w:val="Подзаголовок Знак"/>
    <w:basedOn w:val="a5"/>
    <w:link w:val="affff2"/>
    <w:rsid w:val="004F64F6"/>
    <w:rPr>
      <w:rFonts w:ascii="Arial" w:hAnsi="Arial"/>
      <w:sz w:val="24"/>
      <w:lang w:eastAsia="ar-SA"/>
    </w:rPr>
  </w:style>
  <w:style w:type="paragraph" w:customStyle="1" w:styleId="2fe">
    <w:name w:val="Дата2"/>
    <w:basedOn w:val="a4"/>
    <w:next w:val="a4"/>
    <w:rsid w:val="004F64F6"/>
    <w:pPr>
      <w:suppressAutoHyphens/>
      <w:spacing w:after="60"/>
      <w:jc w:val="both"/>
    </w:pPr>
    <w:rPr>
      <w:szCs w:val="20"/>
      <w:lang w:eastAsia="ar-SA"/>
    </w:rPr>
  </w:style>
  <w:style w:type="paragraph" w:customStyle="1" w:styleId="affff4">
    <w:name w:val="Íîðìàëüíûé"/>
    <w:rsid w:val="004F64F6"/>
    <w:pPr>
      <w:suppressAutoHyphens/>
    </w:pPr>
    <w:rPr>
      <w:rFonts w:ascii="Courier" w:eastAsia="Arial" w:hAnsi="Courier"/>
      <w:sz w:val="24"/>
      <w:lang w:val="en-GB" w:eastAsia="ar-SA"/>
    </w:rPr>
  </w:style>
  <w:style w:type="paragraph" w:customStyle="1" w:styleId="1f5">
    <w:name w:val="Цитата1"/>
    <w:basedOn w:val="a4"/>
    <w:rsid w:val="004F64F6"/>
    <w:pPr>
      <w:suppressAutoHyphens/>
      <w:spacing w:after="120"/>
      <w:ind w:left="1440" w:right="1440"/>
      <w:jc w:val="both"/>
    </w:pPr>
    <w:rPr>
      <w:szCs w:val="20"/>
      <w:lang w:eastAsia="ar-SA"/>
    </w:rPr>
  </w:style>
  <w:style w:type="paragraph" w:customStyle="1" w:styleId="2ff">
    <w:name w:val="Текст2"/>
    <w:basedOn w:val="a4"/>
    <w:rsid w:val="004F64F6"/>
    <w:pPr>
      <w:suppressAutoHyphens/>
    </w:pPr>
    <w:rPr>
      <w:rFonts w:ascii="Courier New" w:hAnsi="Courier New" w:cs="Courier New"/>
      <w:sz w:val="20"/>
      <w:szCs w:val="20"/>
      <w:lang w:eastAsia="ar-SA"/>
    </w:rPr>
  </w:style>
  <w:style w:type="paragraph" w:styleId="HTML9">
    <w:name w:val="HTML Address"/>
    <w:basedOn w:val="a4"/>
    <w:link w:val="HTMLa"/>
    <w:rsid w:val="004F64F6"/>
    <w:pPr>
      <w:suppressAutoHyphens/>
      <w:spacing w:after="60"/>
      <w:jc w:val="both"/>
    </w:pPr>
    <w:rPr>
      <w:i/>
      <w:iCs/>
      <w:lang w:eastAsia="ar-SA"/>
    </w:rPr>
  </w:style>
  <w:style w:type="character" w:customStyle="1" w:styleId="HTMLa">
    <w:name w:val="Адрес HTML Знак"/>
    <w:basedOn w:val="a5"/>
    <w:link w:val="HTML9"/>
    <w:rsid w:val="004F64F6"/>
    <w:rPr>
      <w:i/>
      <w:iCs/>
      <w:sz w:val="24"/>
      <w:szCs w:val="24"/>
      <w:lang w:eastAsia="ar-SA"/>
    </w:rPr>
  </w:style>
  <w:style w:type="paragraph" w:styleId="affff5">
    <w:name w:val="envelope address"/>
    <w:basedOn w:val="a4"/>
    <w:rsid w:val="004F64F6"/>
    <w:pPr>
      <w:suppressAutoHyphens/>
      <w:spacing w:after="60"/>
      <w:ind w:left="2880"/>
      <w:jc w:val="both"/>
    </w:pPr>
    <w:rPr>
      <w:rFonts w:ascii="Arial" w:hAnsi="Arial" w:cs="Arial"/>
      <w:lang w:eastAsia="ar-SA"/>
    </w:rPr>
  </w:style>
  <w:style w:type="paragraph" w:customStyle="1" w:styleId="1f6">
    <w:name w:val="Заголовок записки1"/>
    <w:basedOn w:val="a4"/>
    <w:next w:val="a4"/>
    <w:rsid w:val="004F64F6"/>
    <w:pPr>
      <w:suppressAutoHyphens/>
      <w:spacing w:after="60"/>
      <w:jc w:val="both"/>
    </w:pPr>
    <w:rPr>
      <w:lang w:eastAsia="ar-SA"/>
    </w:rPr>
  </w:style>
  <w:style w:type="paragraph" w:customStyle="1" w:styleId="1f7">
    <w:name w:val="Красная строка1"/>
    <w:basedOn w:val="af9"/>
    <w:rsid w:val="004F64F6"/>
    <w:pPr>
      <w:suppressAutoHyphens/>
      <w:ind w:firstLine="210"/>
    </w:pPr>
    <w:rPr>
      <w:lang w:eastAsia="ar-SA"/>
    </w:rPr>
  </w:style>
  <w:style w:type="paragraph" w:customStyle="1" w:styleId="215">
    <w:name w:val="Красная строка 21"/>
    <w:basedOn w:val="af5"/>
    <w:rsid w:val="004F64F6"/>
    <w:pPr>
      <w:tabs>
        <w:tab w:val="clear" w:pos="851"/>
      </w:tabs>
      <w:suppressAutoHyphens/>
      <w:autoSpaceDE/>
      <w:autoSpaceDN/>
      <w:spacing w:after="120"/>
      <w:ind w:left="283" w:firstLine="210"/>
    </w:pPr>
    <w:rPr>
      <w:rFonts w:eastAsia="Times New Roman"/>
      <w:sz w:val="24"/>
      <w:szCs w:val="24"/>
      <w:lang w:eastAsia="ar-SA"/>
    </w:rPr>
  </w:style>
  <w:style w:type="paragraph" w:styleId="2ff0">
    <w:name w:val="envelope return"/>
    <w:basedOn w:val="a4"/>
    <w:rsid w:val="004F64F6"/>
    <w:pPr>
      <w:suppressAutoHyphens/>
      <w:spacing w:after="60"/>
      <w:jc w:val="both"/>
    </w:pPr>
    <w:rPr>
      <w:rFonts w:ascii="Arial" w:hAnsi="Arial" w:cs="Arial"/>
      <w:sz w:val="20"/>
      <w:szCs w:val="20"/>
      <w:lang w:eastAsia="ar-SA"/>
    </w:rPr>
  </w:style>
  <w:style w:type="paragraph" w:customStyle="1" w:styleId="1f8">
    <w:name w:val="Обычный отступ1"/>
    <w:basedOn w:val="a4"/>
    <w:rsid w:val="004F64F6"/>
    <w:pPr>
      <w:suppressAutoHyphens/>
      <w:spacing w:after="60"/>
      <w:ind w:left="708"/>
      <w:jc w:val="both"/>
    </w:pPr>
    <w:rPr>
      <w:lang w:eastAsia="ar-SA"/>
    </w:rPr>
  </w:style>
  <w:style w:type="paragraph" w:styleId="affff6">
    <w:name w:val="Signature"/>
    <w:basedOn w:val="a4"/>
    <w:link w:val="affff7"/>
    <w:rsid w:val="004F64F6"/>
    <w:pPr>
      <w:suppressAutoHyphens/>
      <w:spacing w:after="60"/>
      <w:ind w:left="4252"/>
      <w:jc w:val="both"/>
    </w:pPr>
    <w:rPr>
      <w:lang w:eastAsia="ar-SA"/>
    </w:rPr>
  </w:style>
  <w:style w:type="character" w:customStyle="1" w:styleId="affff7">
    <w:name w:val="Подпись Знак"/>
    <w:basedOn w:val="a5"/>
    <w:link w:val="affff6"/>
    <w:rsid w:val="004F64F6"/>
    <w:rPr>
      <w:sz w:val="24"/>
      <w:szCs w:val="24"/>
      <w:lang w:eastAsia="ar-SA"/>
    </w:rPr>
  </w:style>
  <w:style w:type="paragraph" w:customStyle="1" w:styleId="1f9">
    <w:name w:val="Приветствие1"/>
    <w:basedOn w:val="a4"/>
    <w:next w:val="a4"/>
    <w:rsid w:val="004F64F6"/>
    <w:pPr>
      <w:suppressAutoHyphens/>
      <w:spacing w:after="60"/>
      <w:jc w:val="both"/>
    </w:pPr>
    <w:rPr>
      <w:lang w:eastAsia="ar-SA"/>
    </w:rPr>
  </w:style>
  <w:style w:type="paragraph" w:customStyle="1" w:styleId="1fa">
    <w:name w:val="Продолжение списка1"/>
    <w:basedOn w:val="a4"/>
    <w:rsid w:val="004F64F6"/>
    <w:pPr>
      <w:suppressAutoHyphens/>
      <w:spacing w:after="120"/>
      <w:ind w:left="283"/>
      <w:jc w:val="both"/>
    </w:pPr>
    <w:rPr>
      <w:lang w:eastAsia="ar-SA"/>
    </w:rPr>
  </w:style>
  <w:style w:type="paragraph" w:customStyle="1" w:styleId="216">
    <w:name w:val="Продолжение списка 21"/>
    <w:basedOn w:val="a4"/>
    <w:rsid w:val="004F64F6"/>
    <w:pPr>
      <w:suppressAutoHyphens/>
      <w:spacing w:after="120"/>
      <w:ind w:left="566"/>
      <w:jc w:val="both"/>
    </w:pPr>
    <w:rPr>
      <w:lang w:eastAsia="ar-SA"/>
    </w:rPr>
  </w:style>
  <w:style w:type="paragraph" w:customStyle="1" w:styleId="314">
    <w:name w:val="Продолжение списка 31"/>
    <w:basedOn w:val="a4"/>
    <w:rsid w:val="004F64F6"/>
    <w:pPr>
      <w:suppressAutoHyphens/>
      <w:spacing w:after="120"/>
      <w:ind w:left="849"/>
      <w:jc w:val="both"/>
    </w:pPr>
    <w:rPr>
      <w:lang w:eastAsia="ar-SA"/>
    </w:rPr>
  </w:style>
  <w:style w:type="paragraph" w:customStyle="1" w:styleId="412">
    <w:name w:val="Продолжение списка 41"/>
    <w:basedOn w:val="a4"/>
    <w:rsid w:val="004F64F6"/>
    <w:pPr>
      <w:suppressAutoHyphens/>
      <w:spacing w:after="120"/>
      <w:ind w:left="1132"/>
      <w:jc w:val="both"/>
    </w:pPr>
    <w:rPr>
      <w:lang w:eastAsia="ar-SA"/>
    </w:rPr>
  </w:style>
  <w:style w:type="paragraph" w:customStyle="1" w:styleId="512">
    <w:name w:val="Продолжение списка 51"/>
    <w:basedOn w:val="a4"/>
    <w:rsid w:val="004F64F6"/>
    <w:pPr>
      <w:suppressAutoHyphens/>
      <w:spacing w:after="120"/>
      <w:ind w:left="1415"/>
      <w:jc w:val="both"/>
    </w:pPr>
    <w:rPr>
      <w:lang w:eastAsia="ar-SA"/>
    </w:rPr>
  </w:style>
  <w:style w:type="paragraph" w:customStyle="1" w:styleId="1fb">
    <w:name w:val="Заключение1"/>
    <w:basedOn w:val="a4"/>
    <w:rsid w:val="004F64F6"/>
    <w:pPr>
      <w:suppressAutoHyphens/>
      <w:spacing w:after="60"/>
      <w:ind w:left="4252"/>
      <w:jc w:val="both"/>
    </w:pPr>
    <w:rPr>
      <w:lang w:eastAsia="ar-SA"/>
    </w:rPr>
  </w:style>
  <w:style w:type="paragraph" w:customStyle="1" w:styleId="217">
    <w:name w:val="Список 21"/>
    <w:basedOn w:val="a4"/>
    <w:rsid w:val="004F64F6"/>
    <w:pPr>
      <w:suppressAutoHyphens/>
      <w:spacing w:after="60"/>
      <w:ind w:left="566" w:hanging="283"/>
      <w:jc w:val="both"/>
    </w:pPr>
    <w:rPr>
      <w:lang w:eastAsia="ar-SA"/>
    </w:rPr>
  </w:style>
  <w:style w:type="paragraph" w:customStyle="1" w:styleId="315">
    <w:name w:val="Список 31"/>
    <w:basedOn w:val="a4"/>
    <w:rsid w:val="004F64F6"/>
    <w:pPr>
      <w:suppressAutoHyphens/>
      <w:spacing w:after="60"/>
      <w:ind w:left="849" w:hanging="283"/>
      <w:jc w:val="both"/>
    </w:pPr>
    <w:rPr>
      <w:lang w:eastAsia="ar-SA"/>
    </w:rPr>
  </w:style>
  <w:style w:type="paragraph" w:customStyle="1" w:styleId="413">
    <w:name w:val="Список 41"/>
    <w:basedOn w:val="a4"/>
    <w:rsid w:val="004F64F6"/>
    <w:pPr>
      <w:suppressAutoHyphens/>
      <w:spacing w:after="60"/>
      <w:ind w:left="1132" w:hanging="283"/>
      <w:jc w:val="both"/>
    </w:pPr>
    <w:rPr>
      <w:lang w:eastAsia="ar-SA"/>
    </w:rPr>
  </w:style>
  <w:style w:type="paragraph" w:customStyle="1" w:styleId="513">
    <w:name w:val="Список 51"/>
    <w:basedOn w:val="a4"/>
    <w:rsid w:val="004F64F6"/>
    <w:pPr>
      <w:suppressAutoHyphens/>
      <w:spacing w:after="60"/>
      <w:ind w:left="1415" w:hanging="283"/>
      <w:jc w:val="both"/>
    </w:pPr>
    <w:rPr>
      <w:lang w:eastAsia="ar-SA"/>
    </w:rPr>
  </w:style>
  <w:style w:type="paragraph" w:customStyle="1" w:styleId="1fc">
    <w:name w:val="Шапка1"/>
    <w:basedOn w:val="a4"/>
    <w:rsid w:val="004F64F6"/>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lang w:eastAsia="ar-SA"/>
    </w:rPr>
  </w:style>
  <w:style w:type="paragraph" w:styleId="affff8">
    <w:name w:val="E-mail Signature"/>
    <w:basedOn w:val="a4"/>
    <w:link w:val="affff9"/>
    <w:rsid w:val="004F64F6"/>
    <w:pPr>
      <w:suppressAutoHyphens/>
      <w:spacing w:after="60"/>
      <w:jc w:val="both"/>
    </w:pPr>
    <w:rPr>
      <w:lang w:eastAsia="ar-SA"/>
    </w:rPr>
  </w:style>
  <w:style w:type="character" w:customStyle="1" w:styleId="affff9">
    <w:name w:val="Электронная подпись Знак"/>
    <w:basedOn w:val="a5"/>
    <w:link w:val="affff8"/>
    <w:rsid w:val="004F64F6"/>
    <w:rPr>
      <w:sz w:val="24"/>
      <w:szCs w:val="24"/>
      <w:lang w:eastAsia="ar-SA"/>
    </w:rPr>
  </w:style>
  <w:style w:type="paragraph" w:customStyle="1" w:styleId="2-1">
    <w:name w:val="содержание2-1"/>
    <w:basedOn w:val="30"/>
    <w:next w:val="a4"/>
    <w:rsid w:val="004F64F6"/>
    <w:pPr>
      <w:suppressAutoHyphens/>
      <w:jc w:val="both"/>
      <w:outlineLvl w:val="9"/>
    </w:pPr>
    <w:rPr>
      <w:rFonts w:ascii="Arial" w:eastAsia="Times New Roman" w:hAnsi="Arial" w:cs="Times New Roman"/>
      <w:bCs w:val="0"/>
      <w:sz w:val="24"/>
      <w:szCs w:val="20"/>
      <w:lang w:eastAsia="ar-SA"/>
    </w:rPr>
  </w:style>
  <w:style w:type="paragraph" w:customStyle="1" w:styleId="218">
    <w:name w:val="Заголовок 2.1"/>
    <w:basedOn w:val="11"/>
    <w:rsid w:val="004F64F6"/>
    <w:pPr>
      <w:keepLines/>
      <w:widowControl w:val="0"/>
      <w:suppressLineNumbers/>
      <w:suppressAutoHyphens/>
      <w:spacing w:before="240" w:after="60"/>
      <w:ind w:left="0" w:firstLine="0"/>
    </w:pPr>
    <w:rPr>
      <w:b/>
      <w:caps/>
      <w:kern w:val="1"/>
      <w:sz w:val="36"/>
      <w:lang w:eastAsia="ar-SA"/>
    </w:rPr>
  </w:style>
  <w:style w:type="paragraph" w:customStyle="1" w:styleId="affffa">
    <w:name w:val="Таблица заголовок"/>
    <w:basedOn w:val="a4"/>
    <w:rsid w:val="004F64F6"/>
    <w:pPr>
      <w:suppressAutoHyphens/>
      <w:spacing w:before="120" w:after="120" w:line="360" w:lineRule="auto"/>
      <w:jc w:val="right"/>
    </w:pPr>
    <w:rPr>
      <w:b/>
      <w:sz w:val="28"/>
      <w:szCs w:val="28"/>
      <w:lang w:eastAsia="ar-SA"/>
    </w:rPr>
  </w:style>
  <w:style w:type="paragraph" w:customStyle="1" w:styleId="affffb">
    <w:name w:val="текст таблицы"/>
    <w:basedOn w:val="a4"/>
    <w:rsid w:val="004F64F6"/>
    <w:pPr>
      <w:suppressAutoHyphens/>
      <w:spacing w:before="120"/>
      <w:ind w:right="-102"/>
    </w:pPr>
    <w:rPr>
      <w:lang w:eastAsia="ar-SA"/>
    </w:rPr>
  </w:style>
  <w:style w:type="paragraph" w:customStyle="1" w:styleId="affffc">
    <w:name w:val="Пункт Знак"/>
    <w:basedOn w:val="a4"/>
    <w:rsid w:val="004F64F6"/>
    <w:pPr>
      <w:tabs>
        <w:tab w:val="left" w:pos="1134"/>
        <w:tab w:val="left" w:pos="1701"/>
      </w:tabs>
      <w:suppressAutoHyphens/>
      <w:snapToGrid w:val="0"/>
      <w:spacing w:line="360" w:lineRule="auto"/>
      <w:ind w:left="1134" w:hanging="567"/>
      <w:jc w:val="both"/>
    </w:pPr>
    <w:rPr>
      <w:sz w:val="28"/>
      <w:szCs w:val="20"/>
      <w:lang w:eastAsia="ar-SA"/>
    </w:rPr>
  </w:style>
  <w:style w:type="paragraph" w:customStyle="1" w:styleId="NormalT">
    <w:name w:val="Normal+T без отступа"/>
    <w:basedOn w:val="a4"/>
    <w:next w:val="a4"/>
    <w:rsid w:val="004F64F6"/>
    <w:pPr>
      <w:keepLines/>
      <w:suppressAutoHyphens/>
      <w:spacing w:before="60"/>
    </w:pPr>
    <w:rPr>
      <w:sz w:val="20"/>
      <w:szCs w:val="20"/>
      <w:lang w:eastAsia="ar-SA"/>
    </w:rPr>
  </w:style>
  <w:style w:type="paragraph" w:customStyle="1" w:styleId="punktdog">
    <w:name w:val="punkt_dog"/>
    <w:basedOn w:val="a4"/>
    <w:rsid w:val="004F64F6"/>
    <w:pPr>
      <w:keepNext/>
      <w:suppressAutoHyphens/>
      <w:spacing w:before="360" w:after="120"/>
      <w:ind w:firstLine="720"/>
      <w:jc w:val="center"/>
    </w:pPr>
    <w:rPr>
      <w:rFonts w:ascii="Futuris" w:hAnsi="Futuris"/>
      <w:b/>
      <w:sz w:val="28"/>
      <w:szCs w:val="20"/>
      <w:lang w:val="en-US" w:eastAsia="ar-SA"/>
    </w:rPr>
  </w:style>
  <w:style w:type="paragraph" w:customStyle="1" w:styleId="abzaz">
    <w:name w:val="abzaz"/>
    <w:basedOn w:val="a4"/>
    <w:rsid w:val="004F64F6"/>
    <w:pPr>
      <w:suppressAutoHyphens/>
      <w:spacing w:before="120"/>
      <w:ind w:firstLine="567"/>
      <w:jc w:val="both"/>
    </w:pPr>
    <w:rPr>
      <w:rFonts w:ascii="Futuris" w:hAnsi="Futuris"/>
      <w:sz w:val="22"/>
      <w:szCs w:val="20"/>
      <w:lang w:val="en-GB" w:eastAsia="ar-SA"/>
    </w:rPr>
  </w:style>
  <w:style w:type="paragraph" w:customStyle="1" w:styleId="affffd">
    <w:name w:val="Текст договора"/>
    <w:basedOn w:val="a4"/>
    <w:rsid w:val="004F64F6"/>
    <w:pPr>
      <w:suppressAutoHyphens/>
      <w:ind w:firstLine="709"/>
      <w:jc w:val="both"/>
    </w:pPr>
    <w:rPr>
      <w:sz w:val="23"/>
      <w:szCs w:val="20"/>
      <w:lang w:eastAsia="ar-SA"/>
    </w:rPr>
  </w:style>
  <w:style w:type="paragraph" w:customStyle="1" w:styleId="Normal0">
    <w:name w:val="Normal+"/>
    <w:basedOn w:val="a4"/>
    <w:rsid w:val="004F64F6"/>
    <w:pPr>
      <w:tabs>
        <w:tab w:val="left" w:pos="993"/>
        <w:tab w:val="left" w:pos="1276"/>
      </w:tabs>
      <w:suppressAutoHyphens/>
      <w:spacing w:before="120" w:after="120"/>
      <w:ind w:firstLine="567"/>
      <w:jc w:val="both"/>
    </w:pPr>
    <w:rPr>
      <w:rFonts w:ascii="Journal" w:hAnsi="Journal"/>
      <w:szCs w:val="20"/>
      <w:lang w:val="en-US" w:eastAsia="ar-SA"/>
    </w:rPr>
  </w:style>
  <w:style w:type="paragraph" w:customStyle="1" w:styleId="TitleLevel2">
    <w:name w:val="Title Level 2"/>
    <w:basedOn w:val="a4"/>
    <w:rsid w:val="004F64F6"/>
    <w:pPr>
      <w:keepLines/>
      <w:tabs>
        <w:tab w:val="left" w:pos="8364"/>
      </w:tabs>
      <w:suppressAutoHyphens/>
      <w:spacing w:before="240" w:after="240" w:line="360" w:lineRule="auto"/>
      <w:ind w:left="1843" w:right="1275"/>
      <w:jc w:val="center"/>
    </w:pPr>
    <w:rPr>
      <w:b/>
      <w:sz w:val="32"/>
      <w:szCs w:val="20"/>
      <w:lang w:eastAsia="ar-SA"/>
    </w:rPr>
  </w:style>
  <w:style w:type="paragraph" w:customStyle="1" w:styleId="normal10">
    <w:name w:val="normal1"/>
    <w:basedOn w:val="a4"/>
    <w:rsid w:val="004F64F6"/>
    <w:pPr>
      <w:suppressAutoHyphens/>
    </w:pPr>
    <w:rPr>
      <w:rFonts w:ascii="Times New Roman CYR" w:hAnsi="Times New Roman CYR"/>
      <w:i/>
      <w:sz w:val="20"/>
      <w:szCs w:val="20"/>
      <w:lang w:eastAsia="ar-SA"/>
    </w:rPr>
  </w:style>
  <w:style w:type="paragraph" w:customStyle="1" w:styleId="parag">
    <w:name w:val="parag"/>
    <w:basedOn w:val="a4"/>
    <w:rsid w:val="004F64F6"/>
    <w:pPr>
      <w:suppressAutoHyphens/>
      <w:spacing w:before="100" w:after="100"/>
      <w:jc w:val="both"/>
    </w:pPr>
    <w:rPr>
      <w:rFonts w:ascii="Arial" w:hAnsi="Arial"/>
      <w:sz w:val="20"/>
      <w:szCs w:val="20"/>
      <w:lang w:eastAsia="ar-SA"/>
    </w:rPr>
  </w:style>
  <w:style w:type="paragraph" w:customStyle="1" w:styleId="NormalT0">
    <w:name w:val="Normal+T"/>
    <w:basedOn w:val="a4"/>
    <w:rsid w:val="004F64F6"/>
    <w:pPr>
      <w:suppressAutoHyphens/>
      <w:spacing w:before="60"/>
    </w:pPr>
    <w:rPr>
      <w:sz w:val="20"/>
      <w:szCs w:val="20"/>
      <w:lang w:eastAsia="ar-SA"/>
    </w:rPr>
  </w:style>
  <w:style w:type="paragraph" w:customStyle="1" w:styleId="1fd">
    <w:name w:val="Название объекта1"/>
    <w:basedOn w:val="a4"/>
    <w:next w:val="a4"/>
    <w:rsid w:val="004F64F6"/>
    <w:pPr>
      <w:suppressAutoHyphens/>
      <w:spacing w:before="120" w:after="120"/>
      <w:jc w:val="both"/>
    </w:pPr>
    <w:rPr>
      <w:b/>
      <w:bCs/>
      <w:sz w:val="20"/>
      <w:szCs w:val="20"/>
      <w:lang w:eastAsia="ar-SA"/>
    </w:rPr>
  </w:style>
  <w:style w:type="paragraph" w:customStyle="1" w:styleId="CaptionTable">
    <w:name w:val="Caption Table"/>
    <w:basedOn w:val="1fd"/>
    <w:rsid w:val="004F64F6"/>
    <w:pPr>
      <w:keepNext/>
      <w:jc w:val="right"/>
    </w:pPr>
    <w:rPr>
      <w:rFonts w:ascii="Arial" w:hAnsi="Arial"/>
      <w:b w:val="0"/>
      <w:bCs w:val="0"/>
    </w:rPr>
  </w:style>
  <w:style w:type="paragraph" w:customStyle="1" w:styleId="Figureheading">
    <w:name w:val="Figure heading"/>
    <w:basedOn w:val="a4"/>
    <w:next w:val="a4"/>
    <w:rsid w:val="004F64F6"/>
    <w:pPr>
      <w:suppressAutoHyphens/>
      <w:spacing w:before="120"/>
      <w:jc w:val="center"/>
    </w:pPr>
    <w:rPr>
      <w:rFonts w:ascii="Arial" w:hAnsi="Arial"/>
      <w:sz w:val="20"/>
      <w:szCs w:val="20"/>
      <w:lang w:eastAsia="ar-SA"/>
    </w:rPr>
  </w:style>
  <w:style w:type="paragraph" w:customStyle="1" w:styleId="affffe">
    <w:name w:val="Заголовок приложения"/>
    <w:basedOn w:val="11"/>
    <w:rsid w:val="004F64F6"/>
    <w:pPr>
      <w:suppressLineNumbers/>
      <w:tabs>
        <w:tab w:val="left" w:pos="643"/>
      </w:tabs>
      <w:suppressAutoHyphens/>
      <w:spacing w:before="240" w:after="60"/>
      <w:ind w:left="643" w:right="141" w:hanging="360"/>
    </w:pPr>
    <w:rPr>
      <w:rFonts w:ascii="Arial" w:hAnsi="Arial"/>
      <w:b/>
      <w:kern w:val="1"/>
      <w:szCs w:val="20"/>
      <w:lang w:eastAsia="ar-SA"/>
    </w:rPr>
  </w:style>
  <w:style w:type="paragraph" w:customStyle="1" w:styleId="afffff">
    <w:name w:val="ГОСТ"/>
    <w:basedOn w:val="a4"/>
    <w:rsid w:val="004F64F6"/>
    <w:pPr>
      <w:suppressAutoHyphens/>
      <w:spacing w:after="60"/>
      <w:ind w:firstLine="720"/>
      <w:jc w:val="both"/>
    </w:pPr>
    <w:rPr>
      <w:sz w:val="28"/>
      <w:szCs w:val="20"/>
      <w:lang w:val="en-US" w:eastAsia="ar-SA"/>
    </w:rPr>
  </w:style>
  <w:style w:type="paragraph" w:customStyle="1" w:styleId="ConsCell">
    <w:name w:val="ConsCell"/>
    <w:rsid w:val="004F64F6"/>
    <w:pPr>
      <w:widowControl w:val="0"/>
      <w:suppressAutoHyphens/>
      <w:snapToGrid w:val="0"/>
    </w:pPr>
    <w:rPr>
      <w:rFonts w:eastAsia="Arial"/>
      <w:sz w:val="22"/>
      <w:lang w:eastAsia="ar-SA"/>
    </w:rPr>
  </w:style>
  <w:style w:type="paragraph" w:customStyle="1" w:styleId="2ff1">
    <w:name w:val="Обычный2"/>
    <w:uiPriority w:val="99"/>
    <w:rsid w:val="004F64F6"/>
    <w:pPr>
      <w:widowControl w:val="0"/>
      <w:suppressAutoHyphens/>
    </w:pPr>
    <w:rPr>
      <w:rFonts w:ascii="Brooklyn" w:eastAsia="Arial" w:hAnsi="Brooklyn"/>
      <w:lang w:eastAsia="ar-SA"/>
    </w:rPr>
  </w:style>
  <w:style w:type="paragraph" w:customStyle="1" w:styleId="afffff0">
    <w:name w:val="Заголовок договора"/>
    <w:basedOn w:val="a4"/>
    <w:rsid w:val="004F64F6"/>
    <w:pPr>
      <w:keepNext/>
      <w:suppressAutoHyphens/>
      <w:spacing w:before="240" w:after="60"/>
      <w:jc w:val="center"/>
    </w:pPr>
    <w:rPr>
      <w:rFonts w:ascii="Arial" w:hAnsi="Arial"/>
      <w:szCs w:val="20"/>
      <w:lang w:eastAsia="ar-SA"/>
    </w:rPr>
  </w:style>
  <w:style w:type="paragraph" w:customStyle="1" w:styleId="316">
    <w:name w:val="Заголовок 31"/>
    <w:basedOn w:val="2ff1"/>
    <w:next w:val="2ff1"/>
    <w:rsid w:val="004F64F6"/>
    <w:pPr>
      <w:widowControl/>
      <w:spacing w:line="360" w:lineRule="auto"/>
      <w:jc w:val="both"/>
    </w:pPr>
    <w:rPr>
      <w:rFonts w:ascii="Times New Roman" w:hAnsi="Times New Roman"/>
      <w:sz w:val="24"/>
      <w:szCs w:val="24"/>
    </w:rPr>
  </w:style>
  <w:style w:type="paragraph" w:customStyle="1" w:styleId="afffff1">
    <w:name w:val="Начало договора"/>
    <w:basedOn w:val="316"/>
    <w:rsid w:val="004F64F6"/>
    <w:pPr>
      <w:tabs>
        <w:tab w:val="left" w:pos="432"/>
      </w:tabs>
      <w:spacing w:before="240"/>
      <w:ind w:left="432" w:firstLine="426"/>
    </w:pPr>
    <w:rPr>
      <w:rFonts w:ascii="Arial" w:hAnsi="Arial"/>
    </w:rPr>
  </w:style>
  <w:style w:type="paragraph" w:customStyle="1" w:styleId="BodyText21">
    <w:name w:val="Body Text 21"/>
    <w:basedOn w:val="2ff1"/>
    <w:rsid w:val="004F64F6"/>
    <w:pPr>
      <w:widowControl/>
    </w:pPr>
    <w:rPr>
      <w:rFonts w:ascii="Arial" w:hAnsi="Arial"/>
      <w:b/>
      <w:i/>
    </w:rPr>
  </w:style>
  <w:style w:type="paragraph" w:customStyle="1" w:styleId="afffff2">
    <w:name w:val="???????"/>
    <w:rsid w:val="004F64F6"/>
    <w:pPr>
      <w:suppressAutoHyphens/>
      <w:ind w:firstLine="709"/>
    </w:pPr>
    <w:rPr>
      <w:rFonts w:eastAsia="Arial"/>
      <w:sz w:val="24"/>
      <w:lang w:eastAsia="ar-SA"/>
    </w:rPr>
  </w:style>
  <w:style w:type="paragraph" w:customStyle="1" w:styleId="BodyTextIndent31">
    <w:name w:val="Body Text Indent 31"/>
    <w:basedOn w:val="Normal1"/>
    <w:rsid w:val="004F64F6"/>
    <w:pPr>
      <w:widowControl w:val="0"/>
      <w:ind w:left="1276" w:hanging="567"/>
    </w:pPr>
    <w:rPr>
      <w:rFonts w:eastAsia="Arial"/>
      <w:sz w:val="27"/>
    </w:rPr>
  </w:style>
  <w:style w:type="paragraph" w:customStyle="1" w:styleId="BodyTextIndent21">
    <w:name w:val="Body Text Indent 21"/>
    <w:basedOn w:val="Normal1"/>
    <w:rsid w:val="004F64F6"/>
    <w:pPr>
      <w:widowControl w:val="0"/>
      <w:ind w:firstLine="709"/>
    </w:pPr>
    <w:rPr>
      <w:rFonts w:eastAsia="Arial"/>
      <w:sz w:val="27"/>
    </w:rPr>
  </w:style>
  <w:style w:type="paragraph" w:customStyle="1" w:styleId="afffff3">
    <w:name w:val="Нормальный"/>
    <w:rsid w:val="004F64F6"/>
    <w:pPr>
      <w:widowControl w:val="0"/>
      <w:suppressAutoHyphens/>
    </w:pPr>
    <w:rPr>
      <w:rFonts w:eastAsia="Arial"/>
      <w:lang w:eastAsia="ar-SA"/>
    </w:rPr>
  </w:style>
  <w:style w:type="paragraph" w:customStyle="1" w:styleId="Iiiaeuiue">
    <w:name w:val="Ii?iaeuiue"/>
    <w:rsid w:val="004F64F6"/>
    <w:pPr>
      <w:widowControl w:val="0"/>
      <w:suppressAutoHyphens/>
      <w:overflowPunct w:val="0"/>
      <w:autoSpaceDE w:val="0"/>
      <w:textAlignment w:val="baseline"/>
    </w:pPr>
    <w:rPr>
      <w:rFonts w:eastAsia="Arial"/>
      <w:lang w:eastAsia="ar-SA"/>
    </w:rPr>
  </w:style>
  <w:style w:type="paragraph" w:customStyle="1" w:styleId="1fe">
    <w:name w:val="Дата1"/>
    <w:basedOn w:val="a4"/>
    <w:next w:val="a4"/>
    <w:rsid w:val="004F64F6"/>
    <w:pPr>
      <w:suppressAutoHyphens/>
      <w:spacing w:after="60"/>
      <w:jc w:val="both"/>
    </w:pPr>
    <w:rPr>
      <w:szCs w:val="20"/>
      <w:lang w:eastAsia="ar-SA"/>
    </w:rPr>
  </w:style>
  <w:style w:type="paragraph" w:customStyle="1" w:styleId="101">
    <w:name w:val="Оглавление 10"/>
    <w:basedOn w:val="1f1"/>
    <w:rsid w:val="004F64F6"/>
    <w:pPr>
      <w:tabs>
        <w:tab w:val="right" w:leader="dot" w:pos="9637"/>
      </w:tabs>
      <w:spacing w:after="60"/>
      <w:ind w:left="2547"/>
      <w:jc w:val="both"/>
    </w:pPr>
    <w:rPr>
      <w:rFonts w:cs="Tahoma"/>
      <w:sz w:val="24"/>
      <w:szCs w:val="24"/>
    </w:rPr>
  </w:style>
  <w:style w:type="paragraph" w:customStyle="1" w:styleId="afffff4">
    <w:name w:val="Заголовок таблицы"/>
    <w:basedOn w:val="afd"/>
    <w:rsid w:val="004F64F6"/>
    <w:pPr>
      <w:widowControl/>
      <w:spacing w:after="60"/>
      <w:jc w:val="center"/>
    </w:pPr>
    <w:rPr>
      <w:rFonts w:eastAsia="Times New Roman" w:cs="Times New Roman"/>
      <w:b/>
      <w:bCs/>
      <w:color w:val="auto"/>
      <w:lang w:val="ru-RU" w:eastAsia="ar-SA" w:bidi="ar-SA"/>
    </w:rPr>
  </w:style>
  <w:style w:type="paragraph" w:customStyle="1" w:styleId="afffff5">
    <w:name w:val="Содержимое врезки"/>
    <w:basedOn w:val="af9"/>
    <w:rsid w:val="004F64F6"/>
    <w:pPr>
      <w:suppressAutoHyphens/>
      <w:ind w:firstLine="0"/>
    </w:pPr>
    <w:rPr>
      <w:szCs w:val="20"/>
      <w:lang w:eastAsia="ar-SA"/>
    </w:rPr>
  </w:style>
  <w:style w:type="paragraph" w:customStyle="1" w:styleId="afffff6">
    <w:name w:val="Комментарий"/>
    <w:basedOn w:val="a4"/>
    <w:next w:val="a4"/>
    <w:rsid w:val="004F64F6"/>
    <w:pPr>
      <w:autoSpaceDE w:val="0"/>
      <w:autoSpaceDN w:val="0"/>
      <w:adjustRightInd w:val="0"/>
      <w:ind w:left="170"/>
      <w:jc w:val="both"/>
    </w:pPr>
    <w:rPr>
      <w:rFonts w:ascii="Arial" w:hAnsi="Arial"/>
      <w:i/>
      <w:iCs/>
      <w:color w:val="800080"/>
      <w:sz w:val="20"/>
      <w:szCs w:val="20"/>
    </w:rPr>
  </w:style>
  <w:style w:type="character" w:customStyle="1" w:styleId="WW-Absatz-Standardschriftart11">
    <w:name w:val="WW-Absatz-Standardschriftart11"/>
    <w:rsid w:val="004F64F6"/>
  </w:style>
  <w:style w:type="character" w:customStyle="1" w:styleId="WW-Absatz-Standardschriftart1111111111">
    <w:name w:val="WW-Absatz-Standardschriftart1111111111"/>
    <w:rsid w:val="004F64F6"/>
  </w:style>
  <w:style w:type="character" w:customStyle="1" w:styleId="WW8Num4z0">
    <w:name w:val="WW8Num4z0"/>
    <w:rsid w:val="004F64F6"/>
    <w:rPr>
      <w:rFonts w:ascii="Symbol" w:hAnsi="Symbol"/>
    </w:rPr>
  </w:style>
  <w:style w:type="character" w:customStyle="1" w:styleId="WW8Num12z0">
    <w:name w:val="WW8Num12z0"/>
    <w:rsid w:val="004F64F6"/>
    <w:rPr>
      <w:rFonts w:ascii="Symbol" w:hAnsi="Symbol"/>
      <w:color w:val="auto"/>
    </w:rPr>
  </w:style>
  <w:style w:type="character" w:customStyle="1" w:styleId="WW8Num12z1">
    <w:name w:val="WW8Num12z1"/>
    <w:rsid w:val="004F64F6"/>
    <w:rPr>
      <w:rFonts w:ascii="Courier New" w:hAnsi="Courier New" w:cs="Courier New"/>
    </w:rPr>
  </w:style>
  <w:style w:type="character" w:customStyle="1" w:styleId="WW8Num12z2">
    <w:name w:val="WW8Num12z2"/>
    <w:rsid w:val="004F64F6"/>
    <w:rPr>
      <w:rFonts w:ascii="Wingdings" w:hAnsi="Wingdings"/>
    </w:rPr>
  </w:style>
  <w:style w:type="character" w:customStyle="1" w:styleId="WW8Num12z3">
    <w:name w:val="WW8Num12z3"/>
    <w:rsid w:val="004F64F6"/>
    <w:rPr>
      <w:rFonts w:ascii="Symbol" w:hAnsi="Symbol"/>
    </w:rPr>
  </w:style>
  <w:style w:type="character" w:customStyle="1" w:styleId="WW8Num15z0">
    <w:name w:val="WW8Num15z0"/>
    <w:rsid w:val="004F64F6"/>
    <w:rPr>
      <w:rFonts w:ascii="Times New Roman" w:hAnsi="Times New Roman" w:cs="Times New Roman"/>
      <w:sz w:val="24"/>
      <w:szCs w:val="24"/>
    </w:rPr>
  </w:style>
  <w:style w:type="character" w:customStyle="1" w:styleId="WW8Num18z0">
    <w:name w:val="WW8Num18z0"/>
    <w:rsid w:val="004F64F6"/>
    <w:rPr>
      <w:rFonts w:ascii="Times New Roman" w:hAnsi="Times New Roman" w:cs="Times New Roman"/>
      <w:sz w:val="24"/>
      <w:szCs w:val="24"/>
    </w:rPr>
  </w:style>
  <w:style w:type="character" w:customStyle="1" w:styleId="WW8Num20z0">
    <w:name w:val="WW8Num20z0"/>
    <w:rsid w:val="004F64F6"/>
    <w:rPr>
      <w:rFonts w:ascii="Symbol" w:hAnsi="Symbol"/>
    </w:rPr>
  </w:style>
  <w:style w:type="character" w:customStyle="1" w:styleId="WW8Num20z1">
    <w:name w:val="WW8Num20z1"/>
    <w:rsid w:val="004F64F6"/>
    <w:rPr>
      <w:rFonts w:ascii="Courier New" w:hAnsi="Courier New" w:cs="Courier New"/>
    </w:rPr>
  </w:style>
  <w:style w:type="character" w:customStyle="1" w:styleId="WW8Num20z2">
    <w:name w:val="WW8Num20z2"/>
    <w:rsid w:val="004F64F6"/>
    <w:rPr>
      <w:rFonts w:ascii="Wingdings" w:hAnsi="Wingdings"/>
    </w:rPr>
  </w:style>
  <w:style w:type="character" w:customStyle="1" w:styleId="WW8Num23z1">
    <w:name w:val="WW8Num23z1"/>
    <w:rsid w:val="004F64F6"/>
    <w:rPr>
      <w:rFonts w:ascii="Courier New" w:hAnsi="Courier New" w:cs="Courier New"/>
    </w:rPr>
  </w:style>
  <w:style w:type="character" w:customStyle="1" w:styleId="WW8Num23z2">
    <w:name w:val="WW8Num23z2"/>
    <w:rsid w:val="004F64F6"/>
    <w:rPr>
      <w:rFonts w:ascii="Wingdings" w:hAnsi="Wingdings"/>
    </w:rPr>
  </w:style>
  <w:style w:type="character" w:customStyle="1" w:styleId="WW8Num26z1">
    <w:name w:val="WW8Num26z1"/>
    <w:rsid w:val="004F64F6"/>
    <w:rPr>
      <w:rFonts w:ascii="Courier New" w:hAnsi="Courier New" w:cs="Courier New"/>
    </w:rPr>
  </w:style>
  <w:style w:type="character" w:customStyle="1" w:styleId="WW8Num26z2">
    <w:name w:val="WW8Num26z2"/>
    <w:rsid w:val="004F64F6"/>
    <w:rPr>
      <w:rFonts w:ascii="Wingdings" w:hAnsi="Wingdings"/>
    </w:rPr>
  </w:style>
  <w:style w:type="character" w:customStyle="1" w:styleId="WW8Num26z3">
    <w:name w:val="WW8Num26z3"/>
    <w:rsid w:val="004F64F6"/>
    <w:rPr>
      <w:rFonts w:ascii="Symbol" w:hAnsi="Symbol"/>
    </w:rPr>
  </w:style>
  <w:style w:type="character" w:customStyle="1" w:styleId="WW8Num28z0">
    <w:name w:val="WW8Num28z0"/>
    <w:rsid w:val="004F64F6"/>
    <w:rPr>
      <w:rFonts w:ascii="Symbol" w:hAnsi="Symbol"/>
    </w:rPr>
  </w:style>
  <w:style w:type="character" w:customStyle="1" w:styleId="WW8Num29z0">
    <w:name w:val="WW8Num29z0"/>
    <w:rsid w:val="004F64F6"/>
    <w:rPr>
      <w:rFonts w:ascii="Symbol" w:hAnsi="Symbol"/>
    </w:rPr>
  </w:style>
  <w:style w:type="character" w:customStyle="1" w:styleId="WW8Num29z1">
    <w:name w:val="WW8Num29z1"/>
    <w:rsid w:val="004F64F6"/>
    <w:rPr>
      <w:rFonts w:ascii="Courier New" w:hAnsi="Courier New" w:cs="Courier New"/>
    </w:rPr>
  </w:style>
  <w:style w:type="character" w:customStyle="1" w:styleId="WW8Num29z2">
    <w:name w:val="WW8Num29z2"/>
    <w:rsid w:val="004F64F6"/>
    <w:rPr>
      <w:rFonts w:ascii="Wingdings" w:hAnsi="Wingdings"/>
    </w:rPr>
  </w:style>
  <w:style w:type="character" w:customStyle="1" w:styleId="WW8Num31z0">
    <w:name w:val="WW8Num31z0"/>
    <w:rsid w:val="004F64F6"/>
    <w:rPr>
      <w:b/>
    </w:rPr>
  </w:style>
  <w:style w:type="character" w:customStyle="1" w:styleId="WW8Num31z1">
    <w:name w:val="WW8Num31z1"/>
    <w:rsid w:val="004F64F6"/>
    <w:rPr>
      <w:b w:val="0"/>
    </w:rPr>
  </w:style>
  <w:style w:type="character" w:customStyle="1" w:styleId="WW8Num35z0">
    <w:name w:val="WW8Num35z0"/>
    <w:rsid w:val="004F64F6"/>
    <w:rPr>
      <w:rFonts w:ascii="Times New Roman" w:eastAsia="Times New Roman" w:hAnsi="Times New Roman" w:cs="Times New Roman"/>
    </w:rPr>
  </w:style>
  <w:style w:type="character" w:customStyle="1" w:styleId="WW8Num36z0">
    <w:name w:val="WW8Num36z0"/>
    <w:rsid w:val="004F64F6"/>
    <w:rPr>
      <w:sz w:val="40"/>
      <w:szCs w:val="40"/>
    </w:rPr>
  </w:style>
  <w:style w:type="character" w:customStyle="1" w:styleId="WW8Num37z0">
    <w:name w:val="WW8Num37z0"/>
    <w:rsid w:val="004F64F6"/>
    <w:rPr>
      <w:rFonts w:ascii="Symbol" w:hAnsi="Symbol"/>
    </w:rPr>
  </w:style>
  <w:style w:type="character" w:customStyle="1" w:styleId="WW8Num37z1">
    <w:name w:val="WW8Num37z1"/>
    <w:rsid w:val="004F64F6"/>
    <w:rPr>
      <w:rFonts w:ascii="Courier New" w:hAnsi="Courier New" w:cs="Courier New"/>
    </w:rPr>
  </w:style>
  <w:style w:type="character" w:customStyle="1" w:styleId="WW8Num37z2">
    <w:name w:val="WW8Num37z2"/>
    <w:rsid w:val="004F64F6"/>
    <w:rPr>
      <w:rFonts w:ascii="Wingdings" w:hAnsi="Wingdings"/>
    </w:rPr>
  </w:style>
  <w:style w:type="character" w:customStyle="1" w:styleId="62">
    <w:name w:val="Основной шрифт абзаца6"/>
    <w:rsid w:val="004F64F6"/>
  </w:style>
  <w:style w:type="paragraph" w:customStyle="1" w:styleId="63">
    <w:name w:val="Название6"/>
    <w:basedOn w:val="a4"/>
    <w:rsid w:val="004F64F6"/>
    <w:pPr>
      <w:suppressLineNumbers/>
      <w:suppressAutoHyphens/>
      <w:spacing w:before="120" w:after="120"/>
    </w:pPr>
    <w:rPr>
      <w:rFonts w:cs="Mangal"/>
      <w:i/>
      <w:iCs/>
      <w:lang w:eastAsia="ar-SA"/>
    </w:rPr>
  </w:style>
  <w:style w:type="paragraph" w:customStyle="1" w:styleId="64">
    <w:name w:val="Указатель6"/>
    <w:basedOn w:val="a4"/>
    <w:rsid w:val="004F64F6"/>
    <w:pPr>
      <w:suppressLineNumbers/>
      <w:suppressAutoHyphens/>
    </w:pPr>
    <w:rPr>
      <w:rFonts w:cs="Mangal"/>
      <w:sz w:val="20"/>
      <w:szCs w:val="20"/>
      <w:lang w:eastAsia="ar-SA"/>
    </w:rPr>
  </w:style>
  <w:style w:type="paragraph" w:customStyle="1" w:styleId="2ff2">
    <w:name w:val="Цитата2"/>
    <w:basedOn w:val="a4"/>
    <w:rsid w:val="004F64F6"/>
    <w:pPr>
      <w:widowControl w:val="0"/>
      <w:shd w:val="clear" w:color="auto" w:fill="FFFFFF"/>
      <w:suppressAutoHyphens/>
      <w:autoSpaceDE w:val="0"/>
      <w:spacing w:line="274" w:lineRule="exact"/>
      <w:ind w:left="590" w:right="5"/>
      <w:jc w:val="both"/>
    </w:pPr>
    <w:rPr>
      <w:color w:val="000000"/>
      <w:spacing w:val="-16"/>
      <w:sz w:val="26"/>
      <w:szCs w:val="26"/>
      <w:lang w:eastAsia="ar-SA"/>
    </w:rPr>
  </w:style>
  <w:style w:type="paragraph" w:customStyle="1" w:styleId="222">
    <w:name w:val="Список 22"/>
    <w:basedOn w:val="a4"/>
    <w:uiPriority w:val="99"/>
    <w:rsid w:val="004F64F6"/>
    <w:pPr>
      <w:suppressAutoHyphens/>
      <w:autoSpaceDE w:val="0"/>
      <w:ind w:left="566" w:hanging="283"/>
    </w:pPr>
    <w:rPr>
      <w:lang w:eastAsia="ar-SA"/>
    </w:rPr>
  </w:style>
  <w:style w:type="paragraph" w:customStyle="1" w:styleId="320">
    <w:name w:val="Список 32"/>
    <w:basedOn w:val="a4"/>
    <w:rsid w:val="004F64F6"/>
    <w:pPr>
      <w:suppressAutoHyphens/>
      <w:autoSpaceDE w:val="0"/>
      <w:ind w:left="849" w:hanging="283"/>
    </w:pPr>
    <w:rPr>
      <w:lang w:eastAsia="ar-SA"/>
    </w:rPr>
  </w:style>
  <w:style w:type="paragraph" w:customStyle="1" w:styleId="22">
    <w:name w:val="Нумерованный список 22"/>
    <w:basedOn w:val="a4"/>
    <w:rsid w:val="004F64F6"/>
    <w:pPr>
      <w:widowControl w:val="0"/>
      <w:numPr>
        <w:numId w:val="15"/>
      </w:numPr>
      <w:tabs>
        <w:tab w:val="left" w:pos="432"/>
      </w:tabs>
      <w:suppressAutoHyphens/>
      <w:autoSpaceDE w:val="0"/>
    </w:pPr>
    <w:rPr>
      <w:sz w:val="20"/>
      <w:szCs w:val="20"/>
      <w:lang w:eastAsia="ar-SA"/>
    </w:rPr>
  </w:style>
  <w:style w:type="paragraph" w:customStyle="1" w:styleId="230">
    <w:name w:val="Основной текст с отступом 23"/>
    <w:basedOn w:val="a4"/>
    <w:rsid w:val="004F64F6"/>
    <w:pPr>
      <w:widowControl w:val="0"/>
      <w:suppressAutoHyphens/>
      <w:autoSpaceDE w:val="0"/>
      <w:spacing w:after="120" w:line="480" w:lineRule="auto"/>
      <w:ind w:left="283"/>
    </w:pPr>
    <w:rPr>
      <w:sz w:val="20"/>
      <w:szCs w:val="20"/>
      <w:lang w:eastAsia="ar-SA"/>
    </w:rPr>
  </w:style>
  <w:style w:type="paragraph" w:customStyle="1" w:styleId="321">
    <w:name w:val="Основной текст 32"/>
    <w:basedOn w:val="a4"/>
    <w:rsid w:val="004F64F6"/>
    <w:pPr>
      <w:widowControl w:val="0"/>
      <w:suppressAutoHyphens/>
      <w:autoSpaceDE w:val="0"/>
      <w:spacing w:after="120"/>
    </w:pPr>
    <w:rPr>
      <w:sz w:val="16"/>
      <w:szCs w:val="16"/>
      <w:lang w:eastAsia="ar-SA"/>
    </w:rPr>
  </w:style>
  <w:style w:type="paragraph" w:customStyle="1" w:styleId="322">
    <w:name w:val="Маркированный список 32"/>
    <w:basedOn w:val="a4"/>
    <w:rsid w:val="004F64F6"/>
    <w:pPr>
      <w:tabs>
        <w:tab w:val="left" w:pos="926"/>
      </w:tabs>
      <w:suppressAutoHyphens/>
      <w:spacing w:after="60"/>
      <w:ind w:left="1429"/>
      <w:jc w:val="both"/>
    </w:pPr>
    <w:rPr>
      <w:szCs w:val="20"/>
      <w:lang w:eastAsia="ar-SA"/>
    </w:rPr>
  </w:style>
  <w:style w:type="paragraph" w:customStyle="1" w:styleId="420">
    <w:name w:val="Маркированный список 42"/>
    <w:basedOn w:val="a4"/>
    <w:rsid w:val="004F64F6"/>
    <w:pPr>
      <w:tabs>
        <w:tab w:val="left" w:pos="1209"/>
      </w:tabs>
      <w:suppressAutoHyphens/>
      <w:spacing w:after="60"/>
      <w:ind w:left="1209"/>
      <w:jc w:val="both"/>
    </w:pPr>
    <w:rPr>
      <w:szCs w:val="20"/>
      <w:lang w:eastAsia="ar-SA"/>
    </w:rPr>
  </w:style>
  <w:style w:type="paragraph" w:customStyle="1" w:styleId="520">
    <w:name w:val="Маркированный список 52"/>
    <w:basedOn w:val="a4"/>
    <w:rsid w:val="004F64F6"/>
    <w:pPr>
      <w:tabs>
        <w:tab w:val="left" w:pos="1492"/>
      </w:tabs>
      <w:suppressAutoHyphens/>
      <w:spacing w:after="60"/>
      <w:ind w:left="1429"/>
      <w:jc w:val="both"/>
    </w:pPr>
    <w:rPr>
      <w:szCs w:val="20"/>
      <w:lang w:eastAsia="ar-SA"/>
    </w:rPr>
  </w:style>
  <w:style w:type="paragraph" w:customStyle="1" w:styleId="2ff3">
    <w:name w:val="Нумерованный список2"/>
    <w:basedOn w:val="a4"/>
    <w:rsid w:val="004F64F6"/>
    <w:pPr>
      <w:tabs>
        <w:tab w:val="left" w:pos="360"/>
      </w:tabs>
      <w:suppressAutoHyphens/>
      <w:spacing w:after="60"/>
      <w:ind w:left="360"/>
      <w:jc w:val="both"/>
    </w:pPr>
    <w:rPr>
      <w:szCs w:val="20"/>
      <w:lang w:eastAsia="ar-SA"/>
    </w:rPr>
  </w:style>
  <w:style w:type="paragraph" w:customStyle="1" w:styleId="323">
    <w:name w:val="Нумерованный список 32"/>
    <w:basedOn w:val="a4"/>
    <w:rsid w:val="004F64F6"/>
    <w:pPr>
      <w:tabs>
        <w:tab w:val="left" w:pos="926"/>
      </w:tabs>
      <w:suppressAutoHyphens/>
      <w:spacing w:after="60"/>
      <w:ind w:left="926"/>
      <w:jc w:val="both"/>
    </w:pPr>
    <w:rPr>
      <w:szCs w:val="20"/>
      <w:lang w:eastAsia="ar-SA"/>
    </w:rPr>
  </w:style>
  <w:style w:type="paragraph" w:customStyle="1" w:styleId="421">
    <w:name w:val="Нумерованный список 42"/>
    <w:basedOn w:val="a4"/>
    <w:rsid w:val="004F64F6"/>
    <w:pPr>
      <w:tabs>
        <w:tab w:val="left" w:pos="1209"/>
      </w:tabs>
      <w:suppressAutoHyphens/>
      <w:spacing w:after="60"/>
      <w:ind w:left="1209"/>
      <w:jc w:val="both"/>
    </w:pPr>
    <w:rPr>
      <w:szCs w:val="20"/>
      <w:lang w:eastAsia="ar-SA"/>
    </w:rPr>
  </w:style>
  <w:style w:type="paragraph" w:customStyle="1" w:styleId="521">
    <w:name w:val="Нумерованный список 52"/>
    <w:basedOn w:val="a4"/>
    <w:rsid w:val="004F64F6"/>
    <w:pPr>
      <w:tabs>
        <w:tab w:val="left" w:pos="1492"/>
      </w:tabs>
      <w:suppressAutoHyphens/>
      <w:spacing w:after="60"/>
      <w:ind w:left="1492"/>
      <w:jc w:val="both"/>
    </w:pPr>
    <w:rPr>
      <w:szCs w:val="20"/>
      <w:lang w:eastAsia="ar-SA"/>
    </w:rPr>
  </w:style>
  <w:style w:type="paragraph" w:customStyle="1" w:styleId="3fa">
    <w:name w:val="Текст3"/>
    <w:basedOn w:val="a4"/>
    <w:rsid w:val="004F64F6"/>
    <w:pPr>
      <w:suppressAutoHyphens/>
    </w:pPr>
    <w:rPr>
      <w:rFonts w:ascii="Courier New" w:hAnsi="Courier New" w:cs="Courier New"/>
      <w:sz w:val="20"/>
      <w:szCs w:val="20"/>
      <w:lang w:eastAsia="ar-SA"/>
    </w:rPr>
  </w:style>
  <w:style w:type="paragraph" w:customStyle="1" w:styleId="2">
    <w:name w:val="Маркированный список2"/>
    <w:basedOn w:val="a4"/>
    <w:rsid w:val="004F64F6"/>
    <w:pPr>
      <w:widowControl w:val="0"/>
      <w:numPr>
        <w:numId w:val="14"/>
      </w:numPr>
      <w:suppressAutoHyphens/>
      <w:spacing w:after="60"/>
      <w:jc w:val="both"/>
    </w:pPr>
    <w:rPr>
      <w:lang w:eastAsia="ar-SA"/>
    </w:rPr>
  </w:style>
  <w:style w:type="paragraph" w:customStyle="1" w:styleId="324">
    <w:name w:val="Основной текст с отступом 32"/>
    <w:basedOn w:val="a4"/>
    <w:rsid w:val="004F64F6"/>
    <w:pPr>
      <w:widowControl w:val="0"/>
      <w:suppressAutoHyphens/>
      <w:autoSpaceDE w:val="0"/>
      <w:spacing w:after="120"/>
      <w:ind w:left="283"/>
    </w:pPr>
    <w:rPr>
      <w:sz w:val="16"/>
      <w:szCs w:val="16"/>
      <w:lang w:eastAsia="ar-SA"/>
    </w:rPr>
  </w:style>
  <w:style w:type="character" w:customStyle="1" w:styleId="WW-Absatz-Standardschriftart111">
    <w:name w:val="WW-Absatz-Standardschriftart111"/>
    <w:rsid w:val="004F64F6"/>
  </w:style>
  <w:style w:type="character" w:customStyle="1" w:styleId="WW-Absatz-Standardschriftart1111">
    <w:name w:val="WW-Absatz-Standardschriftart1111"/>
    <w:rsid w:val="004F64F6"/>
  </w:style>
  <w:style w:type="character" w:customStyle="1" w:styleId="WW-Absatz-Standardschriftart11111">
    <w:name w:val="WW-Absatz-Standardschriftart11111"/>
    <w:rsid w:val="004F64F6"/>
  </w:style>
  <w:style w:type="character" w:customStyle="1" w:styleId="WW-Absatz-Standardschriftart111111">
    <w:name w:val="WW-Absatz-Standardschriftart111111"/>
    <w:rsid w:val="004F64F6"/>
  </w:style>
  <w:style w:type="character" w:customStyle="1" w:styleId="WW-Absatz-Standardschriftart1111111">
    <w:name w:val="WW-Absatz-Standardschriftart1111111"/>
    <w:rsid w:val="004F64F6"/>
  </w:style>
  <w:style w:type="character" w:customStyle="1" w:styleId="WW-Absatz-Standardschriftart11111111">
    <w:name w:val="WW-Absatz-Standardschriftart11111111"/>
    <w:rsid w:val="004F64F6"/>
  </w:style>
  <w:style w:type="character" w:customStyle="1" w:styleId="WW-Absatz-Standardschriftart111111111">
    <w:name w:val="WW-Absatz-Standardschriftart111111111"/>
    <w:rsid w:val="004F64F6"/>
  </w:style>
  <w:style w:type="character" w:customStyle="1" w:styleId="WW-Absatz-Standardschriftart11111111111">
    <w:name w:val="WW-Absatz-Standardschriftart11111111111"/>
    <w:rsid w:val="004F64F6"/>
  </w:style>
  <w:style w:type="character" w:customStyle="1" w:styleId="WW-Absatz-Standardschriftart111111111111">
    <w:name w:val="WW-Absatz-Standardschriftart111111111111"/>
    <w:rsid w:val="004F64F6"/>
  </w:style>
  <w:style w:type="character" w:customStyle="1" w:styleId="WW-Absatz-Standardschriftart1111111111111">
    <w:name w:val="WW-Absatz-Standardschriftart1111111111111"/>
    <w:rsid w:val="004F64F6"/>
  </w:style>
  <w:style w:type="character" w:customStyle="1" w:styleId="WW-Absatz-Standardschriftart11111111111111">
    <w:name w:val="WW-Absatz-Standardschriftart11111111111111"/>
    <w:rsid w:val="004F64F6"/>
  </w:style>
  <w:style w:type="character" w:customStyle="1" w:styleId="WW-Absatz-Standardschriftart111111111111111">
    <w:name w:val="WW-Absatz-Standardschriftart111111111111111"/>
    <w:rsid w:val="004F64F6"/>
  </w:style>
  <w:style w:type="character" w:customStyle="1" w:styleId="WW8Num2z0">
    <w:name w:val="WW8Num2z0"/>
    <w:rsid w:val="004F64F6"/>
    <w:rPr>
      <w:rFonts w:ascii="Symbol" w:hAnsi="Symbol"/>
    </w:rPr>
  </w:style>
  <w:style w:type="character" w:customStyle="1" w:styleId="WW8Num3z0">
    <w:name w:val="WW8Num3z0"/>
    <w:rsid w:val="004F64F6"/>
    <w:rPr>
      <w:rFonts w:ascii="Symbol" w:hAnsi="Symbol"/>
    </w:rPr>
  </w:style>
  <w:style w:type="paragraph" w:customStyle="1" w:styleId="FR2">
    <w:name w:val="FR2"/>
    <w:rsid w:val="004F64F6"/>
    <w:pPr>
      <w:widowControl w:val="0"/>
      <w:suppressAutoHyphens/>
      <w:autoSpaceDE w:val="0"/>
      <w:spacing w:before="300"/>
    </w:pPr>
    <w:rPr>
      <w:rFonts w:ascii="Courier New" w:eastAsia="Arial" w:hAnsi="Courier New" w:cs="Courier New"/>
      <w:b/>
      <w:bCs/>
      <w:sz w:val="18"/>
      <w:szCs w:val="18"/>
      <w:lang w:eastAsia="ar-SA"/>
    </w:rPr>
  </w:style>
  <w:style w:type="character" w:customStyle="1" w:styleId="title3">
    <w:name w:val="title3"/>
    <w:basedOn w:val="a5"/>
    <w:rsid w:val="004F64F6"/>
    <w:rPr>
      <w:vanish w:val="0"/>
      <w:webHidden w:val="0"/>
      <w:color w:val="008055"/>
      <w:sz w:val="36"/>
      <w:szCs w:val="36"/>
      <w:specVanish w:val="0"/>
    </w:rPr>
  </w:style>
  <w:style w:type="character" w:customStyle="1" w:styleId="adverttextblue">
    <w:name w:val="advert_text_blue"/>
    <w:basedOn w:val="a5"/>
    <w:rsid w:val="004F64F6"/>
  </w:style>
  <w:style w:type="paragraph" w:styleId="2ff4">
    <w:name w:val="Quote"/>
    <w:basedOn w:val="a4"/>
    <w:next w:val="a4"/>
    <w:link w:val="2ff5"/>
    <w:uiPriority w:val="99"/>
    <w:qFormat/>
    <w:rsid w:val="00412BE7"/>
    <w:rPr>
      <w:i/>
    </w:rPr>
  </w:style>
  <w:style w:type="character" w:customStyle="1" w:styleId="2ff5">
    <w:name w:val="Цитата 2 Знак"/>
    <w:basedOn w:val="a5"/>
    <w:link w:val="2ff4"/>
    <w:uiPriority w:val="99"/>
    <w:rsid w:val="00412BE7"/>
    <w:rPr>
      <w:i/>
      <w:sz w:val="24"/>
      <w:szCs w:val="24"/>
    </w:rPr>
  </w:style>
  <w:style w:type="paragraph" w:styleId="afffff7">
    <w:name w:val="Intense Quote"/>
    <w:basedOn w:val="a4"/>
    <w:next w:val="a4"/>
    <w:link w:val="afffff8"/>
    <w:uiPriority w:val="99"/>
    <w:qFormat/>
    <w:rsid w:val="00412BE7"/>
    <w:pPr>
      <w:ind w:left="720" w:right="720"/>
    </w:pPr>
    <w:rPr>
      <w:b/>
      <w:i/>
      <w:szCs w:val="20"/>
    </w:rPr>
  </w:style>
  <w:style w:type="character" w:customStyle="1" w:styleId="afffff8">
    <w:name w:val="Выделенная цитата Знак"/>
    <w:basedOn w:val="a5"/>
    <w:link w:val="afffff7"/>
    <w:uiPriority w:val="99"/>
    <w:rsid w:val="00412BE7"/>
    <w:rPr>
      <w:b/>
      <w:i/>
      <w:sz w:val="24"/>
    </w:rPr>
  </w:style>
  <w:style w:type="character" w:styleId="afffff9">
    <w:name w:val="Subtle Emphasis"/>
    <w:basedOn w:val="a5"/>
    <w:uiPriority w:val="99"/>
    <w:qFormat/>
    <w:rsid w:val="00412BE7"/>
    <w:rPr>
      <w:i/>
      <w:color w:val="5A5A5A"/>
    </w:rPr>
  </w:style>
  <w:style w:type="character" w:styleId="afffffa">
    <w:name w:val="Intense Emphasis"/>
    <w:basedOn w:val="a5"/>
    <w:uiPriority w:val="99"/>
    <w:qFormat/>
    <w:rsid w:val="00412BE7"/>
    <w:rPr>
      <w:rFonts w:cs="Times New Roman"/>
      <w:b/>
      <w:i/>
      <w:sz w:val="24"/>
      <w:szCs w:val="24"/>
      <w:u w:val="single"/>
    </w:rPr>
  </w:style>
  <w:style w:type="character" w:styleId="afffffb">
    <w:name w:val="Subtle Reference"/>
    <w:basedOn w:val="a5"/>
    <w:uiPriority w:val="99"/>
    <w:qFormat/>
    <w:rsid w:val="00412BE7"/>
    <w:rPr>
      <w:rFonts w:cs="Times New Roman"/>
      <w:sz w:val="24"/>
      <w:szCs w:val="24"/>
      <w:u w:val="single"/>
    </w:rPr>
  </w:style>
  <w:style w:type="character" w:styleId="afffffc">
    <w:name w:val="Intense Reference"/>
    <w:basedOn w:val="a5"/>
    <w:uiPriority w:val="99"/>
    <w:qFormat/>
    <w:rsid w:val="00412BE7"/>
    <w:rPr>
      <w:rFonts w:cs="Times New Roman"/>
      <w:b/>
      <w:sz w:val="24"/>
      <w:u w:val="single"/>
    </w:rPr>
  </w:style>
  <w:style w:type="character" w:styleId="afffffd">
    <w:name w:val="Book Title"/>
    <w:basedOn w:val="a5"/>
    <w:uiPriority w:val="99"/>
    <w:qFormat/>
    <w:rsid w:val="00412BE7"/>
    <w:rPr>
      <w:rFonts w:ascii="Cambria" w:hAnsi="Cambria" w:cs="Times New Roman"/>
      <w:b/>
      <w:i/>
      <w:sz w:val="24"/>
      <w:szCs w:val="24"/>
    </w:rPr>
  </w:style>
  <w:style w:type="paragraph" w:styleId="afffffe">
    <w:name w:val="TOC Heading"/>
    <w:basedOn w:val="11"/>
    <w:next w:val="a4"/>
    <w:uiPriority w:val="99"/>
    <w:qFormat/>
    <w:rsid w:val="00412BE7"/>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412BE7"/>
    <w:rPr>
      <w:rFonts w:ascii="Calibri" w:hAnsi="Calibri"/>
      <w:sz w:val="22"/>
      <w:szCs w:val="22"/>
      <w:lang w:eastAsia="en-US"/>
    </w:rPr>
  </w:style>
  <w:style w:type="paragraph" w:customStyle="1" w:styleId="49">
    <w:name w:val="Без интервала4"/>
    <w:rsid w:val="00412BE7"/>
    <w:pPr>
      <w:suppressAutoHyphens/>
      <w:spacing w:line="100" w:lineRule="atLeast"/>
    </w:pPr>
    <w:rPr>
      <w:rFonts w:ascii="Calibri" w:hAnsi="Calibri" w:cs="font183"/>
      <w:kern w:val="1"/>
      <w:sz w:val="22"/>
      <w:szCs w:val="22"/>
      <w:lang w:eastAsia="ar-SA"/>
    </w:rPr>
  </w:style>
  <w:style w:type="paragraph" w:customStyle="1" w:styleId="affffff">
    <w:name w:val="Сноска"/>
    <w:basedOn w:val="a4"/>
    <w:rsid w:val="00412BE7"/>
    <w:pPr>
      <w:suppressAutoHyphens/>
      <w:spacing w:after="200" w:line="276" w:lineRule="auto"/>
    </w:pPr>
    <w:rPr>
      <w:rFonts w:ascii="Calibri" w:eastAsia="SimSun" w:hAnsi="Calibri" w:cs="Calibri"/>
      <w:color w:val="00000A"/>
      <w:sz w:val="22"/>
      <w:szCs w:val="22"/>
      <w:lang w:eastAsia="en-US"/>
    </w:rPr>
  </w:style>
  <w:style w:type="character" w:customStyle="1" w:styleId="-">
    <w:name w:val="Интернет-ссылка"/>
    <w:rsid w:val="00412BE7"/>
    <w:rPr>
      <w:color w:val="0000FF"/>
      <w:u w:val="single"/>
      <w:lang w:val="ru-RU" w:eastAsia="ru-RU"/>
    </w:rPr>
  </w:style>
  <w:style w:type="paragraph" w:customStyle="1" w:styleId="WW-1">
    <w:name w:val="WW-Базовый1"/>
    <w:rsid w:val="00412BE7"/>
    <w:pPr>
      <w:tabs>
        <w:tab w:val="left" w:pos="708"/>
      </w:tabs>
      <w:suppressAutoHyphens/>
      <w:spacing w:line="100" w:lineRule="atLeast"/>
    </w:pPr>
    <w:rPr>
      <w:color w:val="00000A"/>
      <w:lang w:eastAsia="zh-CN"/>
    </w:rPr>
  </w:style>
  <w:style w:type="paragraph" w:customStyle="1" w:styleId="330">
    <w:name w:val="Основной текст с отступом 33"/>
    <w:basedOn w:val="a4"/>
    <w:rsid w:val="00412BE7"/>
    <w:pPr>
      <w:spacing w:after="120" w:line="276" w:lineRule="auto"/>
      <w:ind w:left="283"/>
    </w:pPr>
    <w:rPr>
      <w:sz w:val="16"/>
      <w:szCs w:val="16"/>
      <w:lang w:eastAsia="zh-CN"/>
    </w:rPr>
  </w:style>
  <w:style w:type="paragraph" w:customStyle="1" w:styleId="N-Param">
    <w:name w:val="N-Param"/>
    <w:basedOn w:val="a4"/>
    <w:uiPriority w:val="99"/>
    <w:rsid w:val="00412BE7"/>
    <w:rPr>
      <w:sz w:val="20"/>
    </w:rPr>
  </w:style>
  <w:style w:type="paragraph" w:customStyle="1" w:styleId="Param">
    <w:name w:val="Param"/>
    <w:basedOn w:val="N-Param"/>
    <w:uiPriority w:val="99"/>
    <w:rsid w:val="00412BE7"/>
    <w:pPr>
      <w:jc w:val="center"/>
    </w:pPr>
  </w:style>
  <w:style w:type="paragraph" w:customStyle="1" w:styleId="affffff0">
    <w:name w:val="Таблица_ячейка"/>
    <w:basedOn w:val="a4"/>
    <w:link w:val="affffff1"/>
    <w:uiPriority w:val="99"/>
    <w:rsid w:val="00412BE7"/>
    <w:pPr>
      <w:suppressAutoHyphens/>
      <w:snapToGrid w:val="0"/>
      <w:jc w:val="both"/>
    </w:pPr>
    <w:rPr>
      <w:position w:val="2"/>
      <w:lang w:eastAsia="ar-SA"/>
    </w:rPr>
  </w:style>
  <w:style w:type="paragraph" w:customStyle="1" w:styleId="affffff2">
    <w:name w:val="Стиль Таблица_ячейка_центр"/>
    <w:basedOn w:val="affffff0"/>
    <w:uiPriority w:val="99"/>
    <w:rsid w:val="00412BE7"/>
    <w:pPr>
      <w:jc w:val="center"/>
    </w:pPr>
    <w:rPr>
      <w:szCs w:val="20"/>
    </w:rPr>
  </w:style>
  <w:style w:type="character" w:customStyle="1" w:styleId="affffff1">
    <w:name w:val="Таблица_ячейка Знак"/>
    <w:link w:val="affffff0"/>
    <w:uiPriority w:val="99"/>
    <w:locked/>
    <w:rsid w:val="00412BE7"/>
    <w:rPr>
      <w:position w:val="2"/>
      <w:sz w:val="24"/>
      <w:szCs w:val="24"/>
      <w:lang w:eastAsia="ar-SA"/>
    </w:rPr>
  </w:style>
  <w:style w:type="character" w:customStyle="1" w:styleId="FontStyle20">
    <w:name w:val="Font Style20"/>
    <w:basedOn w:val="a5"/>
    <w:rsid w:val="00412BE7"/>
    <w:rPr>
      <w:rFonts w:ascii="Times New Roman" w:hAnsi="Times New Roman" w:cs="Times New Roman"/>
      <w:b/>
      <w:bCs/>
      <w:sz w:val="22"/>
      <w:szCs w:val="22"/>
    </w:rPr>
  </w:style>
  <w:style w:type="character" w:customStyle="1" w:styleId="af4">
    <w:name w:val="Абзац списка Знак"/>
    <w:link w:val="af3"/>
    <w:uiPriority w:val="34"/>
    <w:locked/>
    <w:rsid w:val="00412BE7"/>
    <w:rPr>
      <w:sz w:val="24"/>
      <w:szCs w:val="24"/>
    </w:rPr>
  </w:style>
  <w:style w:type="paragraph" w:customStyle="1" w:styleId="1ff">
    <w:name w:val="Обычный (веб)1"/>
    <w:basedOn w:val="a4"/>
    <w:rsid w:val="00C06A11"/>
    <w:pPr>
      <w:spacing w:before="101" w:after="101"/>
    </w:pPr>
    <w:rPr>
      <w:rFonts w:eastAsia="SimSun"/>
      <w:color w:val="5B5A5A"/>
      <w:sz w:val="22"/>
      <w:szCs w:val="22"/>
      <w:lang w:eastAsia="zh-CN"/>
    </w:rPr>
  </w:style>
  <w:style w:type="paragraph" w:customStyle="1" w:styleId="4a">
    <w:name w:val="Абзац списка4"/>
    <w:basedOn w:val="a4"/>
    <w:rsid w:val="00223F8E"/>
    <w:pPr>
      <w:spacing w:after="200" w:line="276" w:lineRule="auto"/>
      <w:ind w:left="720"/>
    </w:pPr>
    <w:rPr>
      <w:rFonts w:ascii="Calibri" w:hAnsi="Calibri"/>
      <w:sz w:val="22"/>
      <w:szCs w:val="22"/>
      <w:lang w:eastAsia="en-US"/>
    </w:rPr>
  </w:style>
  <w:style w:type="character" w:customStyle="1" w:styleId="affffff3">
    <w:name w:val="Основной текст_"/>
    <w:link w:val="1ff0"/>
    <w:rsid w:val="00020C44"/>
    <w:rPr>
      <w:sz w:val="27"/>
      <w:szCs w:val="27"/>
      <w:shd w:val="clear" w:color="auto" w:fill="FFFFFF"/>
    </w:rPr>
  </w:style>
  <w:style w:type="paragraph" w:customStyle="1" w:styleId="1ff0">
    <w:name w:val="Основной текст1"/>
    <w:basedOn w:val="a4"/>
    <w:link w:val="affffff3"/>
    <w:rsid w:val="00020C44"/>
    <w:pPr>
      <w:shd w:val="clear" w:color="auto" w:fill="FFFFFF"/>
      <w:spacing w:line="0" w:lineRule="atLeast"/>
      <w:jc w:val="right"/>
    </w:pPr>
    <w:rPr>
      <w:sz w:val="27"/>
      <w:szCs w:val="27"/>
    </w:rPr>
  </w:style>
  <w:style w:type="character" w:customStyle="1" w:styleId="affffff4">
    <w:name w:val="Основной текст + Полужирный"/>
    <w:rsid w:val="00020C44"/>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p6">
    <w:name w:val="p6"/>
    <w:basedOn w:val="a4"/>
    <w:rsid w:val="000D3612"/>
    <w:pPr>
      <w:spacing w:before="100" w:beforeAutospacing="1" w:after="100" w:afterAutospacing="1"/>
    </w:pPr>
  </w:style>
  <w:style w:type="paragraph" w:customStyle="1" w:styleId="p18">
    <w:name w:val="p18"/>
    <w:basedOn w:val="a4"/>
    <w:rsid w:val="000D3612"/>
    <w:pPr>
      <w:spacing w:before="100" w:beforeAutospacing="1" w:after="100" w:afterAutospacing="1"/>
    </w:pPr>
  </w:style>
  <w:style w:type="paragraph" w:customStyle="1" w:styleId="p22">
    <w:name w:val="p22"/>
    <w:basedOn w:val="a4"/>
    <w:rsid w:val="000D3612"/>
    <w:pPr>
      <w:spacing w:before="100" w:beforeAutospacing="1" w:after="100" w:afterAutospacing="1"/>
    </w:pPr>
  </w:style>
  <w:style w:type="paragraph" w:customStyle="1" w:styleId="p23">
    <w:name w:val="p23"/>
    <w:basedOn w:val="a4"/>
    <w:rsid w:val="000D3612"/>
    <w:pPr>
      <w:spacing w:before="100" w:beforeAutospacing="1" w:after="100" w:afterAutospacing="1"/>
    </w:pPr>
  </w:style>
  <w:style w:type="character" w:customStyle="1" w:styleId="affffff5">
    <w:name w:val="Цветовое выделение"/>
    <w:rsid w:val="000D3612"/>
    <w:rPr>
      <w:b/>
      <w:bCs/>
      <w:color w:val="000080"/>
      <w:sz w:val="20"/>
      <w:szCs w:val="20"/>
    </w:rPr>
  </w:style>
  <w:style w:type="character" w:customStyle="1" w:styleId="s4">
    <w:name w:val="s4"/>
    <w:basedOn w:val="a5"/>
    <w:rsid w:val="000D3612"/>
  </w:style>
  <w:style w:type="character" w:customStyle="1" w:styleId="s3">
    <w:name w:val="s3"/>
    <w:basedOn w:val="a5"/>
    <w:rsid w:val="000D3612"/>
  </w:style>
  <w:style w:type="character" w:customStyle="1" w:styleId="219">
    <w:name w:val="Заголовок 2 Знак1"/>
    <w:aliases w:val="OG Heading 2 Знак1,Загол2 Знак1,Çàãîë2 Знак1,1.1. Caaieiaie 2 Знак1,1.1. Заголовок 2 Знак1,Caaie2 Знак1,Caaieiaie 2 Ciae Знак1"/>
    <w:basedOn w:val="a5"/>
    <w:uiPriority w:val="99"/>
    <w:rsid w:val="00440696"/>
    <w:rPr>
      <w:rFonts w:asciiTheme="majorHAnsi" w:eastAsiaTheme="majorEastAsia" w:hAnsiTheme="majorHAnsi" w:cstheme="majorBidi"/>
      <w:b/>
      <w:bCs/>
      <w:color w:val="4F81BD" w:themeColor="accent1"/>
      <w:sz w:val="26"/>
      <w:szCs w:val="26"/>
    </w:rPr>
  </w:style>
  <w:style w:type="character" w:customStyle="1" w:styleId="514">
    <w:name w:val="Заголовок 5 Знак1"/>
    <w:aliases w:val="OG Appendix Знак1"/>
    <w:basedOn w:val="a5"/>
    <w:uiPriority w:val="99"/>
    <w:semiHidden/>
    <w:rsid w:val="00440696"/>
    <w:rPr>
      <w:rFonts w:asciiTheme="majorHAnsi" w:eastAsiaTheme="majorEastAsia" w:hAnsiTheme="majorHAnsi" w:cstheme="majorBidi"/>
      <w:color w:val="243F60" w:themeColor="accent1" w:themeShade="7F"/>
      <w:sz w:val="24"/>
      <w:szCs w:val="24"/>
    </w:rPr>
  </w:style>
  <w:style w:type="character" w:customStyle="1" w:styleId="2ff6">
    <w:name w:val="Основной текст Знак2"/>
    <w:aliases w:val="Body Text Char Знак2,Основной текст Знак1 Знак1,Основной текст Знак Знак1 Знак1,Body Text Char Знак1 Знак1"/>
    <w:basedOn w:val="a5"/>
    <w:uiPriority w:val="99"/>
    <w:semiHidden/>
    <w:rsid w:val="00440696"/>
    <w:rPr>
      <w:sz w:val="24"/>
      <w:szCs w:val="24"/>
    </w:rPr>
  </w:style>
  <w:style w:type="character" w:customStyle="1" w:styleId="1ff1">
    <w:name w:val="Заголовок №1_"/>
    <w:link w:val="1ff2"/>
    <w:locked/>
    <w:rsid w:val="00440696"/>
    <w:rPr>
      <w:b/>
      <w:bCs/>
      <w:i/>
      <w:iCs/>
      <w:spacing w:val="1"/>
      <w:shd w:val="clear" w:color="auto" w:fill="FFFFFF"/>
    </w:rPr>
  </w:style>
  <w:style w:type="paragraph" w:customStyle="1" w:styleId="1ff2">
    <w:name w:val="Заголовок №1"/>
    <w:basedOn w:val="a4"/>
    <w:link w:val="1ff1"/>
    <w:rsid w:val="00440696"/>
    <w:pPr>
      <w:widowControl w:val="0"/>
      <w:shd w:val="clear" w:color="auto" w:fill="FFFFFF"/>
      <w:spacing w:line="278" w:lineRule="exact"/>
      <w:ind w:firstLine="640"/>
      <w:jc w:val="both"/>
      <w:outlineLvl w:val="0"/>
    </w:pPr>
    <w:rPr>
      <w:b/>
      <w:bCs/>
      <w:i/>
      <w:iCs/>
      <w:spacing w:val="1"/>
      <w:sz w:val="20"/>
      <w:szCs w:val="20"/>
    </w:rPr>
  </w:style>
  <w:style w:type="paragraph" w:customStyle="1" w:styleId="65">
    <w:name w:val="Без интервала6"/>
    <w:rsid w:val="00440696"/>
    <w:pPr>
      <w:suppressAutoHyphens/>
    </w:pPr>
    <w:rPr>
      <w:rFonts w:ascii="Calibri" w:hAnsi="Calibri" w:cs="Calibri"/>
      <w:sz w:val="22"/>
      <w:szCs w:val="22"/>
      <w:lang w:eastAsia="zh-CN"/>
    </w:rPr>
  </w:style>
  <w:style w:type="paragraph" w:customStyle="1" w:styleId="1ff3">
    <w:name w:val="Верхний колонтитул1"/>
    <w:basedOn w:val="Standard"/>
    <w:rsid w:val="00440696"/>
    <w:pPr>
      <w:tabs>
        <w:tab w:val="center" w:pos="4677"/>
        <w:tab w:val="right" w:pos="9355"/>
      </w:tabs>
      <w:autoSpaceDN w:val="0"/>
      <w:textAlignment w:val="auto"/>
    </w:pPr>
    <w:rPr>
      <w:rFonts w:eastAsia="Andale Sans UI"/>
      <w:kern w:val="3"/>
      <w:lang w:eastAsia="en-US" w:bidi="en-US"/>
    </w:rPr>
  </w:style>
  <w:style w:type="paragraph" w:customStyle="1" w:styleId="Textbodyindent">
    <w:name w:val="Text body indent"/>
    <w:basedOn w:val="Standard"/>
    <w:rsid w:val="00440696"/>
    <w:pPr>
      <w:tabs>
        <w:tab w:val="left" w:pos="851"/>
      </w:tabs>
      <w:autoSpaceDN w:val="0"/>
      <w:jc w:val="both"/>
      <w:textAlignment w:val="auto"/>
    </w:pPr>
    <w:rPr>
      <w:rFonts w:eastAsia="Calibri"/>
      <w:kern w:val="3"/>
      <w:sz w:val="26"/>
      <w:szCs w:val="26"/>
      <w:lang w:eastAsia="en-US" w:bidi="en-US"/>
    </w:rPr>
  </w:style>
  <w:style w:type="paragraph" w:customStyle="1" w:styleId="515">
    <w:name w:val="Заголовок 51"/>
    <w:basedOn w:val="Standard"/>
    <w:rsid w:val="00440696"/>
    <w:pPr>
      <w:autoSpaceDN w:val="0"/>
      <w:spacing w:before="240" w:after="60"/>
      <w:textAlignment w:val="auto"/>
      <w:outlineLvl w:val="4"/>
    </w:pPr>
    <w:rPr>
      <w:rFonts w:eastAsia="Calibri"/>
      <w:b/>
      <w:bCs/>
      <w:i/>
      <w:iCs/>
      <w:kern w:val="3"/>
      <w:sz w:val="26"/>
      <w:szCs w:val="26"/>
      <w:lang w:eastAsia="en-US" w:bidi="en-US"/>
    </w:rPr>
  </w:style>
  <w:style w:type="numbering" w:customStyle="1" w:styleId="WWNum33">
    <w:name w:val="WWNum33"/>
    <w:rsid w:val="00440696"/>
    <w:pPr>
      <w:numPr>
        <w:numId w:val="19"/>
      </w:numPr>
    </w:pPr>
  </w:style>
  <w:style w:type="numbering" w:customStyle="1" w:styleId="WWNum2">
    <w:name w:val="WWNum2"/>
    <w:rsid w:val="00440696"/>
    <w:pPr>
      <w:numPr>
        <w:numId w:val="20"/>
      </w:numPr>
    </w:pPr>
  </w:style>
  <w:style w:type="numbering" w:customStyle="1" w:styleId="WWNum29">
    <w:name w:val="WWNum29"/>
    <w:rsid w:val="00440696"/>
    <w:pPr>
      <w:numPr>
        <w:numId w:val="21"/>
      </w:numPr>
    </w:pPr>
  </w:style>
  <w:style w:type="numbering" w:customStyle="1" w:styleId="WWNum32">
    <w:name w:val="WWNum32"/>
    <w:rsid w:val="00440696"/>
    <w:pPr>
      <w:numPr>
        <w:numId w:val="22"/>
      </w:numPr>
    </w:pPr>
  </w:style>
  <w:style w:type="paragraph" w:customStyle="1" w:styleId="5c">
    <w:name w:val="Абзац списка5"/>
    <w:basedOn w:val="a4"/>
    <w:rsid w:val="00402DE1"/>
    <w:pPr>
      <w:suppressAutoHyphens/>
      <w:spacing w:after="200"/>
      <w:ind w:left="720"/>
      <w:contextualSpacing/>
    </w:pPr>
    <w:rPr>
      <w:lang w:eastAsia="zh-CN"/>
    </w:rPr>
  </w:style>
  <w:style w:type="paragraph" w:customStyle="1" w:styleId="Style8">
    <w:name w:val="Style8"/>
    <w:basedOn w:val="a4"/>
    <w:rsid w:val="00402DE1"/>
    <w:pPr>
      <w:widowControl w:val="0"/>
      <w:suppressAutoHyphens/>
      <w:spacing w:line="230" w:lineRule="exact"/>
    </w:pPr>
  </w:style>
  <w:style w:type="paragraph" w:customStyle="1" w:styleId="0">
    <w:name w:val="ТЗ0 основной"/>
    <w:basedOn w:val="a4"/>
    <w:rsid w:val="00AC006B"/>
    <w:pPr>
      <w:widowControl w:val="0"/>
      <w:suppressAutoHyphens/>
      <w:spacing w:before="60"/>
      <w:jc w:val="both"/>
    </w:pPr>
    <w:rPr>
      <w:rFonts w:ascii="Verdana" w:eastAsia="Arial Unicode MS" w:hAnsi="Verdana" w:cs="Verdana"/>
      <w:bCs/>
      <w:spacing w:val="-1"/>
      <w:kern w:val="1"/>
      <w:lang w:eastAsia="zh-CN" w:bidi="hi-IN"/>
    </w:rPr>
  </w:style>
  <w:style w:type="paragraph" w:customStyle="1" w:styleId="affffff6">
    <w:name w:val="Мой стиль"/>
    <w:basedOn w:val="a4"/>
    <w:rsid w:val="00DB0B69"/>
    <w:pPr>
      <w:ind w:firstLine="709"/>
      <w:jc w:val="both"/>
    </w:pPr>
    <w:rPr>
      <w:sz w:val="28"/>
      <w:szCs w:val="20"/>
    </w:rPr>
  </w:style>
  <w:style w:type="paragraph" w:customStyle="1" w:styleId="66">
    <w:name w:val="Абзац списка6"/>
    <w:basedOn w:val="a4"/>
    <w:rsid w:val="00FC0819"/>
    <w:pPr>
      <w:ind w:left="720"/>
      <w:contextualSpacing/>
    </w:pPr>
  </w:style>
  <w:style w:type="character" w:customStyle="1" w:styleId="aff0">
    <w:name w:val="Обычный (веб) Знак"/>
    <w:aliases w:val="Обычный (Web) Знак"/>
    <w:link w:val="aff"/>
    <w:uiPriority w:val="99"/>
    <w:locked/>
    <w:rsid w:val="00CD6B81"/>
    <w:rPr>
      <w:sz w:val="24"/>
      <w:szCs w:val="24"/>
    </w:rPr>
  </w:style>
  <w:style w:type="character" w:customStyle="1" w:styleId="blk">
    <w:name w:val="blk"/>
    <w:rsid w:val="00607292"/>
    <w:rPr>
      <w:rFonts w:cs="Times New Roman"/>
    </w:rPr>
  </w:style>
  <w:style w:type="paragraph" w:customStyle="1" w:styleId="affffff7">
    <w:name w:val="Знак Знак Знак Знак Знак Знак Знак"/>
    <w:basedOn w:val="a4"/>
    <w:rsid w:val="004554E5"/>
    <w:pPr>
      <w:spacing w:after="160" w:line="240" w:lineRule="exact"/>
    </w:pPr>
    <w:rPr>
      <w:rFonts w:ascii="Verdana" w:hAnsi="Verdana"/>
      <w:sz w:val="20"/>
      <w:szCs w:val="20"/>
      <w:lang w:val="en-US" w:eastAsia="en-US"/>
    </w:rPr>
  </w:style>
  <w:style w:type="paragraph" w:customStyle="1" w:styleId="5d">
    <w:name w:val="Знак5"/>
    <w:basedOn w:val="a4"/>
    <w:rsid w:val="004554E5"/>
    <w:pPr>
      <w:spacing w:after="160" w:line="240" w:lineRule="exact"/>
    </w:pPr>
    <w:rPr>
      <w:rFonts w:ascii="Verdana" w:hAnsi="Verdana"/>
      <w:sz w:val="20"/>
      <w:szCs w:val="20"/>
      <w:lang w:val="en-US" w:eastAsia="en-US"/>
    </w:rPr>
  </w:style>
  <w:style w:type="paragraph" w:customStyle="1" w:styleId="3fb">
    <w:name w:val="Обычный3"/>
    <w:rsid w:val="004554E5"/>
  </w:style>
  <w:style w:type="paragraph" w:customStyle="1" w:styleId="Normal3">
    <w:name w:val="Normal Знак Знак"/>
    <w:rsid w:val="004554E5"/>
  </w:style>
  <w:style w:type="paragraph" w:customStyle="1" w:styleId="231">
    <w:name w:val="Основной текст 23"/>
    <w:basedOn w:val="Normal3"/>
    <w:rsid w:val="004554E5"/>
    <w:pPr>
      <w:spacing w:after="120" w:line="480" w:lineRule="auto"/>
    </w:pPr>
  </w:style>
  <w:style w:type="character" w:customStyle="1" w:styleId="st1">
    <w:name w:val="st1"/>
    <w:basedOn w:val="a5"/>
    <w:rsid w:val="004554E5"/>
  </w:style>
  <w:style w:type="paragraph" w:customStyle="1" w:styleId="Style1">
    <w:name w:val="Style1"/>
    <w:basedOn w:val="a4"/>
    <w:rsid w:val="004554E5"/>
    <w:pPr>
      <w:widowControl w:val="0"/>
      <w:autoSpaceDE w:val="0"/>
      <w:autoSpaceDN w:val="0"/>
      <w:adjustRightInd w:val="0"/>
      <w:spacing w:line="317" w:lineRule="exact"/>
    </w:pPr>
  </w:style>
  <w:style w:type="paragraph" w:customStyle="1" w:styleId="Style2">
    <w:name w:val="Style2"/>
    <w:basedOn w:val="a4"/>
    <w:rsid w:val="004554E5"/>
    <w:pPr>
      <w:widowControl w:val="0"/>
      <w:autoSpaceDE w:val="0"/>
      <w:autoSpaceDN w:val="0"/>
      <w:adjustRightInd w:val="0"/>
      <w:spacing w:line="276" w:lineRule="exact"/>
      <w:ind w:firstLine="566"/>
      <w:jc w:val="both"/>
    </w:pPr>
  </w:style>
  <w:style w:type="paragraph" w:customStyle="1" w:styleId="Style3">
    <w:name w:val="Style3"/>
    <w:basedOn w:val="a4"/>
    <w:rsid w:val="004554E5"/>
    <w:pPr>
      <w:widowControl w:val="0"/>
      <w:autoSpaceDE w:val="0"/>
      <w:autoSpaceDN w:val="0"/>
      <w:adjustRightInd w:val="0"/>
      <w:spacing w:line="288" w:lineRule="exact"/>
      <w:ind w:firstLine="706"/>
      <w:jc w:val="both"/>
    </w:pPr>
  </w:style>
  <w:style w:type="paragraph" w:customStyle="1" w:styleId="Style6">
    <w:name w:val="Style6"/>
    <w:basedOn w:val="a4"/>
    <w:rsid w:val="004554E5"/>
    <w:pPr>
      <w:widowControl w:val="0"/>
      <w:autoSpaceDE w:val="0"/>
      <w:autoSpaceDN w:val="0"/>
      <w:adjustRightInd w:val="0"/>
    </w:pPr>
  </w:style>
  <w:style w:type="paragraph" w:customStyle="1" w:styleId="Style9">
    <w:name w:val="Style9"/>
    <w:basedOn w:val="a4"/>
    <w:rsid w:val="004554E5"/>
    <w:pPr>
      <w:widowControl w:val="0"/>
      <w:autoSpaceDE w:val="0"/>
      <w:autoSpaceDN w:val="0"/>
      <w:adjustRightInd w:val="0"/>
      <w:spacing w:line="276" w:lineRule="exact"/>
      <w:jc w:val="center"/>
    </w:pPr>
  </w:style>
  <w:style w:type="paragraph" w:customStyle="1" w:styleId="Style10">
    <w:name w:val="Style10"/>
    <w:basedOn w:val="a4"/>
    <w:rsid w:val="004554E5"/>
    <w:pPr>
      <w:widowControl w:val="0"/>
      <w:autoSpaceDE w:val="0"/>
      <w:autoSpaceDN w:val="0"/>
      <w:adjustRightInd w:val="0"/>
      <w:spacing w:line="278" w:lineRule="exact"/>
      <w:ind w:firstLine="581"/>
    </w:pPr>
  </w:style>
  <w:style w:type="paragraph" w:customStyle="1" w:styleId="Style11">
    <w:name w:val="Style11"/>
    <w:basedOn w:val="a4"/>
    <w:rsid w:val="004554E5"/>
    <w:pPr>
      <w:widowControl w:val="0"/>
      <w:autoSpaceDE w:val="0"/>
      <w:autoSpaceDN w:val="0"/>
      <w:adjustRightInd w:val="0"/>
    </w:pPr>
  </w:style>
  <w:style w:type="paragraph" w:customStyle="1" w:styleId="Style12">
    <w:name w:val="Style12"/>
    <w:basedOn w:val="a4"/>
    <w:rsid w:val="004554E5"/>
    <w:pPr>
      <w:widowControl w:val="0"/>
      <w:autoSpaceDE w:val="0"/>
      <w:autoSpaceDN w:val="0"/>
      <w:adjustRightInd w:val="0"/>
      <w:spacing w:line="226" w:lineRule="exact"/>
    </w:pPr>
  </w:style>
  <w:style w:type="paragraph" w:customStyle="1" w:styleId="Style13">
    <w:name w:val="Style13"/>
    <w:basedOn w:val="a4"/>
    <w:rsid w:val="004554E5"/>
    <w:pPr>
      <w:widowControl w:val="0"/>
      <w:autoSpaceDE w:val="0"/>
      <w:autoSpaceDN w:val="0"/>
      <w:adjustRightInd w:val="0"/>
    </w:pPr>
  </w:style>
  <w:style w:type="paragraph" w:customStyle="1" w:styleId="Style16">
    <w:name w:val="Style16"/>
    <w:basedOn w:val="a4"/>
    <w:rsid w:val="004554E5"/>
    <w:pPr>
      <w:widowControl w:val="0"/>
      <w:autoSpaceDE w:val="0"/>
      <w:autoSpaceDN w:val="0"/>
      <w:adjustRightInd w:val="0"/>
    </w:pPr>
  </w:style>
  <w:style w:type="character" w:customStyle="1" w:styleId="FontStyle21">
    <w:name w:val="Font Style21"/>
    <w:rsid w:val="004554E5"/>
    <w:rPr>
      <w:rFonts w:ascii="Times New Roman" w:hAnsi="Times New Roman" w:cs="Times New Roman"/>
      <w:sz w:val="44"/>
      <w:szCs w:val="44"/>
    </w:rPr>
  </w:style>
  <w:style w:type="character" w:customStyle="1" w:styleId="FontStyle22">
    <w:name w:val="Font Style22"/>
    <w:rsid w:val="004554E5"/>
    <w:rPr>
      <w:rFonts w:ascii="Times New Roman" w:hAnsi="Times New Roman" w:cs="Times New Roman"/>
      <w:sz w:val="18"/>
      <w:szCs w:val="18"/>
    </w:rPr>
  </w:style>
  <w:style w:type="character" w:customStyle="1" w:styleId="FontStyle23">
    <w:name w:val="Font Style23"/>
    <w:rsid w:val="004554E5"/>
    <w:rPr>
      <w:rFonts w:ascii="Times New Roman" w:hAnsi="Times New Roman" w:cs="Times New Roman"/>
      <w:sz w:val="18"/>
      <w:szCs w:val="18"/>
    </w:rPr>
  </w:style>
  <w:style w:type="character" w:customStyle="1" w:styleId="FontStyle24">
    <w:name w:val="Font Style24"/>
    <w:rsid w:val="004554E5"/>
    <w:rPr>
      <w:rFonts w:ascii="Times New Roman" w:hAnsi="Times New Roman" w:cs="Times New Roman"/>
      <w:b/>
      <w:bCs/>
      <w:spacing w:val="-10"/>
      <w:sz w:val="10"/>
      <w:szCs w:val="10"/>
    </w:rPr>
  </w:style>
  <w:style w:type="paragraph" w:customStyle="1" w:styleId="Style15">
    <w:name w:val="Style15"/>
    <w:basedOn w:val="a4"/>
    <w:rsid w:val="004554E5"/>
    <w:pPr>
      <w:widowControl w:val="0"/>
      <w:autoSpaceDE w:val="0"/>
      <w:autoSpaceDN w:val="0"/>
      <w:adjustRightInd w:val="0"/>
    </w:pPr>
  </w:style>
  <w:style w:type="character" w:customStyle="1" w:styleId="FontStyle25">
    <w:name w:val="Font Style25"/>
    <w:rsid w:val="004554E5"/>
    <w:rPr>
      <w:rFonts w:ascii="Franklin Gothic Demi Cond" w:hAnsi="Franklin Gothic Demi Cond" w:cs="Franklin Gothic Demi Cond"/>
      <w:i/>
      <w:iCs/>
      <w:sz w:val="34"/>
      <w:szCs w:val="34"/>
    </w:rPr>
  </w:style>
  <w:style w:type="character" w:customStyle="1" w:styleId="grame">
    <w:name w:val="grame"/>
    <w:rsid w:val="004554E5"/>
  </w:style>
  <w:style w:type="paragraph" w:customStyle="1" w:styleId="1ff4">
    <w:name w:val="Знак1 Знак Знак Знак Знак Знак Знак Знак Знак Знак"/>
    <w:basedOn w:val="a4"/>
    <w:next w:val="20"/>
    <w:autoRedefine/>
    <w:uiPriority w:val="99"/>
    <w:rsid w:val="00152158"/>
    <w:pPr>
      <w:spacing w:after="160" w:line="240" w:lineRule="exact"/>
    </w:pPr>
    <w:rPr>
      <w:szCs w:val="20"/>
      <w:lang w:val="en-US" w:eastAsia="en-US"/>
    </w:rPr>
  </w:style>
  <w:style w:type="numbering" w:customStyle="1" w:styleId="1ff5">
    <w:name w:val="Нет списка1"/>
    <w:next w:val="a7"/>
    <w:uiPriority w:val="99"/>
    <w:semiHidden/>
    <w:rsid w:val="00152158"/>
  </w:style>
  <w:style w:type="paragraph" w:customStyle="1" w:styleId="1ff6">
    <w:name w:val="Знак1 Знак Знак Знак Знак Знак Знак Знак Знак Знак Знак Знак Знак"/>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FreeForm">
    <w:name w:val="Free Form"/>
    <w:uiPriority w:val="99"/>
    <w:rsid w:val="00152158"/>
    <w:rPr>
      <w:rFonts w:eastAsia="ヒラギノ角ゴ Pro W3"/>
      <w:color w:val="000000"/>
    </w:rPr>
  </w:style>
  <w:style w:type="paragraph" w:customStyle="1" w:styleId="FreeFormA">
    <w:name w:val="Free Form A"/>
    <w:uiPriority w:val="99"/>
    <w:rsid w:val="00152158"/>
    <w:rPr>
      <w:rFonts w:ascii="Helvetica" w:eastAsia="ヒラギノ角ゴ Pro W3" w:hAnsi="Helvetica"/>
      <w:color w:val="000000"/>
      <w:sz w:val="24"/>
      <w:lang w:val="en-US"/>
    </w:rPr>
  </w:style>
  <w:style w:type="paragraph" w:customStyle="1" w:styleId="67">
    <w:name w:val="Знак6"/>
    <w:basedOn w:val="a4"/>
    <w:uiPriority w:val="99"/>
    <w:rsid w:val="00152158"/>
    <w:pPr>
      <w:spacing w:after="160" w:line="240" w:lineRule="exact"/>
    </w:pPr>
    <w:rPr>
      <w:rFonts w:ascii="Verdana" w:hAnsi="Verdana"/>
      <w:sz w:val="20"/>
      <w:szCs w:val="20"/>
      <w:lang w:val="en-US" w:eastAsia="en-US"/>
    </w:rPr>
  </w:style>
  <w:style w:type="paragraph" w:customStyle="1" w:styleId="msonormalbullet1gif">
    <w:name w:val="msonormalbullet1.gif"/>
    <w:basedOn w:val="a4"/>
    <w:uiPriority w:val="99"/>
    <w:rsid w:val="00152158"/>
    <w:pPr>
      <w:spacing w:before="100" w:beforeAutospacing="1" w:after="100" w:afterAutospacing="1"/>
    </w:pPr>
  </w:style>
  <w:style w:type="paragraph" w:customStyle="1" w:styleId="msonormalbullet2gif">
    <w:name w:val="msonormalbullet2.gif"/>
    <w:basedOn w:val="a4"/>
    <w:uiPriority w:val="99"/>
    <w:rsid w:val="00152158"/>
    <w:pPr>
      <w:spacing w:before="100" w:beforeAutospacing="1" w:after="100" w:afterAutospacing="1"/>
    </w:pPr>
  </w:style>
  <w:style w:type="paragraph" w:customStyle="1" w:styleId="msonormalbullet3gif">
    <w:name w:val="msonormalbullet3.gif"/>
    <w:basedOn w:val="a4"/>
    <w:uiPriority w:val="99"/>
    <w:rsid w:val="00152158"/>
    <w:pPr>
      <w:spacing w:before="100" w:beforeAutospacing="1" w:after="100" w:afterAutospacing="1"/>
    </w:pPr>
  </w:style>
  <w:style w:type="paragraph" w:styleId="affffff8">
    <w:name w:val="annotation text"/>
    <w:aliases w:val=" Знак Знак Знак"/>
    <w:basedOn w:val="a4"/>
    <w:link w:val="affffff9"/>
    <w:uiPriority w:val="99"/>
    <w:rsid w:val="00152158"/>
    <w:rPr>
      <w:sz w:val="20"/>
      <w:szCs w:val="20"/>
    </w:rPr>
  </w:style>
  <w:style w:type="character" w:customStyle="1" w:styleId="affffff9">
    <w:name w:val="Текст примечания Знак"/>
    <w:aliases w:val=" Знак Знак Знак Знак"/>
    <w:basedOn w:val="a5"/>
    <w:link w:val="affffff8"/>
    <w:uiPriority w:val="99"/>
    <w:rsid w:val="00152158"/>
  </w:style>
  <w:style w:type="paragraph" w:customStyle="1" w:styleId="affffffa">
    <w:name w:val="Знак Знак Знак Знак Знак Знак Знак Знак Знак Знак Знак Знак Знак Знак Знак Знак"/>
    <w:basedOn w:val="a4"/>
    <w:uiPriority w:val="99"/>
    <w:rsid w:val="00152158"/>
    <w:pPr>
      <w:spacing w:before="100" w:beforeAutospacing="1" w:after="100" w:afterAutospacing="1"/>
    </w:pPr>
    <w:rPr>
      <w:rFonts w:ascii="Tahoma" w:hAnsi="Tahoma"/>
      <w:sz w:val="20"/>
      <w:szCs w:val="20"/>
      <w:lang w:val="en-US" w:eastAsia="en-US"/>
    </w:rPr>
  </w:style>
  <w:style w:type="character" w:customStyle="1" w:styleId="affffffb">
    <w:name w:val="Не вступил в силу"/>
    <w:uiPriority w:val="99"/>
    <w:rsid w:val="00152158"/>
    <w:rPr>
      <w:color w:val="008080"/>
    </w:rPr>
  </w:style>
  <w:style w:type="numbering" w:customStyle="1" w:styleId="115">
    <w:name w:val="Нет списка11"/>
    <w:next w:val="a7"/>
    <w:uiPriority w:val="99"/>
    <w:semiHidden/>
    <w:unhideWhenUsed/>
    <w:rsid w:val="00152158"/>
  </w:style>
  <w:style w:type="paragraph" w:customStyle="1" w:styleId="affffffc">
    <w:name w:val="Под чертой"/>
    <w:basedOn w:val="a4"/>
    <w:uiPriority w:val="99"/>
    <w:rsid w:val="00152158"/>
    <w:pPr>
      <w:spacing w:after="40"/>
      <w:jc w:val="center"/>
    </w:pPr>
    <w:rPr>
      <w:sz w:val="18"/>
      <w:szCs w:val="20"/>
    </w:rPr>
  </w:style>
  <w:style w:type="paragraph" w:customStyle="1" w:styleId="affffffd">
    <w:name w:val="a"/>
    <w:basedOn w:val="a4"/>
    <w:uiPriority w:val="99"/>
    <w:rsid w:val="00152158"/>
    <w:pPr>
      <w:spacing w:before="100" w:beforeAutospacing="1" w:after="100" w:afterAutospacing="1"/>
    </w:pPr>
  </w:style>
  <w:style w:type="paragraph" w:customStyle="1" w:styleId="1CharChar">
    <w:name w:val="1 Знак Char Знак Char Знак"/>
    <w:basedOn w:val="a4"/>
    <w:uiPriority w:val="99"/>
    <w:rsid w:val="00152158"/>
    <w:pPr>
      <w:spacing w:after="160" w:line="240" w:lineRule="exact"/>
    </w:pPr>
    <w:rPr>
      <w:rFonts w:eastAsia="Calibri"/>
      <w:sz w:val="20"/>
      <w:szCs w:val="20"/>
      <w:lang w:eastAsia="zh-CN"/>
    </w:rPr>
  </w:style>
  <w:style w:type="paragraph" w:customStyle="1" w:styleId="14pt">
    <w:name w:val="Обычный + 14 pt"/>
    <w:aliases w:val="Темно-синий"/>
    <w:basedOn w:val="a4"/>
    <w:uiPriority w:val="99"/>
    <w:rsid w:val="00152158"/>
    <w:pPr>
      <w:autoSpaceDE w:val="0"/>
      <w:autoSpaceDN w:val="0"/>
    </w:pPr>
    <w:rPr>
      <w:sz w:val="28"/>
      <w:szCs w:val="28"/>
    </w:rPr>
  </w:style>
  <w:style w:type="paragraph" w:customStyle="1" w:styleId="fn2r">
    <w:name w:val="fn2r"/>
    <w:basedOn w:val="a4"/>
    <w:uiPriority w:val="99"/>
    <w:rsid w:val="00152158"/>
    <w:pPr>
      <w:spacing w:before="100" w:beforeAutospacing="1" w:after="100" w:afterAutospacing="1"/>
    </w:pPr>
  </w:style>
  <w:style w:type="numbering" w:customStyle="1" w:styleId="1110">
    <w:name w:val="Нет списка111"/>
    <w:next w:val="a7"/>
    <w:semiHidden/>
    <w:rsid w:val="00152158"/>
  </w:style>
  <w:style w:type="paragraph" w:customStyle="1" w:styleId="516">
    <w:name w:val="Основной текст (5)1"/>
    <w:basedOn w:val="a4"/>
    <w:uiPriority w:val="99"/>
    <w:rsid w:val="00152158"/>
    <w:pPr>
      <w:shd w:val="clear" w:color="auto" w:fill="FFFFFF"/>
      <w:suppressAutoHyphens/>
      <w:spacing w:line="240" w:lineRule="atLeast"/>
    </w:pPr>
    <w:rPr>
      <w:rFonts w:eastAsia="Microsoft Sans Serif"/>
      <w:b/>
      <w:bCs/>
      <w:sz w:val="26"/>
      <w:szCs w:val="26"/>
      <w:lang w:eastAsia="zh-CN"/>
    </w:rPr>
  </w:style>
  <w:style w:type="character" w:customStyle="1" w:styleId="1ff7">
    <w:name w:val="Текст выноски Знак1"/>
    <w:uiPriority w:val="99"/>
    <w:semiHidden/>
    <w:rsid w:val="00152158"/>
    <w:rPr>
      <w:rFonts w:ascii="Tahoma" w:hAnsi="Tahoma" w:cs="Tahoma"/>
      <w:sz w:val="16"/>
      <w:szCs w:val="16"/>
    </w:rPr>
  </w:style>
  <w:style w:type="paragraph" w:customStyle="1" w:styleId="116">
    <w:name w:val="Знак1 Знак Знак Знак Знак Знак Знак Знак Знак Знак Знак Знак Знак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1ff8">
    <w:name w:val="Знак Знак Знак Знак Знак Знак Знак1"/>
    <w:basedOn w:val="a4"/>
    <w:rsid w:val="00152158"/>
    <w:pPr>
      <w:spacing w:after="160" w:line="240" w:lineRule="exact"/>
    </w:pPr>
    <w:rPr>
      <w:rFonts w:ascii="Verdana" w:hAnsi="Verdana"/>
      <w:sz w:val="20"/>
      <w:szCs w:val="20"/>
      <w:lang w:val="en-US" w:eastAsia="en-US"/>
    </w:rPr>
  </w:style>
  <w:style w:type="paragraph" w:customStyle="1" w:styleId="517">
    <w:name w:val="Знак51"/>
    <w:basedOn w:val="a4"/>
    <w:rsid w:val="00152158"/>
    <w:pPr>
      <w:spacing w:after="160" w:line="240" w:lineRule="exact"/>
    </w:pPr>
    <w:rPr>
      <w:rFonts w:ascii="Verdana" w:hAnsi="Verdana"/>
      <w:sz w:val="20"/>
      <w:szCs w:val="20"/>
      <w:lang w:val="en-US" w:eastAsia="en-US"/>
    </w:rPr>
  </w:style>
  <w:style w:type="paragraph" w:customStyle="1" w:styleId="117">
    <w:name w:val="Без интервала11"/>
    <w:rsid w:val="00152158"/>
    <w:pPr>
      <w:suppressAutoHyphens/>
    </w:pPr>
    <w:rPr>
      <w:rFonts w:ascii="Calibri" w:hAnsi="Calibri"/>
      <w:sz w:val="22"/>
      <w:szCs w:val="22"/>
      <w:lang w:eastAsia="ar-SA"/>
    </w:rPr>
  </w:style>
  <w:style w:type="paragraph" w:customStyle="1" w:styleId="1010">
    <w:name w:val="Знак10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1ff9">
    <w:name w:val="Знак Знак Знак Знак Знак1"/>
    <w:basedOn w:val="a4"/>
    <w:uiPriority w:val="99"/>
    <w:rsid w:val="00152158"/>
    <w:pPr>
      <w:spacing w:before="100" w:beforeAutospacing="1" w:after="100" w:afterAutospacing="1"/>
    </w:pPr>
    <w:rPr>
      <w:rFonts w:ascii="Tahoma" w:hAnsi="Tahoma"/>
      <w:sz w:val="20"/>
      <w:szCs w:val="20"/>
      <w:lang w:val="en-US" w:eastAsia="en-US"/>
    </w:rPr>
  </w:style>
  <w:style w:type="paragraph" w:customStyle="1" w:styleId="2210">
    <w:name w:val="Основной текст 221"/>
    <w:basedOn w:val="a4"/>
    <w:uiPriority w:val="99"/>
    <w:rsid w:val="00152158"/>
    <w:pPr>
      <w:overflowPunct w:val="0"/>
      <w:autoSpaceDE w:val="0"/>
      <w:autoSpaceDN w:val="0"/>
      <w:adjustRightInd w:val="0"/>
      <w:ind w:firstLine="360"/>
      <w:textAlignment w:val="baseline"/>
    </w:pPr>
    <w:rPr>
      <w:szCs w:val="20"/>
    </w:rPr>
  </w:style>
  <w:style w:type="character" w:customStyle="1" w:styleId="DocumentMapChar1">
    <w:name w:val="Document Map Char1"/>
    <w:uiPriority w:val="99"/>
    <w:semiHidden/>
    <w:locked/>
    <w:rsid w:val="00152158"/>
    <w:rPr>
      <w:rFonts w:ascii="Times New Roman" w:hAnsi="Times New Roman" w:cs="Times New Roman"/>
      <w:sz w:val="2"/>
    </w:rPr>
  </w:style>
  <w:style w:type="paragraph" w:customStyle="1" w:styleId="317">
    <w:name w:val="Знак Знак31"/>
    <w:basedOn w:val="a4"/>
    <w:uiPriority w:val="99"/>
    <w:rsid w:val="0015215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a">
    <w:name w:val="Обычный21"/>
    <w:uiPriority w:val="99"/>
    <w:rsid w:val="00152158"/>
  </w:style>
  <w:style w:type="character" w:customStyle="1" w:styleId="414">
    <w:name w:val="Знак Знак41"/>
    <w:uiPriority w:val="99"/>
    <w:rsid w:val="00152158"/>
    <w:rPr>
      <w:rFonts w:cs="Times New Roman"/>
      <w:lang w:val="ru-RU" w:eastAsia="ru-RU" w:bidi="ar-SA"/>
    </w:rPr>
  </w:style>
  <w:style w:type="character" w:customStyle="1" w:styleId="21b">
    <w:name w:val="Основной текст 2 Знак1"/>
    <w:aliases w:val="Знак2 Знак1"/>
    <w:uiPriority w:val="99"/>
    <w:rsid w:val="00152158"/>
    <w:rPr>
      <w:sz w:val="24"/>
      <w:szCs w:val="24"/>
    </w:rPr>
  </w:style>
  <w:style w:type="paragraph" w:customStyle="1" w:styleId="a2">
    <w:name w:val="Нумерованный"/>
    <w:basedOn w:val="a4"/>
    <w:link w:val="affffffe"/>
    <w:qFormat/>
    <w:rsid w:val="00152158"/>
    <w:pPr>
      <w:numPr>
        <w:numId w:val="23"/>
      </w:numPr>
      <w:spacing w:before="120" w:after="120"/>
      <w:jc w:val="both"/>
    </w:pPr>
  </w:style>
  <w:style w:type="character" w:customStyle="1" w:styleId="affffffe">
    <w:name w:val="Нумерованный Знак"/>
    <w:link w:val="a2"/>
    <w:rsid w:val="00152158"/>
    <w:rPr>
      <w:sz w:val="24"/>
      <w:szCs w:val="24"/>
    </w:rPr>
  </w:style>
  <w:style w:type="character" w:customStyle="1" w:styleId="PlainText">
    <w:name w:val="Plain Text Знак Знак"/>
    <w:link w:val="PlainText0"/>
    <w:locked/>
    <w:rsid w:val="00152158"/>
    <w:rPr>
      <w:rFonts w:ascii="Courier New" w:hAnsi="Courier New" w:cs="Courier New"/>
    </w:rPr>
  </w:style>
  <w:style w:type="paragraph" w:customStyle="1" w:styleId="PlainText0">
    <w:name w:val="Plain Text Знак"/>
    <w:basedOn w:val="a4"/>
    <w:link w:val="PlainText"/>
    <w:rsid w:val="00152158"/>
    <w:rPr>
      <w:rFonts w:ascii="Courier New" w:hAnsi="Courier New" w:cs="Courier New"/>
      <w:sz w:val="20"/>
      <w:szCs w:val="20"/>
    </w:rPr>
  </w:style>
  <w:style w:type="paragraph" w:customStyle="1" w:styleId="mcntconsnormal">
    <w:name w:val="mcntconsnormal"/>
    <w:basedOn w:val="a4"/>
    <w:rsid w:val="00152158"/>
    <w:pPr>
      <w:spacing w:before="100" w:beforeAutospacing="1" w:after="100" w:afterAutospacing="1"/>
    </w:pPr>
  </w:style>
  <w:style w:type="character" w:customStyle="1" w:styleId="318">
    <w:name w:val="Заголовок 3 Знак1"/>
    <w:aliases w:val="OG Heading 3 Знак1"/>
    <w:uiPriority w:val="99"/>
    <w:semiHidden/>
    <w:rsid w:val="00152158"/>
    <w:rPr>
      <w:rFonts w:ascii="Cambria" w:eastAsia="Times New Roman" w:hAnsi="Cambria" w:cs="Times New Roman"/>
      <w:color w:val="243F60"/>
      <w:sz w:val="24"/>
      <w:szCs w:val="24"/>
      <w:lang w:eastAsia="ru-RU"/>
    </w:rPr>
  </w:style>
  <w:style w:type="character" w:customStyle="1" w:styleId="415">
    <w:name w:val="Заголовок 4 Знак1"/>
    <w:aliases w:val="OG Heading 4 Знак1"/>
    <w:uiPriority w:val="99"/>
    <w:semiHidden/>
    <w:rsid w:val="00152158"/>
    <w:rPr>
      <w:rFonts w:ascii="Cambria" w:eastAsia="Times New Roman" w:hAnsi="Cambria" w:cs="Times New Roman"/>
      <w:i/>
      <w:iCs/>
      <w:color w:val="365F91"/>
      <w:lang w:eastAsia="ru-RU"/>
    </w:rPr>
  </w:style>
  <w:style w:type="character" w:customStyle="1" w:styleId="610">
    <w:name w:val="Заголовок 6 Знак1"/>
    <w:aliases w:val="OG Distribution Знак1"/>
    <w:uiPriority w:val="99"/>
    <w:semiHidden/>
    <w:rsid w:val="00152158"/>
    <w:rPr>
      <w:rFonts w:ascii="Cambria" w:eastAsia="Times New Roman" w:hAnsi="Cambria" w:cs="Times New Roman"/>
      <w:color w:val="243F60"/>
      <w:lang w:eastAsia="ru-RU"/>
    </w:rPr>
  </w:style>
  <w:style w:type="character" w:customStyle="1" w:styleId="1ffa">
    <w:name w:val="Текст примечания Знак1"/>
    <w:aliases w:val="Знак Знак Знак Знак1"/>
    <w:uiPriority w:val="99"/>
    <w:semiHidden/>
    <w:rsid w:val="00152158"/>
    <w:rPr>
      <w:rFonts w:ascii="Times New Roman" w:eastAsia="Times New Roman" w:hAnsi="Times New Roman" w:cs="Times New Roman"/>
      <w:sz w:val="20"/>
      <w:szCs w:val="20"/>
      <w:lang w:eastAsia="ru-RU"/>
    </w:rPr>
  </w:style>
  <w:style w:type="character" w:customStyle="1" w:styleId="1ffb">
    <w:name w:val="Верхний колонтитул Знак1"/>
    <w:aliases w:val="Знак1 Знак1,Знак Знак1"/>
    <w:rsid w:val="00152158"/>
    <w:rPr>
      <w:rFonts w:ascii="Times New Roman" w:eastAsia="Times New Roman" w:hAnsi="Times New Roman" w:cs="Times New Roman"/>
      <w:sz w:val="20"/>
      <w:szCs w:val="20"/>
      <w:lang w:eastAsia="ru-RU"/>
    </w:rPr>
  </w:style>
  <w:style w:type="paragraph" w:customStyle="1" w:styleId="afffffff">
    <w:name w:val="Пункт"/>
    <w:basedOn w:val="a4"/>
    <w:uiPriority w:val="99"/>
    <w:rsid w:val="00FE2675"/>
    <w:pPr>
      <w:tabs>
        <w:tab w:val="num" w:pos="1980"/>
      </w:tabs>
      <w:autoSpaceDE w:val="0"/>
      <w:autoSpaceDN w:val="0"/>
      <w:adjustRightInd w:val="0"/>
      <w:ind w:left="1404" w:hanging="504"/>
      <w:jc w:val="both"/>
    </w:pPr>
  </w:style>
  <w:style w:type="character" w:customStyle="1" w:styleId="ConsPlusNonformat0">
    <w:name w:val="ConsPlusNonformat Знак"/>
    <w:link w:val="ConsPlusNonformat"/>
    <w:uiPriority w:val="99"/>
    <w:locked/>
    <w:rsid w:val="00FE2675"/>
    <w:rPr>
      <w:rFonts w:ascii="Courier New" w:hAnsi="Courier New" w:cs="Courier New"/>
    </w:rPr>
  </w:style>
  <w:style w:type="character" w:customStyle="1" w:styleId="blk3">
    <w:name w:val="blk3"/>
    <w:rsid w:val="00A6541D"/>
    <w:rPr>
      <w:vanish w:val="0"/>
      <w:webHidden w:val="0"/>
      <w:specVanish w:val="0"/>
    </w:rPr>
  </w:style>
  <w:style w:type="paragraph" w:customStyle="1" w:styleId="3fc">
    <w:name w:val="Название объекта3"/>
    <w:basedOn w:val="a4"/>
    <w:rsid w:val="00C074E8"/>
    <w:pPr>
      <w:suppressAutoHyphens/>
      <w:jc w:val="center"/>
    </w:pPr>
    <w:rPr>
      <w:b/>
      <w:kern w:val="2"/>
      <w:sz w:val="28"/>
      <w:szCs w:val="20"/>
      <w:lang w:eastAsia="ar-SA"/>
    </w:rPr>
  </w:style>
  <w:style w:type="character" w:customStyle="1" w:styleId="ISOCREUR">
    <w:name w:val="ISOCREUR Знак"/>
    <w:link w:val="ISOCREUR0"/>
    <w:locked/>
    <w:rsid w:val="00C074E8"/>
    <w:rPr>
      <w:rFonts w:ascii="ISOCPEUR" w:hAnsi="ISOCPEUR"/>
      <w:i/>
      <w:sz w:val="24"/>
      <w:szCs w:val="24"/>
    </w:rPr>
  </w:style>
  <w:style w:type="paragraph" w:customStyle="1" w:styleId="ISOCREUR0">
    <w:name w:val="ISOCREUR"/>
    <w:basedOn w:val="a4"/>
    <w:link w:val="ISOCREUR"/>
    <w:rsid w:val="00C074E8"/>
    <w:pPr>
      <w:jc w:val="center"/>
    </w:pPr>
    <w:rPr>
      <w:rFonts w:ascii="ISOCPEUR" w:hAnsi="ISOCPEUR"/>
      <w:i/>
    </w:rPr>
  </w:style>
  <w:style w:type="character" w:customStyle="1" w:styleId="f">
    <w:name w:val="f"/>
    <w:basedOn w:val="a5"/>
    <w:rsid w:val="00C074E8"/>
  </w:style>
  <w:style w:type="paragraph" w:customStyle="1" w:styleId="1ffc">
    <w:name w:val="Знак Знак1 Знак Знак Знак Знак Знак Знак Знак"/>
    <w:basedOn w:val="a4"/>
    <w:rsid w:val="00C074E8"/>
    <w:pPr>
      <w:spacing w:before="100" w:beforeAutospacing="1" w:after="100" w:afterAutospacing="1"/>
    </w:pPr>
    <w:rPr>
      <w:rFonts w:ascii="Tahoma" w:hAnsi="Tahoma"/>
      <w:sz w:val="20"/>
      <w:szCs w:val="20"/>
      <w:lang w:val="en-US" w:eastAsia="en-US"/>
    </w:rPr>
  </w:style>
  <w:style w:type="paragraph" w:customStyle="1" w:styleId="611">
    <w:name w:val="Знак6 Знак Знак Знак1"/>
    <w:basedOn w:val="a4"/>
    <w:rsid w:val="00C074E8"/>
    <w:pPr>
      <w:spacing w:after="160" w:line="240" w:lineRule="exact"/>
    </w:pPr>
    <w:rPr>
      <w:rFonts w:ascii="Verdana" w:hAnsi="Verdana"/>
      <w:sz w:val="20"/>
      <w:szCs w:val="20"/>
      <w:lang w:val="en-US" w:eastAsia="en-US"/>
    </w:rPr>
  </w:style>
  <w:style w:type="table" w:customStyle="1" w:styleId="118">
    <w:name w:val="Сетка таблицы11"/>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0">
    <w:name w:val="endnote text"/>
    <w:basedOn w:val="a4"/>
    <w:link w:val="afffffff1"/>
    <w:rsid w:val="00C074E8"/>
    <w:rPr>
      <w:sz w:val="20"/>
      <w:szCs w:val="20"/>
    </w:rPr>
  </w:style>
  <w:style w:type="character" w:customStyle="1" w:styleId="afffffff1">
    <w:name w:val="Текст концевой сноски Знак"/>
    <w:basedOn w:val="a5"/>
    <w:link w:val="afffffff0"/>
    <w:rsid w:val="00C074E8"/>
  </w:style>
  <w:style w:type="character" w:styleId="afffffff2">
    <w:name w:val="endnote reference"/>
    <w:basedOn w:val="a5"/>
    <w:rsid w:val="00C074E8"/>
    <w:rPr>
      <w:vertAlign w:val="superscript"/>
    </w:rPr>
  </w:style>
  <w:style w:type="paragraph" w:customStyle="1" w:styleId="consplusnormal1">
    <w:name w:val="consplusnormal"/>
    <w:basedOn w:val="a4"/>
    <w:rsid w:val="00C074E8"/>
    <w:pPr>
      <w:autoSpaceDE w:val="0"/>
      <w:autoSpaceDN w:val="0"/>
      <w:ind w:firstLine="720"/>
    </w:pPr>
    <w:rPr>
      <w:rFonts w:ascii="Arial" w:hAnsi="Arial" w:cs="Arial"/>
      <w:sz w:val="20"/>
      <w:szCs w:val="20"/>
    </w:rPr>
  </w:style>
  <w:style w:type="paragraph" w:customStyle="1" w:styleId="71">
    <w:name w:val="Знак7"/>
    <w:basedOn w:val="a4"/>
    <w:rsid w:val="00C074E8"/>
    <w:pPr>
      <w:spacing w:after="160" w:line="240" w:lineRule="exact"/>
    </w:pPr>
    <w:rPr>
      <w:rFonts w:ascii="Verdana" w:hAnsi="Verdana"/>
      <w:sz w:val="20"/>
      <w:szCs w:val="20"/>
      <w:lang w:val="en-US" w:eastAsia="en-US"/>
    </w:rPr>
  </w:style>
  <w:style w:type="paragraph" w:customStyle="1" w:styleId="FR1">
    <w:name w:val="FR1"/>
    <w:rsid w:val="00C074E8"/>
    <w:pPr>
      <w:widowControl w:val="0"/>
      <w:overflowPunct w:val="0"/>
      <w:autoSpaceDE w:val="0"/>
      <w:autoSpaceDN w:val="0"/>
      <w:adjustRightInd w:val="0"/>
      <w:textAlignment w:val="baseline"/>
    </w:pPr>
    <w:rPr>
      <w:rFonts w:ascii="Arial" w:hAnsi="Arial"/>
    </w:rPr>
  </w:style>
  <w:style w:type="paragraph" w:customStyle="1" w:styleId="68">
    <w:name w:val="Знак6 Знак Знак Знак"/>
    <w:basedOn w:val="a4"/>
    <w:rsid w:val="00C074E8"/>
    <w:pPr>
      <w:spacing w:after="160" w:line="240" w:lineRule="exact"/>
    </w:pPr>
    <w:rPr>
      <w:rFonts w:ascii="Verdana" w:hAnsi="Verdana"/>
      <w:sz w:val="20"/>
      <w:szCs w:val="20"/>
      <w:lang w:val="en-US" w:eastAsia="en-US"/>
    </w:rPr>
  </w:style>
  <w:style w:type="paragraph" w:customStyle="1" w:styleId="Heading">
    <w:name w:val="Heading"/>
    <w:rsid w:val="00C074E8"/>
    <w:pPr>
      <w:autoSpaceDE w:val="0"/>
      <w:autoSpaceDN w:val="0"/>
      <w:adjustRightInd w:val="0"/>
    </w:pPr>
    <w:rPr>
      <w:rFonts w:ascii="Arial" w:hAnsi="Arial" w:cs="Arial"/>
      <w:b/>
      <w:bCs/>
      <w:sz w:val="22"/>
      <w:szCs w:val="22"/>
    </w:rPr>
  </w:style>
  <w:style w:type="paragraph" w:customStyle="1" w:styleId="afffffff3">
    <w:name w:val="Знак Знак Знак Знак Знак Знак Знак Знак Знак Знак"/>
    <w:basedOn w:val="a4"/>
    <w:rsid w:val="00C074E8"/>
    <w:pPr>
      <w:spacing w:before="100" w:beforeAutospacing="1" w:after="100" w:afterAutospacing="1"/>
    </w:pPr>
    <w:rPr>
      <w:rFonts w:ascii="Tahoma" w:hAnsi="Tahoma"/>
      <w:sz w:val="20"/>
      <w:szCs w:val="20"/>
      <w:lang w:val="en-US" w:eastAsia="en-US"/>
    </w:rPr>
  </w:style>
  <w:style w:type="paragraph" w:customStyle="1" w:styleId="afffffff4">
    <w:name w:val="пункт договора"/>
    <w:basedOn w:val="a4"/>
    <w:rsid w:val="00C074E8"/>
    <w:pPr>
      <w:spacing w:before="120" w:after="120" w:line="360" w:lineRule="auto"/>
      <w:ind w:left="283" w:hanging="283"/>
    </w:pPr>
    <w:rPr>
      <w:rFonts w:ascii="Arial" w:hAnsi="Arial"/>
      <w:sz w:val="22"/>
      <w:szCs w:val="20"/>
    </w:rPr>
  </w:style>
  <w:style w:type="character" w:customStyle="1" w:styleId="1ffd">
    <w:name w:val="Список 1 Знак"/>
    <w:aliases w:val="Основной текст Знак Знак Знак"/>
    <w:locked/>
    <w:rsid w:val="00C074E8"/>
    <w:rPr>
      <w:rFonts w:ascii="Times New Roman" w:hAnsi="Times New Roman"/>
      <w:sz w:val="24"/>
    </w:rPr>
  </w:style>
  <w:style w:type="paragraph" w:customStyle="1" w:styleId="msonormalcxspmiddle">
    <w:name w:val="msonormalcxspmiddle"/>
    <w:basedOn w:val="a4"/>
    <w:rsid w:val="00C074E8"/>
    <w:pPr>
      <w:spacing w:before="100" w:beforeAutospacing="1" w:after="100" w:afterAutospacing="1"/>
    </w:pPr>
  </w:style>
  <w:style w:type="numbering" w:customStyle="1" w:styleId="2ff7">
    <w:name w:val="Нет списка2"/>
    <w:next w:val="a7"/>
    <w:uiPriority w:val="99"/>
    <w:semiHidden/>
    <w:unhideWhenUsed/>
    <w:rsid w:val="00C074E8"/>
  </w:style>
  <w:style w:type="numbering" w:customStyle="1" w:styleId="3fd">
    <w:name w:val="Нет списка3"/>
    <w:next w:val="a7"/>
    <w:semiHidden/>
    <w:rsid w:val="00C074E8"/>
  </w:style>
  <w:style w:type="paragraph" w:customStyle="1" w:styleId="6110">
    <w:name w:val="Знак6 Знак Знак Знак11"/>
    <w:basedOn w:val="a4"/>
    <w:rsid w:val="00C074E8"/>
    <w:pPr>
      <w:spacing w:after="160" w:line="240" w:lineRule="exact"/>
    </w:pPr>
    <w:rPr>
      <w:rFonts w:ascii="Verdana" w:hAnsi="Verdana"/>
      <w:sz w:val="20"/>
      <w:szCs w:val="20"/>
      <w:lang w:val="en-US" w:eastAsia="en-US"/>
    </w:rPr>
  </w:style>
  <w:style w:type="table" w:customStyle="1" w:styleId="2ff8">
    <w:name w:val="Сетка таблицы2"/>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C074E8"/>
    <w:pPr>
      <w:spacing w:before="100" w:beforeAutospacing="1" w:after="100" w:afterAutospacing="1"/>
    </w:pPr>
    <w:rPr>
      <w:rFonts w:ascii="Tahoma" w:hAnsi="Tahoma"/>
      <w:sz w:val="20"/>
      <w:szCs w:val="20"/>
      <w:lang w:val="en-US" w:eastAsia="en-US"/>
    </w:rPr>
  </w:style>
  <w:style w:type="paragraph" w:customStyle="1" w:styleId="21c">
    <w:name w:val="Знак21"/>
    <w:basedOn w:val="a4"/>
    <w:rsid w:val="00C074E8"/>
    <w:pPr>
      <w:spacing w:after="160" w:line="240" w:lineRule="exact"/>
    </w:pPr>
    <w:rPr>
      <w:rFonts w:ascii="Verdana" w:hAnsi="Verdana"/>
      <w:sz w:val="20"/>
      <w:szCs w:val="20"/>
      <w:lang w:val="en-US" w:eastAsia="en-US"/>
    </w:rPr>
  </w:style>
  <w:style w:type="paragraph" w:customStyle="1" w:styleId="710">
    <w:name w:val="Знак71"/>
    <w:basedOn w:val="a4"/>
    <w:rsid w:val="00C074E8"/>
    <w:pPr>
      <w:spacing w:after="160" w:line="240" w:lineRule="exact"/>
    </w:pPr>
    <w:rPr>
      <w:rFonts w:ascii="Verdana" w:hAnsi="Verdana"/>
      <w:sz w:val="20"/>
      <w:szCs w:val="20"/>
      <w:lang w:val="en-US" w:eastAsia="en-US"/>
    </w:rPr>
  </w:style>
  <w:style w:type="character" w:customStyle="1" w:styleId="119">
    <w:name w:val="Знак Знак11"/>
    <w:basedOn w:val="a5"/>
    <w:rsid w:val="00C074E8"/>
    <w:rPr>
      <w:sz w:val="24"/>
      <w:lang w:val="ru-RU" w:eastAsia="ru-RU" w:bidi="ar-SA"/>
    </w:rPr>
  </w:style>
  <w:style w:type="paragraph" w:customStyle="1" w:styleId="620">
    <w:name w:val="Знак6 Знак Знак Знак2"/>
    <w:basedOn w:val="a4"/>
    <w:rsid w:val="00C074E8"/>
    <w:pPr>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4"/>
    <w:rsid w:val="00C074E8"/>
    <w:pPr>
      <w:spacing w:before="100" w:beforeAutospacing="1" w:after="100" w:afterAutospacing="1"/>
    </w:pPr>
    <w:rPr>
      <w:rFonts w:ascii="Tahoma" w:hAnsi="Tahoma"/>
      <w:sz w:val="20"/>
      <w:szCs w:val="20"/>
      <w:lang w:val="en-US" w:eastAsia="en-US"/>
    </w:rPr>
  </w:style>
  <w:style w:type="numbering" w:customStyle="1" w:styleId="4b">
    <w:name w:val="Нет списка4"/>
    <w:next w:val="a7"/>
    <w:semiHidden/>
    <w:rsid w:val="00C074E8"/>
  </w:style>
  <w:style w:type="table" w:customStyle="1" w:styleId="3fe">
    <w:name w:val="Сетка таблицы3"/>
    <w:basedOn w:val="a6"/>
    <w:next w:val="af0"/>
    <w:rsid w:val="00C0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1">
    <w:name w:val="Основной текст 33"/>
    <w:basedOn w:val="a4"/>
    <w:rsid w:val="00C074E8"/>
    <w:pPr>
      <w:spacing w:before="120"/>
      <w:jc w:val="center"/>
    </w:pPr>
    <w:rPr>
      <w:szCs w:val="20"/>
    </w:rPr>
  </w:style>
  <w:style w:type="paragraph" w:customStyle="1" w:styleId="72">
    <w:name w:val="Без интервала7"/>
    <w:rsid w:val="00C074E8"/>
    <w:rPr>
      <w:rFonts w:ascii="Calibri" w:hAnsi="Calibri"/>
      <w:sz w:val="22"/>
      <w:szCs w:val="22"/>
      <w:lang w:eastAsia="en-US"/>
    </w:rPr>
  </w:style>
  <w:style w:type="paragraph" w:customStyle="1" w:styleId="-0">
    <w:name w:val="Контракт-пункт"/>
    <w:basedOn w:val="a4"/>
    <w:rsid w:val="00C074E8"/>
    <w:pPr>
      <w:tabs>
        <w:tab w:val="left" w:pos="680"/>
        <w:tab w:val="num" w:pos="720"/>
      </w:tabs>
      <w:spacing w:after="60"/>
      <w:ind w:left="720" w:firstLine="567"/>
      <w:jc w:val="both"/>
    </w:pPr>
  </w:style>
  <w:style w:type="character" w:customStyle="1" w:styleId="afffffff5">
    <w:name w:val="Оглавление_"/>
    <w:link w:val="afffffff6"/>
    <w:uiPriority w:val="99"/>
    <w:rsid w:val="00C074E8"/>
    <w:rPr>
      <w:sz w:val="15"/>
      <w:szCs w:val="15"/>
      <w:shd w:val="clear" w:color="auto" w:fill="FFFFFF"/>
    </w:rPr>
  </w:style>
  <w:style w:type="paragraph" w:customStyle="1" w:styleId="afffffff6">
    <w:name w:val="Оглавление"/>
    <w:basedOn w:val="a4"/>
    <w:link w:val="afffffff5"/>
    <w:uiPriority w:val="99"/>
    <w:rsid w:val="00C074E8"/>
    <w:pPr>
      <w:shd w:val="clear" w:color="auto" w:fill="FFFFFF"/>
      <w:spacing w:line="192" w:lineRule="exact"/>
    </w:pPr>
    <w:rPr>
      <w:sz w:val="15"/>
      <w:szCs w:val="15"/>
    </w:rPr>
  </w:style>
  <w:style w:type="paragraph" w:customStyle="1" w:styleId="82">
    <w:name w:val="Без интервала8"/>
    <w:rsid w:val="00C074E8"/>
    <w:rPr>
      <w:rFonts w:ascii="Calibri" w:hAnsi="Calibri"/>
      <w:sz w:val="22"/>
      <w:lang w:eastAsia="en-US"/>
    </w:rPr>
  </w:style>
  <w:style w:type="character" w:customStyle="1" w:styleId="s1">
    <w:name w:val="s1"/>
    <w:basedOn w:val="a5"/>
    <w:rsid w:val="00C074E8"/>
    <w:rPr>
      <w:rFonts w:ascii="Times New Roman" w:hAnsi="Times New Roman" w:cs="Times New Roman"/>
      <w:b/>
      <w:bCs/>
      <w:color w:val="000000"/>
      <w:sz w:val="24"/>
      <w:szCs w:val="24"/>
      <w:u w:val="none"/>
      <w:effect w:val="none"/>
    </w:rPr>
  </w:style>
  <w:style w:type="paragraph" w:customStyle="1" w:styleId="-1">
    <w:name w:val="Контракт-подпункт"/>
    <w:basedOn w:val="a4"/>
    <w:rsid w:val="00C074E8"/>
    <w:pPr>
      <w:tabs>
        <w:tab w:val="num" w:pos="1211"/>
      </w:tabs>
      <w:ind w:left="1211" w:hanging="851"/>
      <w:jc w:val="both"/>
    </w:pPr>
    <w:rPr>
      <w:rFonts w:eastAsia="Calibri"/>
    </w:rPr>
  </w:style>
  <w:style w:type="paragraph" w:customStyle="1" w:styleId="-2">
    <w:name w:val="Контракт-подподпункт"/>
    <w:basedOn w:val="a4"/>
    <w:rsid w:val="00C074E8"/>
    <w:pPr>
      <w:tabs>
        <w:tab w:val="num" w:pos="1287"/>
      </w:tabs>
      <w:ind w:left="1287" w:hanging="567"/>
      <w:jc w:val="both"/>
    </w:pPr>
    <w:rPr>
      <w:rFonts w:eastAsia="Calibri"/>
    </w:rPr>
  </w:style>
  <w:style w:type="paragraph" w:customStyle="1" w:styleId="afffffff7">
    <w:name w:val="нумерованный"/>
    <w:basedOn w:val="a4"/>
    <w:semiHidden/>
    <w:rsid w:val="00C074E8"/>
    <w:pPr>
      <w:tabs>
        <w:tab w:val="num" w:pos="567"/>
        <w:tab w:val="num" w:pos="1287"/>
      </w:tabs>
      <w:ind w:left="567" w:hanging="567"/>
      <w:jc w:val="both"/>
    </w:pPr>
    <w:rPr>
      <w:rFonts w:eastAsia="Calibri"/>
    </w:rPr>
  </w:style>
  <w:style w:type="paragraph" w:customStyle="1" w:styleId="93">
    <w:name w:val="Без интервала9"/>
    <w:rsid w:val="00C074E8"/>
    <w:rPr>
      <w:rFonts w:ascii="Calibri" w:hAnsi="Calibri"/>
      <w:sz w:val="22"/>
      <w:szCs w:val="22"/>
      <w:lang w:eastAsia="en-US"/>
    </w:rPr>
  </w:style>
  <w:style w:type="paragraph" w:customStyle="1" w:styleId="102">
    <w:name w:val="Без интервала10"/>
    <w:rsid w:val="00C074E8"/>
    <w:rPr>
      <w:rFonts w:ascii="Calibri" w:hAnsi="Calibri"/>
      <w:sz w:val="22"/>
      <w:szCs w:val="22"/>
      <w:lang w:eastAsia="en-US"/>
    </w:rPr>
  </w:style>
  <w:style w:type="character" w:styleId="afffffff8">
    <w:name w:val="Placeholder Text"/>
    <w:basedOn w:val="a5"/>
    <w:uiPriority w:val="99"/>
    <w:semiHidden/>
    <w:rsid w:val="00C07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352">
      <w:bodyDiv w:val="1"/>
      <w:marLeft w:val="0"/>
      <w:marRight w:val="0"/>
      <w:marTop w:val="0"/>
      <w:marBottom w:val="0"/>
      <w:divBdr>
        <w:top w:val="none" w:sz="0" w:space="0" w:color="auto"/>
        <w:left w:val="none" w:sz="0" w:space="0" w:color="auto"/>
        <w:bottom w:val="none" w:sz="0" w:space="0" w:color="auto"/>
        <w:right w:val="none" w:sz="0" w:space="0" w:color="auto"/>
      </w:divBdr>
    </w:div>
    <w:div w:id="96289573">
      <w:bodyDiv w:val="1"/>
      <w:marLeft w:val="0"/>
      <w:marRight w:val="0"/>
      <w:marTop w:val="0"/>
      <w:marBottom w:val="0"/>
      <w:divBdr>
        <w:top w:val="none" w:sz="0" w:space="0" w:color="auto"/>
        <w:left w:val="none" w:sz="0" w:space="0" w:color="auto"/>
        <w:bottom w:val="none" w:sz="0" w:space="0" w:color="auto"/>
        <w:right w:val="none" w:sz="0" w:space="0" w:color="auto"/>
      </w:divBdr>
    </w:div>
    <w:div w:id="119690587">
      <w:bodyDiv w:val="1"/>
      <w:marLeft w:val="0"/>
      <w:marRight w:val="0"/>
      <w:marTop w:val="0"/>
      <w:marBottom w:val="0"/>
      <w:divBdr>
        <w:top w:val="none" w:sz="0" w:space="0" w:color="auto"/>
        <w:left w:val="none" w:sz="0" w:space="0" w:color="auto"/>
        <w:bottom w:val="none" w:sz="0" w:space="0" w:color="auto"/>
        <w:right w:val="none" w:sz="0" w:space="0" w:color="auto"/>
      </w:divBdr>
    </w:div>
    <w:div w:id="132646868">
      <w:bodyDiv w:val="1"/>
      <w:marLeft w:val="0"/>
      <w:marRight w:val="0"/>
      <w:marTop w:val="0"/>
      <w:marBottom w:val="0"/>
      <w:divBdr>
        <w:top w:val="none" w:sz="0" w:space="0" w:color="auto"/>
        <w:left w:val="none" w:sz="0" w:space="0" w:color="auto"/>
        <w:bottom w:val="none" w:sz="0" w:space="0" w:color="auto"/>
        <w:right w:val="none" w:sz="0" w:space="0" w:color="auto"/>
      </w:divBdr>
    </w:div>
    <w:div w:id="277030936">
      <w:bodyDiv w:val="1"/>
      <w:marLeft w:val="0"/>
      <w:marRight w:val="0"/>
      <w:marTop w:val="0"/>
      <w:marBottom w:val="0"/>
      <w:divBdr>
        <w:top w:val="none" w:sz="0" w:space="0" w:color="auto"/>
        <w:left w:val="none" w:sz="0" w:space="0" w:color="auto"/>
        <w:bottom w:val="none" w:sz="0" w:space="0" w:color="auto"/>
        <w:right w:val="none" w:sz="0" w:space="0" w:color="auto"/>
      </w:divBdr>
    </w:div>
    <w:div w:id="311296431">
      <w:bodyDiv w:val="1"/>
      <w:marLeft w:val="0"/>
      <w:marRight w:val="0"/>
      <w:marTop w:val="0"/>
      <w:marBottom w:val="0"/>
      <w:divBdr>
        <w:top w:val="none" w:sz="0" w:space="0" w:color="auto"/>
        <w:left w:val="none" w:sz="0" w:space="0" w:color="auto"/>
        <w:bottom w:val="none" w:sz="0" w:space="0" w:color="auto"/>
        <w:right w:val="none" w:sz="0" w:space="0" w:color="auto"/>
      </w:divBdr>
    </w:div>
    <w:div w:id="417288411">
      <w:bodyDiv w:val="1"/>
      <w:marLeft w:val="0"/>
      <w:marRight w:val="0"/>
      <w:marTop w:val="0"/>
      <w:marBottom w:val="0"/>
      <w:divBdr>
        <w:top w:val="none" w:sz="0" w:space="0" w:color="auto"/>
        <w:left w:val="none" w:sz="0" w:space="0" w:color="auto"/>
        <w:bottom w:val="none" w:sz="0" w:space="0" w:color="auto"/>
        <w:right w:val="none" w:sz="0" w:space="0" w:color="auto"/>
      </w:divBdr>
    </w:div>
    <w:div w:id="440760121">
      <w:bodyDiv w:val="1"/>
      <w:marLeft w:val="0"/>
      <w:marRight w:val="0"/>
      <w:marTop w:val="0"/>
      <w:marBottom w:val="0"/>
      <w:divBdr>
        <w:top w:val="none" w:sz="0" w:space="0" w:color="auto"/>
        <w:left w:val="none" w:sz="0" w:space="0" w:color="auto"/>
        <w:bottom w:val="none" w:sz="0" w:space="0" w:color="auto"/>
        <w:right w:val="none" w:sz="0" w:space="0" w:color="auto"/>
      </w:divBdr>
    </w:div>
    <w:div w:id="491027103">
      <w:bodyDiv w:val="1"/>
      <w:marLeft w:val="0"/>
      <w:marRight w:val="0"/>
      <w:marTop w:val="0"/>
      <w:marBottom w:val="0"/>
      <w:divBdr>
        <w:top w:val="none" w:sz="0" w:space="0" w:color="auto"/>
        <w:left w:val="none" w:sz="0" w:space="0" w:color="auto"/>
        <w:bottom w:val="none" w:sz="0" w:space="0" w:color="auto"/>
        <w:right w:val="none" w:sz="0" w:space="0" w:color="auto"/>
      </w:divBdr>
    </w:div>
    <w:div w:id="524901373">
      <w:bodyDiv w:val="1"/>
      <w:marLeft w:val="0"/>
      <w:marRight w:val="0"/>
      <w:marTop w:val="0"/>
      <w:marBottom w:val="0"/>
      <w:divBdr>
        <w:top w:val="none" w:sz="0" w:space="0" w:color="auto"/>
        <w:left w:val="none" w:sz="0" w:space="0" w:color="auto"/>
        <w:bottom w:val="none" w:sz="0" w:space="0" w:color="auto"/>
        <w:right w:val="none" w:sz="0" w:space="0" w:color="auto"/>
      </w:divBdr>
    </w:div>
    <w:div w:id="587811963">
      <w:bodyDiv w:val="1"/>
      <w:marLeft w:val="0"/>
      <w:marRight w:val="0"/>
      <w:marTop w:val="0"/>
      <w:marBottom w:val="0"/>
      <w:divBdr>
        <w:top w:val="none" w:sz="0" w:space="0" w:color="auto"/>
        <w:left w:val="none" w:sz="0" w:space="0" w:color="auto"/>
        <w:bottom w:val="none" w:sz="0" w:space="0" w:color="auto"/>
        <w:right w:val="none" w:sz="0" w:space="0" w:color="auto"/>
      </w:divBdr>
    </w:div>
    <w:div w:id="590890691">
      <w:bodyDiv w:val="1"/>
      <w:marLeft w:val="0"/>
      <w:marRight w:val="0"/>
      <w:marTop w:val="0"/>
      <w:marBottom w:val="0"/>
      <w:divBdr>
        <w:top w:val="none" w:sz="0" w:space="0" w:color="auto"/>
        <w:left w:val="none" w:sz="0" w:space="0" w:color="auto"/>
        <w:bottom w:val="none" w:sz="0" w:space="0" w:color="auto"/>
        <w:right w:val="none" w:sz="0" w:space="0" w:color="auto"/>
      </w:divBdr>
    </w:div>
    <w:div w:id="659504061">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859588401">
      <w:bodyDiv w:val="1"/>
      <w:marLeft w:val="0"/>
      <w:marRight w:val="0"/>
      <w:marTop w:val="0"/>
      <w:marBottom w:val="0"/>
      <w:divBdr>
        <w:top w:val="none" w:sz="0" w:space="0" w:color="auto"/>
        <w:left w:val="none" w:sz="0" w:space="0" w:color="auto"/>
        <w:bottom w:val="none" w:sz="0" w:space="0" w:color="auto"/>
        <w:right w:val="none" w:sz="0" w:space="0" w:color="auto"/>
      </w:divBdr>
    </w:div>
    <w:div w:id="893663169">
      <w:bodyDiv w:val="1"/>
      <w:marLeft w:val="0"/>
      <w:marRight w:val="0"/>
      <w:marTop w:val="0"/>
      <w:marBottom w:val="0"/>
      <w:divBdr>
        <w:top w:val="none" w:sz="0" w:space="0" w:color="auto"/>
        <w:left w:val="none" w:sz="0" w:space="0" w:color="auto"/>
        <w:bottom w:val="none" w:sz="0" w:space="0" w:color="auto"/>
        <w:right w:val="none" w:sz="0" w:space="0" w:color="auto"/>
      </w:divBdr>
    </w:div>
    <w:div w:id="894243856">
      <w:bodyDiv w:val="1"/>
      <w:marLeft w:val="0"/>
      <w:marRight w:val="0"/>
      <w:marTop w:val="0"/>
      <w:marBottom w:val="0"/>
      <w:divBdr>
        <w:top w:val="none" w:sz="0" w:space="0" w:color="auto"/>
        <w:left w:val="none" w:sz="0" w:space="0" w:color="auto"/>
        <w:bottom w:val="none" w:sz="0" w:space="0" w:color="auto"/>
        <w:right w:val="none" w:sz="0" w:space="0" w:color="auto"/>
      </w:divBdr>
    </w:div>
    <w:div w:id="899560575">
      <w:bodyDiv w:val="1"/>
      <w:marLeft w:val="0"/>
      <w:marRight w:val="0"/>
      <w:marTop w:val="0"/>
      <w:marBottom w:val="0"/>
      <w:divBdr>
        <w:top w:val="none" w:sz="0" w:space="0" w:color="auto"/>
        <w:left w:val="none" w:sz="0" w:space="0" w:color="auto"/>
        <w:bottom w:val="none" w:sz="0" w:space="0" w:color="auto"/>
        <w:right w:val="none" w:sz="0" w:space="0" w:color="auto"/>
      </w:divBdr>
    </w:div>
    <w:div w:id="909079563">
      <w:bodyDiv w:val="1"/>
      <w:marLeft w:val="0"/>
      <w:marRight w:val="0"/>
      <w:marTop w:val="0"/>
      <w:marBottom w:val="0"/>
      <w:divBdr>
        <w:top w:val="none" w:sz="0" w:space="0" w:color="auto"/>
        <w:left w:val="none" w:sz="0" w:space="0" w:color="auto"/>
        <w:bottom w:val="none" w:sz="0" w:space="0" w:color="auto"/>
        <w:right w:val="none" w:sz="0" w:space="0" w:color="auto"/>
      </w:divBdr>
    </w:div>
    <w:div w:id="956908619">
      <w:bodyDiv w:val="1"/>
      <w:marLeft w:val="0"/>
      <w:marRight w:val="0"/>
      <w:marTop w:val="0"/>
      <w:marBottom w:val="0"/>
      <w:divBdr>
        <w:top w:val="none" w:sz="0" w:space="0" w:color="auto"/>
        <w:left w:val="none" w:sz="0" w:space="0" w:color="auto"/>
        <w:bottom w:val="none" w:sz="0" w:space="0" w:color="auto"/>
        <w:right w:val="none" w:sz="0" w:space="0" w:color="auto"/>
      </w:divBdr>
    </w:div>
    <w:div w:id="1032606803">
      <w:bodyDiv w:val="1"/>
      <w:marLeft w:val="0"/>
      <w:marRight w:val="0"/>
      <w:marTop w:val="0"/>
      <w:marBottom w:val="0"/>
      <w:divBdr>
        <w:top w:val="none" w:sz="0" w:space="0" w:color="auto"/>
        <w:left w:val="none" w:sz="0" w:space="0" w:color="auto"/>
        <w:bottom w:val="none" w:sz="0" w:space="0" w:color="auto"/>
        <w:right w:val="none" w:sz="0" w:space="0" w:color="auto"/>
      </w:divBdr>
    </w:div>
    <w:div w:id="1191144365">
      <w:bodyDiv w:val="1"/>
      <w:marLeft w:val="0"/>
      <w:marRight w:val="0"/>
      <w:marTop w:val="0"/>
      <w:marBottom w:val="0"/>
      <w:divBdr>
        <w:top w:val="none" w:sz="0" w:space="0" w:color="auto"/>
        <w:left w:val="none" w:sz="0" w:space="0" w:color="auto"/>
        <w:bottom w:val="none" w:sz="0" w:space="0" w:color="auto"/>
        <w:right w:val="none" w:sz="0" w:space="0" w:color="auto"/>
      </w:divBdr>
    </w:div>
    <w:div w:id="1301378524">
      <w:bodyDiv w:val="1"/>
      <w:marLeft w:val="0"/>
      <w:marRight w:val="0"/>
      <w:marTop w:val="0"/>
      <w:marBottom w:val="0"/>
      <w:divBdr>
        <w:top w:val="none" w:sz="0" w:space="0" w:color="auto"/>
        <w:left w:val="none" w:sz="0" w:space="0" w:color="auto"/>
        <w:bottom w:val="none" w:sz="0" w:space="0" w:color="auto"/>
        <w:right w:val="none" w:sz="0" w:space="0" w:color="auto"/>
      </w:divBdr>
    </w:div>
    <w:div w:id="1372263561">
      <w:bodyDiv w:val="1"/>
      <w:marLeft w:val="0"/>
      <w:marRight w:val="0"/>
      <w:marTop w:val="0"/>
      <w:marBottom w:val="0"/>
      <w:divBdr>
        <w:top w:val="none" w:sz="0" w:space="0" w:color="auto"/>
        <w:left w:val="none" w:sz="0" w:space="0" w:color="auto"/>
        <w:bottom w:val="none" w:sz="0" w:space="0" w:color="auto"/>
        <w:right w:val="none" w:sz="0" w:space="0" w:color="auto"/>
      </w:divBdr>
    </w:div>
    <w:div w:id="1381245063">
      <w:bodyDiv w:val="1"/>
      <w:marLeft w:val="0"/>
      <w:marRight w:val="0"/>
      <w:marTop w:val="0"/>
      <w:marBottom w:val="0"/>
      <w:divBdr>
        <w:top w:val="none" w:sz="0" w:space="0" w:color="auto"/>
        <w:left w:val="none" w:sz="0" w:space="0" w:color="auto"/>
        <w:bottom w:val="none" w:sz="0" w:space="0" w:color="auto"/>
        <w:right w:val="none" w:sz="0" w:space="0" w:color="auto"/>
      </w:divBdr>
    </w:div>
    <w:div w:id="1442995527">
      <w:bodyDiv w:val="1"/>
      <w:marLeft w:val="0"/>
      <w:marRight w:val="0"/>
      <w:marTop w:val="0"/>
      <w:marBottom w:val="0"/>
      <w:divBdr>
        <w:top w:val="none" w:sz="0" w:space="0" w:color="auto"/>
        <w:left w:val="none" w:sz="0" w:space="0" w:color="auto"/>
        <w:bottom w:val="none" w:sz="0" w:space="0" w:color="auto"/>
        <w:right w:val="none" w:sz="0" w:space="0" w:color="auto"/>
      </w:divBdr>
    </w:div>
    <w:div w:id="1497261240">
      <w:bodyDiv w:val="1"/>
      <w:marLeft w:val="0"/>
      <w:marRight w:val="0"/>
      <w:marTop w:val="0"/>
      <w:marBottom w:val="0"/>
      <w:divBdr>
        <w:top w:val="none" w:sz="0" w:space="0" w:color="auto"/>
        <w:left w:val="none" w:sz="0" w:space="0" w:color="auto"/>
        <w:bottom w:val="none" w:sz="0" w:space="0" w:color="auto"/>
        <w:right w:val="none" w:sz="0" w:space="0" w:color="auto"/>
      </w:divBdr>
    </w:div>
    <w:div w:id="1548294782">
      <w:bodyDiv w:val="1"/>
      <w:marLeft w:val="0"/>
      <w:marRight w:val="0"/>
      <w:marTop w:val="0"/>
      <w:marBottom w:val="0"/>
      <w:divBdr>
        <w:top w:val="none" w:sz="0" w:space="0" w:color="auto"/>
        <w:left w:val="none" w:sz="0" w:space="0" w:color="auto"/>
        <w:bottom w:val="none" w:sz="0" w:space="0" w:color="auto"/>
        <w:right w:val="none" w:sz="0" w:space="0" w:color="auto"/>
      </w:divBdr>
    </w:div>
    <w:div w:id="1554198107">
      <w:bodyDiv w:val="1"/>
      <w:marLeft w:val="0"/>
      <w:marRight w:val="0"/>
      <w:marTop w:val="225"/>
      <w:marBottom w:val="225"/>
      <w:divBdr>
        <w:top w:val="none" w:sz="0" w:space="0" w:color="auto"/>
        <w:left w:val="none" w:sz="0" w:space="0" w:color="auto"/>
        <w:bottom w:val="none" w:sz="0" w:space="0" w:color="auto"/>
        <w:right w:val="none" w:sz="0" w:space="0" w:color="auto"/>
      </w:divBdr>
      <w:divsChild>
        <w:div w:id="959805097">
          <w:marLeft w:val="0"/>
          <w:marRight w:val="0"/>
          <w:marTop w:val="0"/>
          <w:marBottom w:val="0"/>
          <w:divBdr>
            <w:top w:val="none" w:sz="0" w:space="0" w:color="auto"/>
            <w:left w:val="none" w:sz="0" w:space="0" w:color="auto"/>
            <w:bottom w:val="none" w:sz="0" w:space="0" w:color="auto"/>
            <w:right w:val="none" w:sz="0" w:space="0" w:color="auto"/>
          </w:divBdr>
        </w:div>
      </w:divsChild>
    </w:div>
    <w:div w:id="1573395622">
      <w:bodyDiv w:val="1"/>
      <w:marLeft w:val="0"/>
      <w:marRight w:val="0"/>
      <w:marTop w:val="0"/>
      <w:marBottom w:val="0"/>
      <w:divBdr>
        <w:top w:val="none" w:sz="0" w:space="0" w:color="auto"/>
        <w:left w:val="none" w:sz="0" w:space="0" w:color="auto"/>
        <w:bottom w:val="none" w:sz="0" w:space="0" w:color="auto"/>
        <w:right w:val="none" w:sz="0" w:space="0" w:color="auto"/>
      </w:divBdr>
    </w:div>
    <w:div w:id="1627008778">
      <w:bodyDiv w:val="1"/>
      <w:marLeft w:val="0"/>
      <w:marRight w:val="0"/>
      <w:marTop w:val="0"/>
      <w:marBottom w:val="0"/>
      <w:divBdr>
        <w:top w:val="none" w:sz="0" w:space="0" w:color="auto"/>
        <w:left w:val="none" w:sz="0" w:space="0" w:color="auto"/>
        <w:bottom w:val="none" w:sz="0" w:space="0" w:color="auto"/>
        <w:right w:val="none" w:sz="0" w:space="0" w:color="auto"/>
      </w:divBdr>
    </w:div>
    <w:div w:id="1640063711">
      <w:bodyDiv w:val="1"/>
      <w:marLeft w:val="0"/>
      <w:marRight w:val="0"/>
      <w:marTop w:val="0"/>
      <w:marBottom w:val="0"/>
      <w:divBdr>
        <w:top w:val="none" w:sz="0" w:space="0" w:color="auto"/>
        <w:left w:val="none" w:sz="0" w:space="0" w:color="auto"/>
        <w:bottom w:val="none" w:sz="0" w:space="0" w:color="auto"/>
        <w:right w:val="none" w:sz="0" w:space="0" w:color="auto"/>
      </w:divBdr>
    </w:div>
    <w:div w:id="1787499664">
      <w:bodyDiv w:val="1"/>
      <w:marLeft w:val="0"/>
      <w:marRight w:val="0"/>
      <w:marTop w:val="0"/>
      <w:marBottom w:val="0"/>
      <w:divBdr>
        <w:top w:val="none" w:sz="0" w:space="0" w:color="auto"/>
        <w:left w:val="none" w:sz="0" w:space="0" w:color="auto"/>
        <w:bottom w:val="none" w:sz="0" w:space="0" w:color="auto"/>
        <w:right w:val="none" w:sz="0" w:space="0" w:color="auto"/>
      </w:divBdr>
    </w:div>
    <w:div w:id="1840540076">
      <w:bodyDiv w:val="1"/>
      <w:marLeft w:val="0"/>
      <w:marRight w:val="0"/>
      <w:marTop w:val="0"/>
      <w:marBottom w:val="0"/>
      <w:divBdr>
        <w:top w:val="none" w:sz="0" w:space="0" w:color="auto"/>
        <w:left w:val="none" w:sz="0" w:space="0" w:color="auto"/>
        <w:bottom w:val="none" w:sz="0" w:space="0" w:color="auto"/>
        <w:right w:val="none" w:sz="0" w:space="0" w:color="auto"/>
      </w:divBdr>
    </w:div>
    <w:div w:id="2043359476">
      <w:bodyDiv w:val="1"/>
      <w:marLeft w:val="0"/>
      <w:marRight w:val="0"/>
      <w:marTop w:val="0"/>
      <w:marBottom w:val="0"/>
      <w:divBdr>
        <w:top w:val="none" w:sz="0" w:space="0" w:color="auto"/>
        <w:left w:val="none" w:sz="0" w:space="0" w:color="auto"/>
        <w:bottom w:val="none" w:sz="0" w:space="0" w:color="auto"/>
        <w:right w:val="none" w:sz="0" w:space="0" w:color="auto"/>
      </w:divBdr>
    </w:div>
    <w:div w:id="2058553530">
      <w:bodyDiv w:val="1"/>
      <w:marLeft w:val="0"/>
      <w:marRight w:val="0"/>
      <w:marTop w:val="0"/>
      <w:marBottom w:val="0"/>
      <w:divBdr>
        <w:top w:val="none" w:sz="0" w:space="0" w:color="auto"/>
        <w:left w:val="none" w:sz="0" w:space="0" w:color="auto"/>
        <w:bottom w:val="none" w:sz="0" w:space="0" w:color="auto"/>
        <w:right w:val="none" w:sz="0" w:space="0" w:color="auto"/>
      </w:divBdr>
    </w:div>
    <w:div w:id="2090036401">
      <w:bodyDiv w:val="1"/>
      <w:marLeft w:val="0"/>
      <w:marRight w:val="0"/>
      <w:marTop w:val="0"/>
      <w:marBottom w:val="0"/>
      <w:divBdr>
        <w:top w:val="none" w:sz="0" w:space="0" w:color="auto"/>
        <w:left w:val="none" w:sz="0" w:space="0" w:color="auto"/>
        <w:bottom w:val="none" w:sz="0" w:space="0" w:color="auto"/>
        <w:right w:val="none" w:sz="0" w:space="0" w:color="auto"/>
      </w:divBdr>
    </w:div>
    <w:div w:id="2101415185">
      <w:bodyDiv w:val="1"/>
      <w:marLeft w:val="0"/>
      <w:marRight w:val="0"/>
      <w:marTop w:val="0"/>
      <w:marBottom w:val="0"/>
      <w:divBdr>
        <w:top w:val="none" w:sz="0" w:space="0" w:color="auto"/>
        <w:left w:val="none" w:sz="0" w:space="0" w:color="auto"/>
        <w:bottom w:val="none" w:sz="0" w:space="0" w:color="auto"/>
        <w:right w:val="none" w:sz="0" w:space="0" w:color="auto"/>
      </w:divBdr>
    </w:div>
    <w:div w:id="21208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DH" TargetMode="External"/><Relationship Id="rId13" Type="http://schemas.openxmlformats.org/officeDocument/2006/relationships/hyperlink" Target="https://ru.wikipedia.org/wiki/%D0%9C%D0%BD%D0%BE%D0%B3%D0%BE%D1%82%D0%BE%D1%87%D0%B8%D0%B5"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Fd4lEH" TargetMode="External"/><Relationship Id="rId7" Type="http://schemas.openxmlformats.org/officeDocument/2006/relationships/endnotes" Target="endnotes.xml"/><Relationship Id="rId12" Type="http://schemas.openxmlformats.org/officeDocument/2006/relationships/hyperlink" Target="https://ru.wikipedia.org/wiki/%D0%A2%D0%B8%D0%BB%D1%8C%D0%B4%D0%B0"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DFC18D82035EF723E17139B3961EA57585826BEC82C46608C92AB0D2632F0E934F39CDA97OAs8G"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2%D0%BE%D0%B5%D1%82%D0%BE%D1%87%D0%B8%D0%B5"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5OAsFG"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10" Type="http://schemas.openxmlformats.org/officeDocument/2006/relationships/hyperlink" Target="https://ru.wikipedia.org/wiki/%D0%9E%D0%B1%D0%B5%D0%BB%D1%8E%D1%81"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3F3DFC18D82035EF723E17139B3961EA57585F22B8C92C46608C92AB0D2632F0E934F398DAO9s5G"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DE1A-DBDA-44A8-B71B-FA9A6023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26</Pages>
  <Words>7867</Words>
  <Characters>59761</Characters>
  <Application>Microsoft Office Word</Application>
  <DocSecurity>0</DocSecurity>
  <Lines>498</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67494</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Федоров Андрей Евгеньевич</cp:lastModifiedBy>
  <cp:revision>28</cp:revision>
  <cp:lastPrinted>2016-09-05T08:30:00Z</cp:lastPrinted>
  <dcterms:created xsi:type="dcterms:W3CDTF">2016-08-23T08:57:00Z</dcterms:created>
  <dcterms:modified xsi:type="dcterms:W3CDTF">2016-09-05T16:31:00Z</dcterms:modified>
</cp:coreProperties>
</file>